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2988"/>
      </w:tblGrid>
      <w:tr w:rsidR="00B71A56" w:rsidRPr="0017652F" w:rsidTr="00CE094D">
        <w:trPr>
          <w:cantSplit/>
        </w:trPr>
        <w:tc>
          <w:tcPr>
            <w:tcW w:w="2988" w:type="dxa"/>
            <w:hideMark/>
          </w:tcPr>
          <w:p w:rsidR="00B71A56" w:rsidRPr="0017652F" w:rsidRDefault="00B71A56" w:rsidP="00CE094D">
            <w:pPr>
              <w:pStyle w:val="NoSpacing"/>
              <w:jc w:val="center"/>
              <w:rPr>
                <w:rFonts w:ascii="Times New Roman" w:hAnsi="Times New Roman" w:cs="Times New Roman"/>
                <w:lang w:val="sr-Cyrl-RS"/>
              </w:rPr>
            </w:pPr>
            <w:r w:rsidRPr="0017652F">
              <w:rPr>
                <w:rFonts w:ascii="Times New Roman" w:hAnsi="Times New Roman" w:cs="Times New Roman"/>
                <w:noProof/>
              </w:rPr>
              <w:drawing>
                <wp:inline distT="0" distB="0" distL="0" distR="0" wp14:anchorId="3600D617" wp14:editId="5922034D">
                  <wp:extent cx="447675" cy="7429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6096" t="3741" r="6096" b="3741"/>
                          <a:stretch>
                            <a:fillRect/>
                          </a:stretch>
                        </pic:blipFill>
                        <pic:spPr bwMode="auto">
                          <a:xfrm>
                            <a:off x="0" y="0"/>
                            <a:ext cx="447675" cy="742950"/>
                          </a:xfrm>
                          <a:prstGeom prst="rect">
                            <a:avLst/>
                          </a:prstGeom>
                          <a:noFill/>
                          <a:ln>
                            <a:noFill/>
                          </a:ln>
                        </pic:spPr>
                      </pic:pic>
                    </a:graphicData>
                  </a:graphic>
                </wp:inline>
              </w:drawing>
            </w:r>
          </w:p>
          <w:p w:rsidR="00B71A56" w:rsidRPr="0017652F" w:rsidRDefault="00B71A56" w:rsidP="00CE094D">
            <w:pPr>
              <w:pStyle w:val="NoSpacing"/>
              <w:jc w:val="center"/>
              <w:rPr>
                <w:rFonts w:ascii="Times New Roman" w:hAnsi="Times New Roman" w:cs="Times New Roman"/>
                <w:b/>
                <w:lang w:val="sr-Cyrl-RS"/>
              </w:rPr>
            </w:pPr>
            <w:r w:rsidRPr="0017652F">
              <w:rPr>
                <w:rFonts w:ascii="Times New Roman" w:hAnsi="Times New Roman" w:cs="Times New Roman"/>
                <w:b/>
                <w:lang w:val="sr-Cyrl-RS"/>
              </w:rPr>
              <w:t>Република Србија</w:t>
            </w:r>
          </w:p>
        </w:tc>
      </w:tr>
      <w:tr w:rsidR="00B71A56" w:rsidRPr="0017652F" w:rsidTr="00CE094D">
        <w:trPr>
          <w:cantSplit/>
        </w:trPr>
        <w:tc>
          <w:tcPr>
            <w:tcW w:w="2988" w:type="dxa"/>
            <w:hideMark/>
          </w:tcPr>
          <w:p w:rsidR="00B71A56" w:rsidRPr="0017652F" w:rsidRDefault="00B71A56" w:rsidP="00CE094D">
            <w:pPr>
              <w:pStyle w:val="NoSpacing"/>
              <w:jc w:val="center"/>
              <w:rPr>
                <w:rFonts w:ascii="Times New Roman" w:hAnsi="Times New Roman" w:cs="Times New Roman"/>
                <w:b/>
                <w:lang w:val="sr-Cyrl-RS"/>
              </w:rPr>
            </w:pPr>
            <w:r w:rsidRPr="0017652F">
              <w:rPr>
                <w:rFonts w:ascii="Times New Roman" w:hAnsi="Times New Roman" w:cs="Times New Roman"/>
                <w:b/>
                <w:lang w:val="sr-Cyrl-RS"/>
              </w:rPr>
              <w:t>В Л А Д А</w:t>
            </w:r>
          </w:p>
        </w:tc>
      </w:tr>
      <w:tr w:rsidR="00B71A56" w:rsidRPr="0017652F" w:rsidTr="00CE094D">
        <w:trPr>
          <w:cantSplit/>
        </w:trPr>
        <w:tc>
          <w:tcPr>
            <w:tcW w:w="2988" w:type="dxa"/>
            <w:hideMark/>
          </w:tcPr>
          <w:p w:rsidR="00B71A56" w:rsidRPr="0017652F" w:rsidRDefault="00B71A56" w:rsidP="00CE094D">
            <w:pPr>
              <w:pStyle w:val="NoSpacing"/>
              <w:jc w:val="center"/>
              <w:rPr>
                <w:rFonts w:ascii="Times New Roman" w:hAnsi="Times New Roman" w:cs="Times New Roman"/>
                <w:lang w:val="sr-Cyrl-RS"/>
              </w:rPr>
            </w:pPr>
            <w:r w:rsidRPr="0017652F">
              <w:rPr>
                <w:rFonts w:ascii="Times New Roman" w:hAnsi="Times New Roman" w:cs="Times New Roman"/>
                <w:color w:val="000000"/>
                <w:lang w:val="sr-Cyrl-RS"/>
              </w:rPr>
              <w:t>Канцеларијa за ревизију система управљања средствима Европске уније</w:t>
            </w:r>
          </w:p>
        </w:tc>
      </w:tr>
      <w:tr w:rsidR="00B71A56" w:rsidRPr="0017652F" w:rsidTr="00CE094D">
        <w:trPr>
          <w:cantSplit/>
        </w:trPr>
        <w:tc>
          <w:tcPr>
            <w:tcW w:w="2988" w:type="dxa"/>
            <w:hideMark/>
          </w:tcPr>
          <w:p w:rsidR="00B71A56" w:rsidRPr="0017652F" w:rsidRDefault="00B71A56" w:rsidP="00CE094D">
            <w:pPr>
              <w:pStyle w:val="NoSpacing"/>
              <w:jc w:val="center"/>
              <w:rPr>
                <w:rFonts w:ascii="Times New Roman" w:hAnsi="Times New Roman" w:cs="Times New Roman"/>
                <w:lang w:val="sr-Cyrl-RS"/>
              </w:rPr>
            </w:pPr>
            <w:r w:rsidRPr="0017652F">
              <w:rPr>
                <w:rFonts w:ascii="Times New Roman" w:hAnsi="Times New Roman" w:cs="Times New Roman"/>
                <w:lang w:val="sr-Cyrl-RS"/>
              </w:rPr>
              <w:t>Б е о г р а д</w:t>
            </w:r>
          </w:p>
        </w:tc>
      </w:tr>
    </w:tbl>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color w:val="000000"/>
          <w:sz w:val="36"/>
          <w:szCs w:val="36"/>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color w:val="000000"/>
          <w:sz w:val="36"/>
          <w:szCs w:val="36"/>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color w:val="000000"/>
          <w:sz w:val="36"/>
          <w:szCs w:val="36"/>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color w:val="000000"/>
          <w:sz w:val="36"/>
          <w:szCs w:val="36"/>
          <w:lang w:val="sr-Cyrl-RS"/>
        </w:rPr>
      </w:pP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color w:val="000000"/>
          <w:sz w:val="24"/>
          <w:szCs w:val="36"/>
          <w:lang w:val="sr-Cyrl-RS"/>
        </w:rPr>
      </w:pP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color w:val="000000"/>
          <w:sz w:val="24"/>
          <w:szCs w:val="36"/>
          <w:lang w:val="sr-Cyrl-RS"/>
        </w:rPr>
      </w:pPr>
      <w:r w:rsidRPr="0017652F">
        <w:rPr>
          <w:rFonts w:ascii="Times New Roman" w:eastAsia="Times New Roman" w:hAnsi="Times New Roman" w:cs="Times New Roman"/>
          <w:b/>
          <w:bCs/>
          <w:color w:val="000000"/>
          <w:sz w:val="24"/>
          <w:szCs w:val="36"/>
          <w:lang w:val="sr-Cyrl-RS"/>
        </w:rPr>
        <w:t>КОНКУРСНА ДОКУМЕНТАЦИЈА</w:t>
      </w: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color w:val="000000"/>
          <w:sz w:val="24"/>
          <w:szCs w:val="36"/>
          <w:lang w:val="sr-Cyrl-RS"/>
        </w:rPr>
      </w:pP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color w:val="000000"/>
          <w:sz w:val="24"/>
          <w:szCs w:val="36"/>
          <w:lang w:val="sr-Cyrl-RS"/>
        </w:rPr>
      </w:pPr>
      <w:r w:rsidRPr="0017652F">
        <w:rPr>
          <w:rFonts w:ascii="Times New Roman" w:eastAsia="Times New Roman" w:hAnsi="Times New Roman" w:cs="Times New Roman"/>
          <w:b/>
          <w:bCs/>
          <w:color w:val="000000"/>
          <w:sz w:val="24"/>
          <w:szCs w:val="36"/>
          <w:lang w:val="sr-Cyrl-RS"/>
        </w:rPr>
        <w:t>ЗА ЈАВНУ НАБАВКУ МАЛЕ ВРЕДНОСТИ</w:t>
      </w: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color w:val="000000"/>
          <w:sz w:val="24"/>
          <w:szCs w:val="36"/>
          <w:lang w:val="sr-Cyrl-RS"/>
        </w:rPr>
      </w:pP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color w:val="000000"/>
          <w:sz w:val="24"/>
          <w:szCs w:val="36"/>
          <w:lang w:val="sr-Cyrl-RS"/>
        </w:rPr>
      </w:pP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color w:val="000000"/>
          <w:sz w:val="24"/>
          <w:szCs w:val="23"/>
          <w:lang w:val="sr-Cyrl-RS"/>
        </w:rPr>
      </w:pPr>
      <w:r w:rsidRPr="0017652F">
        <w:rPr>
          <w:rFonts w:ascii="Times New Roman" w:eastAsia="Times New Roman" w:hAnsi="Times New Roman" w:cs="Times New Roman"/>
          <w:b/>
          <w:bCs/>
          <w:color w:val="000000"/>
          <w:sz w:val="24"/>
          <w:szCs w:val="23"/>
          <w:lang w:val="sr-Cyrl-RS"/>
        </w:rPr>
        <w:t>НАБАВКА УСЛУГЕ ПОСРЕДОВАЊА ЗА РЕЗЕРВАЦИЈУ ХОТЕЛСКОГ СМЕШТАЈА ЗА СЛУЖБЕНА ПУТОВАЊА У ЗЕМЉИ И ИНОСТРАНСТВУ И АВИО ПРЕВОЗА ЗА СЛУЖБЕНА ПУТОВАЊА У ИНОСТРАНСТВУ</w:t>
      </w: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b/>
          <w:bCs/>
          <w:i/>
          <w:iCs/>
          <w:color w:val="000000"/>
          <w:sz w:val="24"/>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4"/>
          <w:szCs w:val="23"/>
          <w:lang w:val="sr-Cyrl-RS"/>
        </w:rPr>
      </w:pPr>
    </w:p>
    <w:p w:rsidR="00B71A56" w:rsidRPr="002B4438" w:rsidRDefault="00B71A56" w:rsidP="00B71A56">
      <w:pPr>
        <w:autoSpaceDE w:val="0"/>
        <w:autoSpaceDN w:val="0"/>
        <w:adjustRightInd w:val="0"/>
        <w:spacing w:after="0" w:line="240" w:lineRule="auto"/>
        <w:jc w:val="both"/>
        <w:rPr>
          <w:rFonts w:ascii="Times New Roman" w:eastAsia="Times New Roman" w:hAnsi="Times New Roman" w:cs="Times New Roman"/>
          <w:b/>
          <w:bCs/>
          <w:iCs/>
          <w:color w:val="000000"/>
          <w:sz w:val="24"/>
          <w:szCs w:val="23"/>
        </w:rPr>
      </w:pPr>
      <w:r w:rsidRPr="0017652F">
        <w:rPr>
          <w:rFonts w:ascii="Times New Roman" w:eastAsia="Times New Roman" w:hAnsi="Times New Roman" w:cs="Times New Roman"/>
          <w:b/>
          <w:bCs/>
          <w:i/>
          <w:iCs/>
          <w:color w:val="000000"/>
          <w:sz w:val="24"/>
          <w:szCs w:val="23"/>
          <w:lang w:val="sr-Cyrl-RS"/>
        </w:rPr>
        <w:tab/>
      </w:r>
      <w:r w:rsidRPr="0017652F">
        <w:rPr>
          <w:rFonts w:ascii="Times New Roman" w:eastAsia="Times New Roman" w:hAnsi="Times New Roman" w:cs="Times New Roman"/>
          <w:b/>
          <w:bCs/>
          <w:i/>
          <w:iCs/>
          <w:color w:val="000000"/>
          <w:sz w:val="24"/>
          <w:szCs w:val="23"/>
          <w:lang w:val="sr-Cyrl-RS"/>
        </w:rPr>
        <w:tab/>
      </w:r>
      <w:r w:rsidRPr="0017652F">
        <w:rPr>
          <w:rFonts w:ascii="Times New Roman" w:eastAsia="Times New Roman" w:hAnsi="Times New Roman" w:cs="Times New Roman"/>
          <w:b/>
          <w:bCs/>
          <w:i/>
          <w:iCs/>
          <w:color w:val="000000"/>
          <w:sz w:val="24"/>
          <w:szCs w:val="23"/>
          <w:lang w:val="sr-Cyrl-RS"/>
        </w:rPr>
        <w:tab/>
      </w:r>
      <w:r w:rsidRPr="0017652F">
        <w:rPr>
          <w:rFonts w:ascii="Times New Roman" w:eastAsia="Times New Roman" w:hAnsi="Times New Roman" w:cs="Times New Roman"/>
          <w:b/>
          <w:bCs/>
          <w:iCs/>
          <w:color w:val="000000"/>
          <w:sz w:val="24"/>
          <w:szCs w:val="23"/>
          <w:lang w:val="sr-Cyrl-RS"/>
        </w:rPr>
        <w:t>РЕДНИ БРОЈ ЈАВНЕ НАБАВКЕ: ЈНМВ 1</w:t>
      </w:r>
      <w:r>
        <w:rPr>
          <w:rFonts w:ascii="Times New Roman" w:eastAsia="Times New Roman" w:hAnsi="Times New Roman" w:cs="Times New Roman"/>
          <w:b/>
          <w:bCs/>
          <w:iCs/>
          <w:color w:val="000000"/>
          <w:sz w:val="24"/>
          <w:szCs w:val="23"/>
          <w:lang w:val="sr-Cyrl-RS"/>
        </w:rPr>
        <w:t>/201</w:t>
      </w:r>
      <w:r w:rsidR="00CE094D">
        <w:rPr>
          <w:rFonts w:ascii="Times New Roman" w:eastAsia="Times New Roman" w:hAnsi="Times New Roman" w:cs="Times New Roman"/>
          <w:b/>
          <w:bCs/>
          <w:iCs/>
          <w:color w:val="000000"/>
          <w:sz w:val="24"/>
          <w:szCs w:val="23"/>
        </w:rPr>
        <w:t>7</w:t>
      </w: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b/>
          <w:bCs/>
          <w:iCs/>
          <w:color w:val="000000"/>
          <w:sz w:val="24"/>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4"/>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rPr>
          <w:rFonts w:ascii="Times New Roman" w:eastAsia="Times New Roman" w:hAnsi="Times New Roman" w:cs="Times New Roman"/>
          <w:b/>
          <w:bCs/>
          <w:i/>
          <w:iCs/>
          <w:color w:val="000000"/>
          <w:sz w:val="23"/>
          <w:szCs w:val="23"/>
          <w:lang w:val="sr-Cyrl-RS"/>
        </w:rPr>
      </w:pPr>
    </w:p>
    <w:p w:rsidR="00B71A56" w:rsidRPr="0017652F" w:rsidRDefault="00B71A56" w:rsidP="00B71A56">
      <w:pPr>
        <w:autoSpaceDE w:val="0"/>
        <w:autoSpaceDN w:val="0"/>
        <w:adjustRightInd w:val="0"/>
        <w:spacing w:after="0" w:line="240" w:lineRule="auto"/>
        <w:jc w:val="center"/>
        <w:rPr>
          <w:rFonts w:ascii="Times New Roman" w:eastAsia="Times New Roman" w:hAnsi="Times New Roman" w:cs="Times New Roman"/>
          <w:color w:val="000000"/>
          <w:sz w:val="23"/>
          <w:szCs w:val="23"/>
          <w:lang w:val="sr-Cyrl-RS"/>
        </w:rPr>
      </w:pPr>
      <w:r w:rsidRPr="0017652F">
        <w:rPr>
          <w:rFonts w:ascii="Times New Roman" w:eastAsia="Times New Roman" w:hAnsi="Times New Roman" w:cs="Times New Roman"/>
          <w:b/>
          <w:bCs/>
          <w:iCs/>
          <w:color w:val="000000"/>
          <w:sz w:val="23"/>
          <w:szCs w:val="23"/>
          <w:lang w:val="sr-Cyrl-RS"/>
        </w:rPr>
        <w:t xml:space="preserve">Београд, </w:t>
      </w:r>
      <w:r w:rsidR="00CE094D">
        <w:rPr>
          <w:rFonts w:ascii="Times New Roman" w:eastAsia="Times New Roman" w:hAnsi="Times New Roman" w:cs="Times New Roman"/>
          <w:b/>
          <w:bCs/>
          <w:iCs/>
          <w:color w:val="000000"/>
          <w:sz w:val="23"/>
          <w:szCs w:val="23"/>
          <w:lang w:val="sr-Cyrl-RS"/>
        </w:rPr>
        <w:t>мај</w:t>
      </w:r>
      <w:r w:rsidRPr="0017652F">
        <w:rPr>
          <w:rFonts w:ascii="Times New Roman" w:eastAsia="Times New Roman" w:hAnsi="Times New Roman" w:cs="Times New Roman"/>
          <w:b/>
          <w:bCs/>
          <w:iCs/>
          <w:color w:val="000000"/>
          <w:sz w:val="23"/>
          <w:szCs w:val="23"/>
          <w:lang w:val="sr-Cyrl-RS"/>
        </w:rPr>
        <w:t xml:space="preserve"> 20</w:t>
      </w:r>
      <w:r>
        <w:rPr>
          <w:rFonts w:ascii="Times New Roman" w:eastAsia="Times New Roman" w:hAnsi="Times New Roman" w:cs="Times New Roman"/>
          <w:b/>
          <w:bCs/>
          <w:iCs/>
          <w:color w:val="000000"/>
          <w:sz w:val="23"/>
          <w:szCs w:val="23"/>
          <w:lang w:val="sr-Cyrl-RS"/>
        </w:rPr>
        <w:t>1</w:t>
      </w:r>
      <w:r w:rsidR="00CE094D">
        <w:rPr>
          <w:rFonts w:ascii="Times New Roman" w:eastAsia="Times New Roman" w:hAnsi="Times New Roman" w:cs="Times New Roman"/>
          <w:b/>
          <w:bCs/>
          <w:iCs/>
          <w:color w:val="000000"/>
          <w:sz w:val="23"/>
          <w:szCs w:val="23"/>
        </w:rPr>
        <w:t>7</w:t>
      </w:r>
      <w:r w:rsidRPr="0017652F">
        <w:rPr>
          <w:rFonts w:ascii="Times New Roman" w:eastAsia="Times New Roman" w:hAnsi="Times New Roman" w:cs="Times New Roman"/>
          <w:b/>
          <w:bCs/>
          <w:iCs/>
          <w:color w:val="000000"/>
          <w:sz w:val="23"/>
          <w:szCs w:val="23"/>
          <w:lang w:val="sr-Cyrl-RS"/>
        </w:rPr>
        <w:t>. године</w:t>
      </w:r>
    </w:p>
    <w:p w:rsidR="00B71A56" w:rsidRPr="0017652F" w:rsidRDefault="00B71A56" w:rsidP="00B71A56">
      <w:pPr>
        <w:widowControl w:val="0"/>
        <w:kinsoku w:val="0"/>
        <w:overflowPunct w:val="0"/>
        <w:autoSpaceDE w:val="0"/>
        <w:autoSpaceDN w:val="0"/>
        <w:adjustRightInd w:val="0"/>
        <w:spacing w:before="64" w:after="0" w:line="240" w:lineRule="auto"/>
        <w:jc w:val="center"/>
        <w:rPr>
          <w:rFonts w:ascii="Times New Roman" w:eastAsia="SimSun" w:hAnsi="Times New Roman" w:cs="Times New Roman"/>
          <w:sz w:val="28"/>
          <w:szCs w:val="28"/>
          <w:lang w:val="sr-Cyrl-RS" w:eastAsia="zh-CN"/>
        </w:rPr>
        <w:sectPr w:rsidR="00B71A56" w:rsidRPr="0017652F" w:rsidSect="00CE094D">
          <w:headerReference w:type="default" r:id="rId8"/>
          <w:footerReference w:type="default" r:id="rId9"/>
          <w:pgSz w:w="11907" w:h="16840"/>
          <w:pgMar w:top="1134" w:right="1418" w:bottom="1134" w:left="1418" w:header="62" w:footer="675" w:gutter="0"/>
          <w:pgNumType w:start="1"/>
          <w:cols w:space="708"/>
          <w:noEndnote/>
        </w:sectPr>
      </w:pPr>
    </w:p>
    <w:p w:rsidR="00B71A56" w:rsidRDefault="00B71A56" w:rsidP="00B71A56">
      <w:pPr>
        <w:widowControl w:val="0"/>
        <w:kinsoku w:val="0"/>
        <w:overflowPunct w:val="0"/>
        <w:autoSpaceDE w:val="0"/>
        <w:autoSpaceDN w:val="0"/>
        <w:adjustRightInd w:val="0"/>
        <w:spacing w:before="44" w:after="0" w:line="240" w:lineRule="auto"/>
        <w:ind w:right="112"/>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44"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61.</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Закона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6"/>
          <w:sz w:val="24"/>
          <w:szCs w:val="24"/>
          <w:lang w:val="sr-Cyrl-RS" w:eastAsia="zh-CN"/>
        </w:rPr>
        <w:t xml:space="preserve"> </w:t>
      </w:r>
      <w:r>
        <w:rPr>
          <w:rFonts w:ascii="Times New Roman" w:eastAsia="SimSun" w:hAnsi="Times New Roman" w:cs="Times New Roman"/>
          <w:sz w:val="24"/>
          <w:szCs w:val="24"/>
          <w:lang w:val="sr-Cyrl-RS" w:eastAsia="zh-CN"/>
        </w:rPr>
        <w:t>(“Службени гласник РС”, бр. 124/2012, 14/2015 и 68/2015)</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6.</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зним</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нти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пци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вки</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њено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лова</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ник</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РС</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број 29/13 и 104/13) и Одлуке о покретању поступк</w:t>
      </w:r>
      <w:r>
        <w:rPr>
          <w:rFonts w:ascii="Times New Roman" w:eastAsia="SimSun" w:hAnsi="Times New Roman" w:cs="Times New Roman"/>
          <w:sz w:val="24"/>
          <w:szCs w:val="24"/>
          <w:lang w:val="sr-Cyrl-RS" w:eastAsia="zh-CN"/>
        </w:rPr>
        <w:t xml:space="preserve">а јавне набавке мале вредности </w:t>
      </w:r>
      <w:r>
        <w:rPr>
          <w:rFonts w:ascii="Times New Roman" w:eastAsia="SimSun" w:hAnsi="Times New Roman" w:cs="Times New Roman"/>
          <w:sz w:val="24"/>
          <w:szCs w:val="24"/>
          <w:lang w:eastAsia="zh-CN"/>
        </w:rPr>
        <w:t>1</w:t>
      </w:r>
      <w:r>
        <w:rPr>
          <w:rFonts w:ascii="Times New Roman" w:eastAsia="SimSun" w:hAnsi="Times New Roman" w:cs="Times New Roman"/>
          <w:sz w:val="24"/>
          <w:szCs w:val="24"/>
          <w:lang w:val="sr-Cyrl-RS" w:eastAsia="zh-CN"/>
        </w:rPr>
        <w:t>/</w:t>
      </w:r>
      <w:r w:rsidR="00CE094D">
        <w:rPr>
          <w:rFonts w:ascii="Times New Roman" w:eastAsia="SimSun" w:hAnsi="Times New Roman" w:cs="Times New Roman"/>
          <w:sz w:val="24"/>
          <w:szCs w:val="24"/>
          <w:lang w:val="sr-Cyrl-RS" w:eastAsia="zh-CN"/>
        </w:rPr>
        <w:t>2017</w:t>
      </w:r>
      <w:r w:rsidRPr="0017652F">
        <w:rPr>
          <w:rFonts w:ascii="Times New Roman" w:eastAsia="SimSun" w:hAnsi="Times New Roman" w:cs="Times New Roman"/>
          <w:sz w:val="24"/>
          <w:szCs w:val="24"/>
          <w:lang w:val="sr-Cyrl-RS" w:eastAsia="zh-CN"/>
        </w:rPr>
        <w:t>, припр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је</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5"/>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КОНК</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СНА ДО</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pacing w:val="-1"/>
          <w:sz w:val="24"/>
          <w:szCs w:val="24"/>
          <w:lang w:val="sr-Cyrl-RS" w:eastAsia="zh-CN"/>
        </w:rPr>
        <w:t>УМ</w:t>
      </w:r>
      <w:r w:rsidRPr="0017652F">
        <w:rPr>
          <w:rFonts w:ascii="Times New Roman" w:eastAsia="SimSun" w:hAnsi="Times New Roman" w:cs="Times New Roman"/>
          <w:b/>
          <w:bCs/>
          <w:sz w:val="24"/>
          <w:szCs w:val="24"/>
          <w:lang w:val="sr-Cyrl-RS" w:eastAsia="zh-CN"/>
        </w:rPr>
        <w:t>ЕНТАЦИЈА</w:t>
      </w:r>
    </w:p>
    <w:p w:rsidR="00B71A56" w:rsidRPr="0017652F" w:rsidRDefault="00B71A56" w:rsidP="00B71A56">
      <w:pPr>
        <w:widowControl w:val="0"/>
        <w:kinsoku w:val="0"/>
        <w:overflowPunct w:val="0"/>
        <w:autoSpaceDE w:val="0"/>
        <w:autoSpaceDN w:val="0"/>
        <w:adjustRightInd w:val="0"/>
        <w:spacing w:after="0" w:line="271" w:lineRule="exact"/>
        <w:ind w:right="122"/>
        <w:jc w:val="center"/>
        <w:rPr>
          <w:rFonts w:ascii="Times New Roman" w:eastAsia="SimSun" w:hAnsi="Times New Roman" w:cs="Times New Roman"/>
          <w:spacing w:val="2"/>
          <w:sz w:val="24"/>
          <w:szCs w:val="24"/>
          <w:lang w:val="sr-Cyrl-RS" w:eastAsia="zh-CN"/>
        </w:rPr>
      </w:pP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мале вредности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Ус</w:t>
      </w:r>
      <w:r w:rsidRPr="0017652F">
        <w:rPr>
          <w:rFonts w:ascii="Times New Roman" w:eastAsia="SimSun" w:hAnsi="Times New Roman" w:cs="Times New Roman"/>
          <w:spacing w:val="1"/>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нција и сличне услуге-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ге</w:t>
      </w:r>
      <w:r w:rsidRPr="0017652F">
        <w:rPr>
          <w:rFonts w:ascii="Times New Roman" w:eastAsia="SimSun" w:hAnsi="Times New Roman" w:cs="Times New Roman"/>
          <w:spacing w:val="-1"/>
          <w:sz w:val="24"/>
          <w:szCs w:val="24"/>
          <w:lang w:val="sr-Cyrl-RS" w:eastAsia="zh-CN"/>
        </w:rPr>
        <w:t xml:space="preserve"> посредовања за </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e</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e</w:t>
      </w:r>
      <w:r w:rsidRPr="0017652F">
        <w:rPr>
          <w:rFonts w:ascii="Times New Roman" w:eastAsia="SimSun" w:hAnsi="Times New Roman" w:cs="Times New Roman"/>
          <w:sz w:val="24"/>
          <w:szCs w:val="24"/>
          <w:lang w:val="sr-Cyrl-RS" w:eastAsia="zh-CN"/>
        </w:rPr>
        <w:t xml:space="preserve">рвaциjу </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отел</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ког </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ја за службена путовања у земљи и иностранству и авио превоза за службена путовања у иностранствo</w:t>
      </w:r>
    </w:p>
    <w:p w:rsidR="00B71A56" w:rsidRPr="0017652F" w:rsidRDefault="00B71A56" w:rsidP="00B71A56">
      <w:pPr>
        <w:widowControl w:val="0"/>
        <w:kinsoku w:val="0"/>
        <w:overflowPunct w:val="0"/>
        <w:autoSpaceDE w:val="0"/>
        <w:autoSpaceDN w:val="0"/>
        <w:adjustRightInd w:val="0"/>
        <w:spacing w:after="0" w:line="240" w:lineRule="auto"/>
        <w:ind w:right="3888"/>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b/>
          <w:bCs/>
          <w:sz w:val="24"/>
          <w:szCs w:val="24"/>
          <w:lang w:val="sr-Cyrl-RS" w:eastAsia="zh-CN"/>
        </w:rPr>
        <w:t>ЈНМВ 1/</w:t>
      </w:r>
      <w:r w:rsidR="00CE094D">
        <w:rPr>
          <w:rFonts w:ascii="Times New Roman" w:eastAsia="SimSun" w:hAnsi="Times New Roman" w:cs="Times New Roman"/>
          <w:b/>
          <w:bCs/>
          <w:sz w:val="24"/>
          <w:szCs w:val="24"/>
          <w:lang w:val="sr-Cyrl-RS" w:eastAsia="zh-CN"/>
        </w:rPr>
        <w:t>2017</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3888"/>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outlineLvl w:val="0"/>
        <w:rPr>
          <w:rFonts w:ascii="Times New Roman" w:eastAsia="SimSun" w:hAnsi="Times New Roman" w:cs="Times New Roman"/>
          <w:b/>
          <w:bCs/>
          <w:sz w:val="24"/>
          <w:szCs w:val="24"/>
          <w:lang w:val="sr-Cyrl-RS" w:eastAsia="zh-CN"/>
        </w:rPr>
      </w:pPr>
      <w:r w:rsidRPr="0017652F">
        <w:rPr>
          <w:rFonts w:ascii="Times New Roman" w:eastAsia="SimSun" w:hAnsi="Times New Roman" w:cs="Times New Roman"/>
          <w:b/>
          <w:bCs/>
          <w:sz w:val="24"/>
          <w:szCs w:val="24"/>
          <w:lang w:val="sr-Cyrl-RS" w:eastAsia="zh-CN"/>
        </w:rPr>
        <w:t>Конк</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z w:val="24"/>
          <w:szCs w:val="24"/>
          <w:lang w:val="sr-Cyrl-RS" w:eastAsia="zh-CN"/>
        </w:rPr>
        <w:t>р</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на докум</w:t>
      </w:r>
      <w:r w:rsidRPr="0017652F">
        <w:rPr>
          <w:rFonts w:ascii="Times New Roman" w:eastAsia="SimSun" w:hAnsi="Times New Roman" w:cs="Times New Roman"/>
          <w:b/>
          <w:bCs/>
          <w:spacing w:val="-2"/>
          <w:sz w:val="24"/>
          <w:szCs w:val="24"/>
          <w:lang w:val="sr-Cyrl-RS" w:eastAsia="zh-CN"/>
        </w:rPr>
        <w:t>ен</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 xml:space="preserve">ција </w:t>
      </w:r>
      <w:r w:rsidRPr="0017652F">
        <w:rPr>
          <w:rFonts w:ascii="Times New Roman" w:eastAsia="SimSun" w:hAnsi="Times New Roman" w:cs="Times New Roman"/>
          <w:b/>
          <w:bCs/>
          <w:spacing w:val="-2"/>
          <w:sz w:val="24"/>
          <w:szCs w:val="24"/>
          <w:lang w:val="sr-Cyrl-RS" w:eastAsia="zh-CN"/>
        </w:rPr>
        <w:t>с</w:t>
      </w:r>
      <w:r w:rsidRPr="0017652F">
        <w:rPr>
          <w:rFonts w:ascii="Times New Roman" w:eastAsia="SimSun" w:hAnsi="Times New Roman" w:cs="Times New Roman"/>
          <w:b/>
          <w:bCs/>
          <w:sz w:val="24"/>
          <w:szCs w:val="24"/>
          <w:lang w:val="sr-Cyrl-RS" w:eastAsia="zh-CN"/>
        </w:rPr>
        <w:t>адр</w:t>
      </w:r>
      <w:r w:rsidRPr="0017652F">
        <w:rPr>
          <w:rFonts w:ascii="Times New Roman" w:eastAsia="SimSun" w:hAnsi="Times New Roman" w:cs="Times New Roman"/>
          <w:b/>
          <w:bCs/>
          <w:spacing w:val="-4"/>
          <w:sz w:val="24"/>
          <w:szCs w:val="24"/>
          <w:lang w:val="sr-Cyrl-RS" w:eastAsia="zh-CN"/>
        </w:rPr>
        <w:t>ж</w:t>
      </w:r>
      <w:r w:rsidRPr="0017652F">
        <w:rPr>
          <w:rFonts w:ascii="Times New Roman" w:eastAsia="SimSun" w:hAnsi="Times New Roman" w:cs="Times New Roman"/>
          <w:b/>
          <w:bCs/>
          <w:sz w:val="24"/>
          <w:szCs w:val="24"/>
          <w:lang w:val="sr-Cyrl-RS" w:eastAsia="zh-CN"/>
        </w:rPr>
        <w:t>и:</w:t>
      </w: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ОПШТИ ПОДАЦИ О ЈАВНОЈ НАБАВЦИ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ПОДАЦИ О ПРЕДМЕТУ ЈАВНЕ НАБАВКЕ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СПЕЦИФИКАЦИЈА</w:t>
      </w:r>
      <w:r w:rsidRPr="0017652F">
        <w:rPr>
          <w:rFonts w:ascii="Times New Roman" w:eastAsia="SimSun" w:hAnsi="Times New Roman" w:cs="Times New Roman"/>
          <w:sz w:val="24"/>
          <w:szCs w:val="24"/>
          <w:lang w:val="sr-Cyrl-RS" w:eastAsia="zh-CN"/>
        </w:rPr>
        <w:tab/>
        <w:t xml:space="preserve">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УСЛОВИ ЗА УЧЕШЋЕ У ПОСТУПКУ ЈАВНЕ НАБАВКЕ ИЗ ЧЛ. 75. и 76. ЗАКОНА О ЈАВНИМ НАБАВКАМА И УПУТСТВО КАКО СЕ ДОКАЗУЈЕ ИСПУЊЕНОСТ ТИХ УСЛОВА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УПУТСТВО ПОНУЂАЧИМА КАКО ДА САЧИНЕ ПОНУДУ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ПОНУДЕ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ИЗЈАВЕ О ИСПУЊЕНОСТИ ОБАВЕЗНИХ УСЛОВА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ИЗЈАВЕ О ИСПУЊЕНОСТИ ДОДАТНИХ УСЛОВА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МОДЕЛ УГОВОРА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ИЗЈАВЕ О НЕЗАВИСНОЈ ПОНУДИ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ИЗЈАВЕ О ПОШТОВАЊУ ОБАВЕЗА ИЗ ЧЛАНА 75. СТАВ 2. ЗАКОНА О ЈАВНИМ НАБАВКАМА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 ИЗЈАВА ПОНУЂАЧА ДА ЋЕ ПРЕДАТИ СРЕДСТВО ФИНАНСИЈСКОГ ОБЕЗБЕЂЕЊА ЗА ДОБРО ИЗВРШЕЊЕ ПОСЛА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ТРОШКОВА ПРИПРЕМЕ ПОНУДЕ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ОБРАЗАЦ СТРУКТУРЕ ЦЕНЕ </w:t>
      </w:r>
    </w:p>
    <w:p w:rsidR="00B71A56" w:rsidRPr="0017652F" w:rsidRDefault="00B71A56" w:rsidP="00B71A56">
      <w:pPr>
        <w:widowControl w:val="0"/>
        <w:numPr>
          <w:ilvl w:val="0"/>
          <w:numId w:val="36"/>
        </w:numPr>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rsidSect="00CE094D">
          <w:pgSz w:w="11907" w:h="16840"/>
          <w:pgMar w:top="1134" w:right="1418" w:bottom="1134" w:left="1418" w:header="62" w:footer="675" w:gutter="0"/>
          <w:cols w:space="708" w:equalWidth="0">
            <w:col w:w="9469"/>
          </w:cols>
          <w:noEndnote/>
        </w:sectPr>
      </w:pPr>
      <w:r w:rsidRPr="0017652F">
        <w:rPr>
          <w:rFonts w:ascii="Times New Roman" w:eastAsia="SimSun" w:hAnsi="Times New Roman" w:cs="Times New Roman"/>
          <w:sz w:val="24"/>
          <w:szCs w:val="24"/>
          <w:lang w:val="sr-Cyrl-RS" w:eastAsia="zh-CN"/>
        </w:rPr>
        <w:t xml:space="preserve">ОБРАЗАЦ МЕНИЧНОГ ОВЛАШЋЕЊА ЗА ИЗВРШЕЊЕ  УГОВОРНЕ ОБАВЕЗЕ </w:t>
      </w:r>
    </w:p>
    <w:p w:rsidR="00B71A56"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C25FFE" w:rsidRDefault="00B71A56" w:rsidP="00B71A56">
      <w:pPr>
        <w:widowControl w:val="0"/>
        <w:tabs>
          <w:tab w:val="left" w:pos="2748"/>
        </w:tabs>
        <w:kinsoku w:val="0"/>
        <w:overflowPunct w:val="0"/>
        <w:autoSpaceDE w:val="0"/>
        <w:autoSpaceDN w:val="0"/>
        <w:adjustRightInd w:val="0"/>
        <w:spacing w:after="0" w:line="240" w:lineRule="auto"/>
        <w:jc w:val="center"/>
        <w:rPr>
          <w:rFonts w:ascii="Times New Roman" w:eastAsia="SimSun" w:hAnsi="Times New Roman" w:cs="Times New Roman"/>
          <w:sz w:val="24"/>
          <w:szCs w:val="24"/>
          <w:lang w:val="sr-Cyrl-RS" w:eastAsia="zh-CN"/>
        </w:rPr>
      </w:pPr>
      <w:bookmarkStart w:id="0" w:name="bookmark0"/>
      <w:bookmarkEnd w:id="0"/>
      <w:r w:rsidRPr="00C25FFE">
        <w:rPr>
          <w:rFonts w:ascii="Times New Roman" w:eastAsia="SimSun" w:hAnsi="Times New Roman" w:cs="Times New Roman"/>
          <w:b/>
          <w:bCs/>
          <w:sz w:val="24"/>
          <w:szCs w:val="24"/>
          <w:lang w:val="sr-Cyrl-RS" w:eastAsia="zh-CN"/>
        </w:rPr>
        <w:t xml:space="preserve">1. ОПШТИ </w:t>
      </w:r>
      <w:r w:rsidRPr="00C25FFE">
        <w:rPr>
          <w:rFonts w:ascii="Times New Roman" w:eastAsia="SimSun" w:hAnsi="Times New Roman" w:cs="Times New Roman"/>
          <w:b/>
          <w:bCs/>
          <w:spacing w:val="-2"/>
          <w:sz w:val="24"/>
          <w:szCs w:val="24"/>
          <w:lang w:val="sr-Cyrl-RS" w:eastAsia="zh-CN"/>
        </w:rPr>
        <w:t>П</w:t>
      </w:r>
      <w:r w:rsidRPr="00C25FFE">
        <w:rPr>
          <w:rFonts w:ascii="Times New Roman" w:eastAsia="SimSun" w:hAnsi="Times New Roman" w:cs="Times New Roman"/>
          <w:b/>
          <w:bCs/>
          <w:sz w:val="24"/>
          <w:szCs w:val="24"/>
          <w:lang w:val="sr-Cyrl-RS" w:eastAsia="zh-CN"/>
        </w:rPr>
        <w:t>ОДАЦИ</w:t>
      </w:r>
      <w:r w:rsidRPr="00C25FFE">
        <w:rPr>
          <w:rFonts w:ascii="Times New Roman" w:eastAsia="SimSun" w:hAnsi="Times New Roman" w:cs="Times New Roman"/>
          <w:b/>
          <w:bCs/>
          <w:spacing w:val="-2"/>
          <w:sz w:val="24"/>
          <w:szCs w:val="24"/>
          <w:lang w:val="sr-Cyrl-RS" w:eastAsia="zh-CN"/>
        </w:rPr>
        <w:t xml:space="preserve"> </w:t>
      </w:r>
      <w:r w:rsidRPr="00C25FFE">
        <w:rPr>
          <w:rFonts w:ascii="Times New Roman" w:eastAsia="SimSun" w:hAnsi="Times New Roman" w:cs="Times New Roman"/>
          <w:b/>
          <w:bCs/>
          <w:sz w:val="24"/>
          <w:szCs w:val="24"/>
          <w:lang w:val="sr-Cyrl-RS" w:eastAsia="zh-CN"/>
        </w:rPr>
        <w:t>О ЈАВНОЈ Н</w:t>
      </w:r>
      <w:r w:rsidRPr="00C25FFE">
        <w:rPr>
          <w:rFonts w:ascii="Times New Roman" w:eastAsia="SimSun" w:hAnsi="Times New Roman" w:cs="Times New Roman"/>
          <w:b/>
          <w:bCs/>
          <w:spacing w:val="-3"/>
          <w:sz w:val="24"/>
          <w:szCs w:val="24"/>
          <w:lang w:val="sr-Cyrl-RS" w:eastAsia="zh-CN"/>
        </w:rPr>
        <w:t>А</w:t>
      </w:r>
      <w:r w:rsidRPr="00C25FFE">
        <w:rPr>
          <w:rFonts w:ascii="Times New Roman" w:eastAsia="SimSun" w:hAnsi="Times New Roman" w:cs="Times New Roman"/>
          <w:b/>
          <w:bCs/>
          <w:spacing w:val="1"/>
          <w:sz w:val="24"/>
          <w:szCs w:val="24"/>
          <w:lang w:val="sr-Cyrl-RS" w:eastAsia="zh-CN"/>
        </w:rPr>
        <w:t>Б</w:t>
      </w:r>
      <w:r w:rsidRPr="00C25FFE">
        <w:rPr>
          <w:rFonts w:ascii="Times New Roman" w:eastAsia="SimSun" w:hAnsi="Times New Roman" w:cs="Times New Roman"/>
          <w:b/>
          <w:bCs/>
          <w:sz w:val="24"/>
          <w:szCs w:val="24"/>
          <w:lang w:val="sr-Cyrl-RS" w:eastAsia="zh-CN"/>
        </w:rPr>
        <w:t>АВ</w:t>
      </w:r>
      <w:r w:rsidRPr="00C25FFE">
        <w:rPr>
          <w:rFonts w:ascii="Times New Roman" w:eastAsia="SimSun" w:hAnsi="Times New Roman" w:cs="Times New Roman"/>
          <w:b/>
          <w:bCs/>
          <w:spacing w:val="-2"/>
          <w:sz w:val="24"/>
          <w:szCs w:val="24"/>
          <w:lang w:val="sr-Cyrl-RS" w:eastAsia="zh-CN"/>
        </w:rPr>
        <w:t>Ц</w:t>
      </w:r>
      <w:r w:rsidRPr="00C25FFE">
        <w:rPr>
          <w:rFonts w:ascii="Times New Roman" w:eastAsia="SimSun" w:hAnsi="Times New Roman" w:cs="Times New Roman"/>
          <w:b/>
          <w:bCs/>
          <w:sz w:val="24"/>
          <w:szCs w:val="24"/>
          <w:lang w:val="sr-Cyrl-RS" w:eastAsia="zh-CN"/>
        </w:rPr>
        <w:t>И</w:t>
      </w:r>
    </w:p>
    <w:p w:rsidR="00B71A56" w:rsidRPr="00C25FFE"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4"/>
          <w:szCs w:val="24"/>
          <w:lang w:val="sr-Cyrl-RS" w:eastAsia="zh-CN"/>
        </w:rPr>
      </w:pPr>
    </w:p>
    <w:p w:rsidR="00B71A56" w:rsidRPr="00C25FFE"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4"/>
          <w:szCs w:val="24"/>
          <w:lang w:val="sr-Cyrl-RS" w:eastAsia="zh-CN"/>
        </w:rPr>
      </w:pPr>
    </w:p>
    <w:p w:rsidR="00B71A56" w:rsidRPr="00C25FFE" w:rsidRDefault="00B71A56" w:rsidP="00B71A56">
      <w:pPr>
        <w:autoSpaceDE w:val="0"/>
        <w:autoSpaceDN w:val="0"/>
        <w:adjustRightInd w:val="0"/>
        <w:spacing w:after="0" w:line="240" w:lineRule="auto"/>
        <w:rPr>
          <w:rFonts w:ascii="Times New Roman" w:eastAsia="Times New Roman" w:hAnsi="Times New Roman" w:cs="Times New Roman"/>
          <w:b/>
          <w:bCs/>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 xml:space="preserve">1. Назив адреса и интернет страница Наручиоца: Канцеларија за ревизију система управљања средствима Европске уније, Немањина 4/8 (адреса писарнице: Немањина 11), 11000 Београд, интернет адреса: </w:t>
      </w:r>
      <w:hyperlink r:id="rId10" w:history="1">
        <w:r w:rsidRPr="00C25FFE">
          <w:rPr>
            <w:rStyle w:val="Hyperlink"/>
            <w:rFonts w:ascii="Times New Roman" w:eastAsia="SimSun" w:hAnsi="Times New Roman" w:cs="Times New Roman"/>
            <w:b/>
            <w:bCs/>
            <w:sz w:val="24"/>
            <w:szCs w:val="24"/>
            <w:lang w:val="sr-Cyrl-RS"/>
          </w:rPr>
          <w:t>www.aa.gov.rs</w:t>
        </w:r>
      </w:hyperlink>
      <w:r w:rsidRPr="00C25FFE">
        <w:rPr>
          <w:rFonts w:ascii="Times New Roman" w:eastAsia="Times New Roman" w:hAnsi="Times New Roman" w:cs="Times New Roman"/>
          <w:b/>
          <w:bCs/>
          <w:sz w:val="24"/>
          <w:szCs w:val="24"/>
          <w:lang w:val="sr-Cyrl-RS"/>
        </w:rPr>
        <w:t xml:space="preserve"> </w:t>
      </w:r>
    </w:p>
    <w:p w:rsidR="00B71A56" w:rsidRPr="00C25FFE" w:rsidRDefault="00B71A56" w:rsidP="00B71A56">
      <w:pPr>
        <w:autoSpaceDE w:val="0"/>
        <w:autoSpaceDN w:val="0"/>
        <w:adjustRightInd w:val="0"/>
        <w:spacing w:after="0" w:line="240" w:lineRule="auto"/>
        <w:rPr>
          <w:rFonts w:ascii="Times New Roman" w:eastAsia="Times New Roman" w:hAnsi="Times New Roman" w:cs="Times New Roman"/>
          <w:b/>
          <w:bCs/>
          <w:sz w:val="24"/>
          <w:szCs w:val="24"/>
          <w:lang w:val="sr-Cyrl-RS"/>
        </w:rPr>
      </w:pPr>
    </w:p>
    <w:p w:rsidR="00B71A56" w:rsidRPr="00C25FFE" w:rsidRDefault="00B71A56" w:rsidP="00B71A56">
      <w:pPr>
        <w:autoSpaceDE w:val="0"/>
        <w:autoSpaceDN w:val="0"/>
        <w:adjustRightIn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 xml:space="preserve">2. Спроводи се поступак јавне набавке мале вредности. </w:t>
      </w:r>
    </w:p>
    <w:p w:rsidR="00B71A56" w:rsidRPr="00C25FFE" w:rsidRDefault="00B71A56" w:rsidP="00B71A56">
      <w:pPr>
        <w:autoSpaceDE w:val="0"/>
        <w:autoSpaceDN w:val="0"/>
        <w:adjustRightInd w:val="0"/>
        <w:spacing w:after="0" w:line="240" w:lineRule="auto"/>
        <w:rPr>
          <w:rFonts w:ascii="Times New Roman" w:eastAsia="Times New Roman" w:hAnsi="Times New Roman" w:cs="Times New Roman"/>
          <w:sz w:val="24"/>
          <w:szCs w:val="24"/>
          <w:lang w:val="sr-Cyrl-RS"/>
        </w:rPr>
      </w:pP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 xml:space="preserve">3. Предмет јавне набавке: </w:t>
      </w:r>
      <w:r w:rsidRPr="00C25FFE">
        <w:rPr>
          <w:rFonts w:ascii="Times New Roman" w:eastAsia="Times New Roman" w:hAnsi="Times New Roman" w:cs="Times New Roman"/>
          <w:color w:val="000000"/>
          <w:sz w:val="24"/>
          <w:szCs w:val="24"/>
          <w:lang w:val="sr-Cyrl-RS"/>
        </w:rPr>
        <w:t>Ус</w:t>
      </w:r>
      <w:r w:rsidRPr="00C25FFE">
        <w:rPr>
          <w:rFonts w:ascii="Times New Roman" w:eastAsia="Times New Roman" w:hAnsi="Times New Roman" w:cs="Times New Roman"/>
          <w:color w:val="000000"/>
          <w:spacing w:val="1"/>
          <w:sz w:val="24"/>
          <w:szCs w:val="24"/>
          <w:lang w:val="sr-Cyrl-RS"/>
        </w:rPr>
        <w:t>л</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pacing w:val="2"/>
          <w:sz w:val="24"/>
          <w:szCs w:val="24"/>
          <w:lang w:val="sr-Cyrl-RS"/>
        </w:rPr>
        <w:t>г</w:t>
      </w:r>
      <w:r w:rsidRPr="00C25FFE">
        <w:rPr>
          <w:rFonts w:ascii="Times New Roman" w:eastAsia="Times New Roman" w:hAnsi="Times New Roman" w:cs="Times New Roman"/>
          <w:color w:val="000000"/>
          <w:sz w:val="24"/>
          <w:szCs w:val="24"/>
          <w:lang w:val="sr-Cyrl-RS"/>
        </w:rPr>
        <w:t>е</w:t>
      </w:r>
      <w:r w:rsidRPr="00C25FFE">
        <w:rPr>
          <w:rFonts w:ascii="Times New Roman" w:eastAsia="Times New Roman" w:hAnsi="Times New Roman" w:cs="Times New Roman"/>
          <w:color w:val="000000"/>
          <w:spacing w:val="-1"/>
          <w:sz w:val="24"/>
          <w:szCs w:val="24"/>
          <w:lang w:val="sr-Cyrl-RS"/>
        </w:rPr>
        <w:t xml:space="preserve"> </w:t>
      </w:r>
      <w:r w:rsidRPr="00C25FFE">
        <w:rPr>
          <w:rFonts w:ascii="Times New Roman" w:eastAsia="Times New Roman" w:hAnsi="Times New Roman" w:cs="Times New Roman"/>
          <w:color w:val="000000"/>
          <w:spacing w:val="3"/>
          <w:sz w:val="24"/>
          <w:szCs w:val="24"/>
          <w:lang w:val="sr-Cyrl-RS"/>
        </w:rPr>
        <w:t>п</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z w:val="24"/>
          <w:szCs w:val="24"/>
          <w:lang w:val="sr-Cyrl-RS"/>
        </w:rPr>
        <w:t>тни</w:t>
      </w:r>
      <w:r w:rsidRPr="00C25FFE">
        <w:rPr>
          <w:rFonts w:ascii="Times New Roman" w:eastAsia="Times New Roman" w:hAnsi="Times New Roman" w:cs="Times New Roman"/>
          <w:color w:val="000000"/>
          <w:spacing w:val="-1"/>
          <w:sz w:val="24"/>
          <w:szCs w:val="24"/>
          <w:lang w:val="sr-Cyrl-RS"/>
        </w:rPr>
        <w:t>ч</w:t>
      </w:r>
      <w:r w:rsidRPr="00C25FFE">
        <w:rPr>
          <w:rFonts w:ascii="Times New Roman" w:eastAsia="Times New Roman" w:hAnsi="Times New Roman" w:cs="Times New Roman"/>
          <w:color w:val="000000"/>
          <w:sz w:val="24"/>
          <w:szCs w:val="24"/>
          <w:lang w:val="sr-Cyrl-RS"/>
        </w:rPr>
        <w:t>к</w:t>
      </w:r>
      <w:r w:rsidRPr="00C25FFE">
        <w:rPr>
          <w:rFonts w:ascii="Times New Roman" w:eastAsia="Times New Roman" w:hAnsi="Times New Roman" w:cs="Times New Roman"/>
          <w:color w:val="000000"/>
          <w:spacing w:val="-2"/>
          <w:sz w:val="24"/>
          <w:szCs w:val="24"/>
          <w:lang w:val="sr-Cyrl-RS"/>
        </w:rPr>
        <w:t>и</w:t>
      </w:r>
      <w:r w:rsidRPr="00C25FFE">
        <w:rPr>
          <w:rFonts w:ascii="Times New Roman" w:eastAsia="Times New Roman" w:hAnsi="Times New Roman" w:cs="Times New Roman"/>
          <w:color w:val="000000"/>
          <w:sz w:val="24"/>
          <w:szCs w:val="24"/>
          <w:lang w:val="sr-Cyrl-RS"/>
        </w:rPr>
        <w:t>х</w:t>
      </w:r>
      <w:r w:rsidRPr="00C25FFE">
        <w:rPr>
          <w:rFonts w:ascii="Times New Roman" w:eastAsia="Times New Roman" w:hAnsi="Times New Roman" w:cs="Times New Roman"/>
          <w:color w:val="000000"/>
          <w:spacing w:val="2"/>
          <w:sz w:val="24"/>
          <w:szCs w:val="24"/>
          <w:lang w:val="sr-Cyrl-RS"/>
        </w:rPr>
        <w:t xml:space="preserve"> </w:t>
      </w:r>
      <w:r w:rsidRPr="00C25FFE">
        <w:rPr>
          <w:rFonts w:ascii="Times New Roman" w:eastAsia="Times New Roman" w:hAnsi="Times New Roman" w:cs="Times New Roman"/>
          <w:color w:val="000000"/>
          <w:spacing w:val="-1"/>
          <w:sz w:val="24"/>
          <w:szCs w:val="24"/>
          <w:lang w:val="sr-Cyrl-RS"/>
        </w:rPr>
        <w:t>а</w:t>
      </w:r>
      <w:r w:rsidRPr="00C25FFE">
        <w:rPr>
          <w:rFonts w:ascii="Times New Roman" w:eastAsia="Times New Roman" w:hAnsi="Times New Roman" w:cs="Times New Roman"/>
          <w:color w:val="000000"/>
          <w:sz w:val="24"/>
          <w:szCs w:val="24"/>
          <w:lang w:val="sr-Cyrl-RS"/>
        </w:rPr>
        <w:t>г</w:t>
      </w:r>
      <w:r w:rsidRPr="00C25FFE">
        <w:rPr>
          <w:rFonts w:ascii="Times New Roman" w:eastAsia="Times New Roman" w:hAnsi="Times New Roman" w:cs="Times New Roman"/>
          <w:color w:val="000000"/>
          <w:spacing w:val="-1"/>
          <w:sz w:val="24"/>
          <w:szCs w:val="24"/>
          <w:lang w:val="sr-Cyrl-RS"/>
        </w:rPr>
        <w:t>е</w:t>
      </w:r>
      <w:r w:rsidRPr="00C25FFE">
        <w:rPr>
          <w:rFonts w:ascii="Times New Roman" w:eastAsia="Times New Roman" w:hAnsi="Times New Roman" w:cs="Times New Roman"/>
          <w:color w:val="000000"/>
          <w:sz w:val="24"/>
          <w:szCs w:val="24"/>
          <w:lang w:val="sr-Cyrl-RS"/>
        </w:rPr>
        <w:t>нција и сличне услуге-</w:t>
      </w:r>
      <w:r w:rsidRPr="00C25FFE">
        <w:rPr>
          <w:rFonts w:ascii="Times New Roman" w:eastAsia="Times New Roman" w:hAnsi="Times New Roman" w:cs="Times New Roman"/>
          <w:color w:val="000000"/>
          <w:spacing w:val="1"/>
          <w:sz w:val="24"/>
          <w:szCs w:val="24"/>
          <w:lang w:val="sr-Cyrl-RS"/>
        </w:rPr>
        <w:t xml:space="preserve"> </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pacing w:val="-1"/>
          <w:sz w:val="24"/>
          <w:szCs w:val="24"/>
          <w:lang w:val="sr-Cyrl-RS"/>
        </w:rPr>
        <w:t>с</w:t>
      </w:r>
      <w:r w:rsidRPr="00C25FFE">
        <w:rPr>
          <w:rFonts w:ascii="Times New Roman" w:eastAsia="Times New Roman" w:hAnsi="Times New Roman" w:cs="Times New Roman"/>
          <w:color w:val="000000"/>
          <w:spacing w:val="4"/>
          <w:sz w:val="24"/>
          <w:szCs w:val="24"/>
          <w:lang w:val="sr-Cyrl-RS"/>
        </w:rPr>
        <w:t>л</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z w:val="24"/>
          <w:szCs w:val="24"/>
          <w:lang w:val="sr-Cyrl-RS"/>
        </w:rPr>
        <w:t>ге</w:t>
      </w:r>
      <w:r w:rsidRPr="00C25FFE">
        <w:rPr>
          <w:rFonts w:ascii="Times New Roman" w:eastAsia="Times New Roman" w:hAnsi="Times New Roman" w:cs="Times New Roman"/>
          <w:color w:val="000000"/>
          <w:spacing w:val="-1"/>
          <w:sz w:val="24"/>
          <w:szCs w:val="24"/>
          <w:lang w:val="sr-Cyrl-RS"/>
        </w:rPr>
        <w:t xml:space="preserve"> посредовања за </w:t>
      </w:r>
      <w:r w:rsidRPr="00C25FFE">
        <w:rPr>
          <w:rFonts w:ascii="Times New Roman" w:eastAsia="Times New Roman" w:hAnsi="Times New Roman" w:cs="Times New Roman"/>
          <w:color w:val="000000"/>
          <w:spacing w:val="2"/>
          <w:sz w:val="24"/>
          <w:szCs w:val="24"/>
          <w:lang w:val="sr-Cyrl-RS"/>
        </w:rPr>
        <w:t>р</w:t>
      </w:r>
      <w:r w:rsidRPr="00C25FFE">
        <w:rPr>
          <w:rFonts w:ascii="Times New Roman" w:eastAsia="Times New Roman" w:hAnsi="Times New Roman" w:cs="Times New Roman"/>
          <w:color w:val="000000"/>
          <w:spacing w:val="-1"/>
          <w:sz w:val="24"/>
          <w:szCs w:val="24"/>
          <w:lang w:val="sr-Cyrl-RS"/>
        </w:rPr>
        <w:t>e</w:t>
      </w:r>
      <w:r w:rsidRPr="00C25FFE">
        <w:rPr>
          <w:rFonts w:ascii="Times New Roman" w:eastAsia="Times New Roman" w:hAnsi="Times New Roman" w:cs="Times New Roman"/>
          <w:color w:val="000000"/>
          <w:sz w:val="24"/>
          <w:szCs w:val="24"/>
          <w:lang w:val="sr-Cyrl-RS"/>
        </w:rPr>
        <w:t>з</w:t>
      </w:r>
      <w:r w:rsidRPr="00C25FFE">
        <w:rPr>
          <w:rFonts w:ascii="Times New Roman" w:eastAsia="Times New Roman" w:hAnsi="Times New Roman" w:cs="Times New Roman"/>
          <w:color w:val="000000"/>
          <w:spacing w:val="-1"/>
          <w:sz w:val="24"/>
          <w:szCs w:val="24"/>
          <w:lang w:val="sr-Cyrl-RS"/>
        </w:rPr>
        <w:t>e</w:t>
      </w:r>
      <w:r w:rsidRPr="00C25FFE">
        <w:rPr>
          <w:rFonts w:ascii="Times New Roman" w:eastAsia="Times New Roman" w:hAnsi="Times New Roman" w:cs="Times New Roman"/>
          <w:color w:val="000000"/>
          <w:sz w:val="24"/>
          <w:szCs w:val="24"/>
          <w:lang w:val="sr-Cyrl-RS"/>
        </w:rPr>
        <w:t xml:space="preserve">рвaциjу </w:t>
      </w:r>
      <w:r w:rsidRPr="00C25FFE">
        <w:rPr>
          <w:rFonts w:ascii="Times New Roman" w:eastAsia="Times New Roman" w:hAnsi="Times New Roman" w:cs="Times New Roman"/>
          <w:color w:val="000000"/>
          <w:spacing w:val="2"/>
          <w:sz w:val="24"/>
          <w:szCs w:val="24"/>
          <w:lang w:val="sr-Cyrl-RS"/>
        </w:rPr>
        <w:t>х</w:t>
      </w:r>
      <w:r w:rsidRPr="00C25FFE">
        <w:rPr>
          <w:rFonts w:ascii="Times New Roman" w:eastAsia="Times New Roman" w:hAnsi="Times New Roman" w:cs="Times New Roman"/>
          <w:color w:val="000000"/>
          <w:sz w:val="24"/>
          <w:szCs w:val="24"/>
          <w:lang w:val="sr-Cyrl-RS"/>
        </w:rPr>
        <w:t>отел</w:t>
      </w:r>
      <w:r w:rsidRPr="00C25FFE">
        <w:rPr>
          <w:rFonts w:ascii="Times New Roman" w:eastAsia="Times New Roman" w:hAnsi="Times New Roman" w:cs="Times New Roman"/>
          <w:color w:val="000000"/>
          <w:spacing w:val="-1"/>
          <w:sz w:val="24"/>
          <w:szCs w:val="24"/>
          <w:lang w:val="sr-Cyrl-RS"/>
        </w:rPr>
        <w:t>с</w:t>
      </w:r>
      <w:r w:rsidRPr="00C25FFE">
        <w:rPr>
          <w:rFonts w:ascii="Times New Roman" w:eastAsia="Times New Roman" w:hAnsi="Times New Roman" w:cs="Times New Roman"/>
          <w:color w:val="000000"/>
          <w:sz w:val="24"/>
          <w:szCs w:val="24"/>
          <w:lang w:val="sr-Cyrl-RS"/>
        </w:rPr>
        <w:t xml:space="preserve">ког </w:t>
      </w:r>
      <w:r w:rsidRPr="00C25FFE">
        <w:rPr>
          <w:rFonts w:ascii="Times New Roman" w:eastAsia="Times New Roman" w:hAnsi="Times New Roman" w:cs="Times New Roman"/>
          <w:color w:val="000000"/>
          <w:spacing w:val="-1"/>
          <w:sz w:val="24"/>
          <w:szCs w:val="24"/>
          <w:lang w:val="sr-Cyrl-RS"/>
        </w:rPr>
        <w:t>сме</w:t>
      </w:r>
      <w:r w:rsidRPr="00C25FFE">
        <w:rPr>
          <w:rFonts w:ascii="Times New Roman" w:eastAsia="Times New Roman" w:hAnsi="Times New Roman" w:cs="Times New Roman"/>
          <w:color w:val="000000"/>
          <w:sz w:val="24"/>
          <w:szCs w:val="24"/>
          <w:lang w:val="sr-Cyrl-RS"/>
        </w:rPr>
        <w:t>шт</w:t>
      </w:r>
      <w:r w:rsidRPr="00C25FFE">
        <w:rPr>
          <w:rFonts w:ascii="Times New Roman" w:eastAsia="Times New Roman" w:hAnsi="Times New Roman" w:cs="Times New Roman"/>
          <w:color w:val="000000"/>
          <w:spacing w:val="-1"/>
          <w:sz w:val="24"/>
          <w:szCs w:val="24"/>
          <w:lang w:val="sr-Cyrl-RS"/>
        </w:rPr>
        <w:t>а</w:t>
      </w:r>
      <w:r w:rsidRPr="00C25FFE">
        <w:rPr>
          <w:rFonts w:ascii="Times New Roman" w:eastAsia="Times New Roman" w:hAnsi="Times New Roman" w:cs="Times New Roman"/>
          <w:color w:val="000000"/>
          <w:sz w:val="24"/>
          <w:szCs w:val="24"/>
          <w:lang w:val="sr-Cyrl-RS"/>
        </w:rPr>
        <w:t xml:space="preserve">ја за службена путовања </w:t>
      </w:r>
      <w:r w:rsidRPr="00C25FFE">
        <w:rPr>
          <w:rFonts w:ascii="Times New Roman" w:eastAsia="SimSun" w:hAnsi="Times New Roman" w:cs="Times New Roman"/>
          <w:sz w:val="24"/>
          <w:szCs w:val="24"/>
          <w:lang w:val="sr-Cyrl-RS" w:eastAsia="zh-CN"/>
        </w:rPr>
        <w:t>у земљи и иностранству и авио превоза за службена путовања у иностранству</w:t>
      </w:r>
      <w:r w:rsidRPr="00C25FFE">
        <w:rPr>
          <w:rFonts w:ascii="Times New Roman" w:eastAsia="Times New Roman" w:hAnsi="Times New Roman" w:cs="Times New Roman"/>
          <w:color w:val="000000"/>
          <w:sz w:val="24"/>
          <w:szCs w:val="24"/>
          <w:lang w:val="sr-Cyrl-RS"/>
        </w:rPr>
        <w:t>.</w:t>
      </w: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B71A56" w:rsidRPr="00C25FFE" w:rsidRDefault="00B71A56" w:rsidP="00B71A56">
      <w:pPr>
        <w:autoSpaceDE w:val="0"/>
        <w:autoSpaceDN w:val="0"/>
        <w:adjustRightIn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4. Контакт лица:</w:t>
      </w:r>
    </w:p>
    <w:p w:rsidR="00B71A56" w:rsidRPr="00F652B8" w:rsidRDefault="00B71A56" w:rsidP="00B71A56">
      <w:pPr>
        <w:autoSpaceDE w:val="0"/>
        <w:autoSpaceDN w:val="0"/>
        <w:adjustRightInd w:val="0"/>
        <w:spacing w:after="0" w:line="240" w:lineRule="auto"/>
        <w:rPr>
          <w:rFonts w:ascii="Times New Roman" w:eastAsia="SimSun" w:hAnsi="Times New Roman" w:cs="Times New Roman"/>
          <w:sz w:val="24"/>
          <w:szCs w:val="24"/>
          <w:u w:val="single"/>
          <w:lang w:val="sr-Latn-RS"/>
        </w:rPr>
      </w:pPr>
      <w:r>
        <w:rPr>
          <w:rFonts w:ascii="Times New Roman" w:eastAsia="Times New Roman" w:hAnsi="Times New Roman" w:cs="Times New Roman"/>
          <w:color w:val="FF0000"/>
          <w:sz w:val="24"/>
          <w:szCs w:val="24"/>
          <w:lang w:val="sr-Cyrl-RS"/>
        </w:rPr>
        <w:tab/>
      </w:r>
      <w:r>
        <w:rPr>
          <w:rFonts w:ascii="Times New Roman" w:eastAsia="Times New Roman" w:hAnsi="Times New Roman" w:cs="Times New Roman"/>
          <w:color w:val="FF0000"/>
          <w:sz w:val="24"/>
          <w:szCs w:val="24"/>
          <w:lang w:val="sr-Cyrl-RS"/>
        </w:rPr>
        <w:tab/>
      </w:r>
      <w:r w:rsidR="00CE094D">
        <w:rPr>
          <w:rFonts w:ascii="Times New Roman" w:eastAsia="Times New Roman" w:hAnsi="Times New Roman" w:cs="Times New Roman"/>
          <w:sz w:val="24"/>
          <w:szCs w:val="24"/>
          <w:lang w:val="sr-Cyrl-RS"/>
        </w:rPr>
        <w:t>Натша Бошковић</w:t>
      </w:r>
      <w:r w:rsidRPr="00F652B8">
        <w:rPr>
          <w:rFonts w:ascii="Times New Roman" w:eastAsia="Times New Roman" w:hAnsi="Times New Roman" w:cs="Times New Roman"/>
          <w:sz w:val="24"/>
          <w:szCs w:val="24"/>
          <w:lang w:val="sr-Cyrl-RS"/>
        </w:rPr>
        <w:t xml:space="preserve">, телефон: 011/ </w:t>
      </w:r>
      <w:r w:rsidR="007624F0">
        <w:rPr>
          <w:rFonts w:ascii="Times New Roman" w:eastAsia="Times New Roman" w:hAnsi="Times New Roman" w:cs="Times New Roman"/>
          <w:sz w:val="24"/>
          <w:szCs w:val="24"/>
          <w:lang w:val="sr-Cyrl-RS"/>
        </w:rPr>
        <w:t>363-9984</w:t>
      </w:r>
      <w:r w:rsidRPr="00F652B8">
        <w:rPr>
          <w:rFonts w:ascii="Times New Roman" w:eastAsia="Times New Roman" w:hAnsi="Times New Roman" w:cs="Times New Roman"/>
          <w:sz w:val="24"/>
          <w:szCs w:val="24"/>
          <w:lang w:val="sr-Cyrl-RS"/>
        </w:rPr>
        <w:t xml:space="preserve">, факс : 011/363-9979 и емаil: </w:t>
      </w:r>
      <w:r w:rsidRPr="00F652B8">
        <w:rPr>
          <w:rFonts w:ascii="Times New Roman" w:eastAsia="Times New Roman" w:hAnsi="Times New Roman" w:cs="Times New Roman"/>
          <w:sz w:val="24"/>
          <w:szCs w:val="24"/>
          <w:lang w:val="sr-Cyrl-RS"/>
        </w:rPr>
        <w:tab/>
      </w:r>
      <w:r w:rsidRPr="00F652B8">
        <w:rPr>
          <w:rFonts w:ascii="Times New Roman" w:eastAsia="Times New Roman" w:hAnsi="Times New Roman" w:cs="Times New Roman"/>
          <w:sz w:val="24"/>
          <w:szCs w:val="24"/>
          <w:lang w:val="sr-Cyrl-RS"/>
        </w:rPr>
        <w:tab/>
      </w:r>
      <w:r w:rsidR="00F6671C">
        <w:rPr>
          <w:rFonts w:ascii="Times New Roman" w:eastAsia="SimSun" w:hAnsi="Times New Roman" w:cs="Times New Roman"/>
          <w:sz w:val="24"/>
          <w:szCs w:val="24"/>
          <w:u w:val="single"/>
          <w:lang w:val="sr-Latn-RS"/>
        </w:rPr>
        <w:t>kancelarija</w:t>
      </w:r>
      <w:r w:rsidRPr="00F652B8">
        <w:rPr>
          <w:rFonts w:ascii="Times New Roman" w:eastAsia="SimSun" w:hAnsi="Times New Roman" w:cs="Times New Roman"/>
          <w:sz w:val="24"/>
          <w:szCs w:val="24"/>
          <w:u w:val="single"/>
          <w:lang w:val="sr-Cyrl-RS"/>
        </w:rPr>
        <w:t>@aa.gov.rs</w:t>
      </w:r>
    </w:p>
    <w:p w:rsidR="00B71A56" w:rsidRPr="00C25FFE"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4"/>
          <w:szCs w:val="24"/>
          <w:lang w:val="sr-Cyrl-RS" w:eastAsia="zh-CN"/>
        </w:rPr>
      </w:pPr>
    </w:p>
    <w:p w:rsidR="00B71A56" w:rsidRPr="00C25FFE" w:rsidRDefault="00B71A56" w:rsidP="00B71A56">
      <w:pPr>
        <w:widowControl w:val="0"/>
        <w:kinsoku w:val="0"/>
        <w:overflowPunct w:val="0"/>
        <w:autoSpaceDE w:val="0"/>
        <w:autoSpaceDN w:val="0"/>
        <w:adjustRightInd w:val="0"/>
        <w:spacing w:before="8" w:after="0" w:line="200" w:lineRule="exact"/>
        <w:rPr>
          <w:rFonts w:ascii="Times New Roman" w:eastAsia="SimSun" w:hAnsi="Times New Roman" w:cs="Times New Roman"/>
          <w:sz w:val="24"/>
          <w:szCs w:val="24"/>
          <w:lang w:val="sr-Cyrl-RS" w:eastAsia="zh-CN"/>
        </w:rPr>
      </w:pPr>
    </w:p>
    <w:p w:rsidR="00B71A56" w:rsidRPr="00C25FFE" w:rsidRDefault="00B71A56" w:rsidP="00B71A56">
      <w:pPr>
        <w:widowControl w:val="0"/>
        <w:tabs>
          <w:tab w:val="left" w:pos="2611"/>
        </w:tabs>
        <w:kinsoku w:val="0"/>
        <w:overflowPunct w:val="0"/>
        <w:autoSpaceDE w:val="0"/>
        <w:autoSpaceDN w:val="0"/>
        <w:adjustRightInd w:val="0"/>
        <w:spacing w:before="69" w:after="0" w:line="240" w:lineRule="auto"/>
        <w:jc w:val="center"/>
        <w:outlineLvl w:val="0"/>
        <w:rPr>
          <w:rFonts w:ascii="Times New Roman" w:eastAsia="SimSun" w:hAnsi="Times New Roman" w:cs="Times New Roman"/>
          <w:sz w:val="24"/>
          <w:szCs w:val="24"/>
          <w:lang w:val="sr-Cyrl-RS" w:eastAsia="zh-CN"/>
        </w:rPr>
      </w:pPr>
      <w:bookmarkStart w:id="1" w:name="bookmark1"/>
      <w:bookmarkEnd w:id="1"/>
      <w:r w:rsidRPr="00C25FFE">
        <w:rPr>
          <w:rFonts w:ascii="Times New Roman" w:eastAsia="SimSun" w:hAnsi="Times New Roman" w:cs="Times New Roman"/>
          <w:b/>
          <w:bCs/>
          <w:sz w:val="24"/>
          <w:szCs w:val="24"/>
          <w:lang w:val="sr-Cyrl-RS" w:eastAsia="zh-CN"/>
        </w:rPr>
        <w:t>2. ПОДАЦИ О П</w:t>
      </w:r>
      <w:r w:rsidRPr="00C25FFE">
        <w:rPr>
          <w:rFonts w:ascii="Times New Roman" w:eastAsia="SimSun" w:hAnsi="Times New Roman" w:cs="Times New Roman"/>
          <w:b/>
          <w:bCs/>
          <w:spacing w:val="-3"/>
          <w:sz w:val="24"/>
          <w:szCs w:val="24"/>
          <w:lang w:val="sr-Cyrl-RS" w:eastAsia="zh-CN"/>
        </w:rPr>
        <w:t>Р</w:t>
      </w:r>
      <w:r w:rsidRPr="00C25FFE">
        <w:rPr>
          <w:rFonts w:ascii="Times New Roman" w:eastAsia="SimSun" w:hAnsi="Times New Roman" w:cs="Times New Roman"/>
          <w:b/>
          <w:bCs/>
          <w:sz w:val="24"/>
          <w:szCs w:val="24"/>
          <w:lang w:val="sr-Cyrl-RS" w:eastAsia="zh-CN"/>
        </w:rPr>
        <w:t>Е</w:t>
      </w:r>
      <w:r w:rsidRPr="00C25FFE">
        <w:rPr>
          <w:rFonts w:ascii="Times New Roman" w:eastAsia="SimSun" w:hAnsi="Times New Roman" w:cs="Times New Roman"/>
          <w:b/>
          <w:bCs/>
          <w:spacing w:val="-2"/>
          <w:sz w:val="24"/>
          <w:szCs w:val="24"/>
          <w:lang w:val="sr-Cyrl-RS" w:eastAsia="zh-CN"/>
        </w:rPr>
        <w:t>Д</w:t>
      </w:r>
      <w:r w:rsidRPr="00C25FFE">
        <w:rPr>
          <w:rFonts w:ascii="Times New Roman" w:eastAsia="SimSun" w:hAnsi="Times New Roman" w:cs="Times New Roman"/>
          <w:b/>
          <w:bCs/>
          <w:spacing w:val="-1"/>
          <w:sz w:val="24"/>
          <w:szCs w:val="24"/>
          <w:lang w:val="sr-Cyrl-RS" w:eastAsia="zh-CN"/>
        </w:rPr>
        <w:t>М</w:t>
      </w:r>
      <w:r w:rsidRPr="00C25FFE">
        <w:rPr>
          <w:rFonts w:ascii="Times New Roman" w:eastAsia="SimSun" w:hAnsi="Times New Roman" w:cs="Times New Roman"/>
          <w:b/>
          <w:bCs/>
          <w:sz w:val="24"/>
          <w:szCs w:val="24"/>
          <w:lang w:val="sr-Cyrl-RS" w:eastAsia="zh-CN"/>
        </w:rPr>
        <w:t>ЕТУ</w:t>
      </w:r>
      <w:r w:rsidRPr="00C25FFE">
        <w:rPr>
          <w:rFonts w:ascii="Times New Roman" w:eastAsia="SimSun" w:hAnsi="Times New Roman" w:cs="Times New Roman"/>
          <w:b/>
          <w:bCs/>
          <w:spacing w:val="-1"/>
          <w:sz w:val="24"/>
          <w:szCs w:val="24"/>
          <w:lang w:val="sr-Cyrl-RS" w:eastAsia="zh-CN"/>
        </w:rPr>
        <w:t xml:space="preserve"> </w:t>
      </w:r>
      <w:r w:rsidRPr="00C25FFE">
        <w:rPr>
          <w:rFonts w:ascii="Times New Roman" w:eastAsia="SimSun" w:hAnsi="Times New Roman" w:cs="Times New Roman"/>
          <w:b/>
          <w:bCs/>
          <w:sz w:val="24"/>
          <w:szCs w:val="24"/>
          <w:lang w:val="sr-Cyrl-RS" w:eastAsia="zh-CN"/>
        </w:rPr>
        <w:t>ЈАВНЕ НА</w:t>
      </w:r>
      <w:r w:rsidRPr="00C25FFE">
        <w:rPr>
          <w:rFonts w:ascii="Times New Roman" w:eastAsia="SimSun" w:hAnsi="Times New Roman" w:cs="Times New Roman"/>
          <w:b/>
          <w:bCs/>
          <w:spacing w:val="1"/>
          <w:sz w:val="24"/>
          <w:szCs w:val="24"/>
          <w:lang w:val="sr-Cyrl-RS" w:eastAsia="zh-CN"/>
        </w:rPr>
        <w:t>Б</w:t>
      </w:r>
      <w:r w:rsidRPr="00C25FFE">
        <w:rPr>
          <w:rFonts w:ascii="Times New Roman" w:eastAsia="SimSun" w:hAnsi="Times New Roman" w:cs="Times New Roman"/>
          <w:b/>
          <w:bCs/>
          <w:spacing w:val="-3"/>
          <w:sz w:val="24"/>
          <w:szCs w:val="24"/>
          <w:lang w:val="sr-Cyrl-RS" w:eastAsia="zh-CN"/>
        </w:rPr>
        <w:t>А</w:t>
      </w:r>
      <w:r w:rsidRPr="00C25FFE">
        <w:rPr>
          <w:rFonts w:ascii="Times New Roman" w:eastAsia="SimSun" w:hAnsi="Times New Roman" w:cs="Times New Roman"/>
          <w:b/>
          <w:bCs/>
          <w:sz w:val="24"/>
          <w:szCs w:val="24"/>
          <w:lang w:val="sr-Cyrl-RS" w:eastAsia="zh-CN"/>
        </w:rPr>
        <w:t>ВКЕ</w:t>
      </w:r>
    </w:p>
    <w:p w:rsidR="00B71A56" w:rsidRPr="00C25FFE" w:rsidRDefault="00B71A56" w:rsidP="00B71A56">
      <w:pPr>
        <w:widowControl w:val="0"/>
        <w:kinsoku w:val="0"/>
        <w:overflowPunct w:val="0"/>
        <w:autoSpaceDE w:val="0"/>
        <w:autoSpaceDN w:val="0"/>
        <w:adjustRightInd w:val="0"/>
        <w:spacing w:before="1" w:after="0" w:line="190" w:lineRule="exact"/>
        <w:rPr>
          <w:rFonts w:ascii="Times New Roman" w:eastAsia="SimSun" w:hAnsi="Times New Roman" w:cs="Times New Roman"/>
          <w:sz w:val="24"/>
          <w:szCs w:val="24"/>
          <w:lang w:val="sr-Cyrl-RS" w:eastAsia="zh-CN"/>
        </w:rPr>
      </w:pPr>
    </w:p>
    <w:p w:rsidR="00B71A56" w:rsidRPr="00C25FFE"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4"/>
          <w:szCs w:val="24"/>
          <w:lang w:val="sr-Cyrl-RS" w:eastAsia="zh-CN"/>
        </w:rPr>
      </w:pP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 xml:space="preserve">1. Предмет јавне набавке: </w:t>
      </w:r>
      <w:r w:rsidRPr="00C25FFE">
        <w:rPr>
          <w:rFonts w:ascii="Times New Roman" w:eastAsia="Times New Roman" w:hAnsi="Times New Roman" w:cs="Times New Roman"/>
          <w:color w:val="000000"/>
          <w:sz w:val="24"/>
          <w:szCs w:val="24"/>
          <w:lang w:val="sr-Cyrl-RS"/>
        </w:rPr>
        <w:t>Ус</w:t>
      </w:r>
      <w:r w:rsidRPr="00C25FFE">
        <w:rPr>
          <w:rFonts w:ascii="Times New Roman" w:eastAsia="Times New Roman" w:hAnsi="Times New Roman" w:cs="Times New Roman"/>
          <w:color w:val="000000"/>
          <w:spacing w:val="1"/>
          <w:sz w:val="24"/>
          <w:szCs w:val="24"/>
          <w:lang w:val="sr-Cyrl-RS"/>
        </w:rPr>
        <w:t>л</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pacing w:val="2"/>
          <w:sz w:val="24"/>
          <w:szCs w:val="24"/>
          <w:lang w:val="sr-Cyrl-RS"/>
        </w:rPr>
        <w:t>г</w:t>
      </w:r>
      <w:r w:rsidRPr="00C25FFE">
        <w:rPr>
          <w:rFonts w:ascii="Times New Roman" w:eastAsia="Times New Roman" w:hAnsi="Times New Roman" w:cs="Times New Roman"/>
          <w:color w:val="000000"/>
          <w:sz w:val="24"/>
          <w:szCs w:val="24"/>
          <w:lang w:val="sr-Cyrl-RS"/>
        </w:rPr>
        <w:t>е</w:t>
      </w:r>
      <w:r w:rsidRPr="00C25FFE">
        <w:rPr>
          <w:rFonts w:ascii="Times New Roman" w:eastAsia="Times New Roman" w:hAnsi="Times New Roman" w:cs="Times New Roman"/>
          <w:color w:val="000000"/>
          <w:spacing w:val="-1"/>
          <w:sz w:val="24"/>
          <w:szCs w:val="24"/>
          <w:lang w:val="sr-Cyrl-RS"/>
        </w:rPr>
        <w:t xml:space="preserve"> </w:t>
      </w:r>
      <w:r w:rsidRPr="00C25FFE">
        <w:rPr>
          <w:rFonts w:ascii="Times New Roman" w:eastAsia="Times New Roman" w:hAnsi="Times New Roman" w:cs="Times New Roman"/>
          <w:color w:val="000000"/>
          <w:spacing w:val="3"/>
          <w:sz w:val="24"/>
          <w:szCs w:val="24"/>
          <w:lang w:val="sr-Cyrl-RS"/>
        </w:rPr>
        <w:t>п</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z w:val="24"/>
          <w:szCs w:val="24"/>
          <w:lang w:val="sr-Cyrl-RS"/>
        </w:rPr>
        <w:t>тни</w:t>
      </w:r>
      <w:r w:rsidRPr="00C25FFE">
        <w:rPr>
          <w:rFonts w:ascii="Times New Roman" w:eastAsia="Times New Roman" w:hAnsi="Times New Roman" w:cs="Times New Roman"/>
          <w:color w:val="000000"/>
          <w:spacing w:val="-1"/>
          <w:sz w:val="24"/>
          <w:szCs w:val="24"/>
          <w:lang w:val="sr-Cyrl-RS"/>
        </w:rPr>
        <w:t>ч</w:t>
      </w:r>
      <w:r w:rsidRPr="00C25FFE">
        <w:rPr>
          <w:rFonts w:ascii="Times New Roman" w:eastAsia="Times New Roman" w:hAnsi="Times New Roman" w:cs="Times New Roman"/>
          <w:color w:val="000000"/>
          <w:sz w:val="24"/>
          <w:szCs w:val="24"/>
          <w:lang w:val="sr-Cyrl-RS"/>
        </w:rPr>
        <w:t>к</w:t>
      </w:r>
      <w:r w:rsidRPr="00C25FFE">
        <w:rPr>
          <w:rFonts w:ascii="Times New Roman" w:eastAsia="Times New Roman" w:hAnsi="Times New Roman" w:cs="Times New Roman"/>
          <w:color w:val="000000"/>
          <w:spacing w:val="-2"/>
          <w:sz w:val="24"/>
          <w:szCs w:val="24"/>
          <w:lang w:val="sr-Cyrl-RS"/>
        </w:rPr>
        <w:t>и</w:t>
      </w:r>
      <w:r w:rsidRPr="00C25FFE">
        <w:rPr>
          <w:rFonts w:ascii="Times New Roman" w:eastAsia="Times New Roman" w:hAnsi="Times New Roman" w:cs="Times New Roman"/>
          <w:color w:val="000000"/>
          <w:sz w:val="24"/>
          <w:szCs w:val="24"/>
          <w:lang w:val="sr-Cyrl-RS"/>
        </w:rPr>
        <w:t>х</w:t>
      </w:r>
      <w:r w:rsidRPr="00C25FFE">
        <w:rPr>
          <w:rFonts w:ascii="Times New Roman" w:eastAsia="Times New Roman" w:hAnsi="Times New Roman" w:cs="Times New Roman"/>
          <w:color w:val="000000"/>
          <w:spacing w:val="2"/>
          <w:sz w:val="24"/>
          <w:szCs w:val="24"/>
          <w:lang w:val="sr-Cyrl-RS"/>
        </w:rPr>
        <w:t xml:space="preserve"> </w:t>
      </w:r>
      <w:r w:rsidRPr="00C25FFE">
        <w:rPr>
          <w:rFonts w:ascii="Times New Roman" w:eastAsia="Times New Roman" w:hAnsi="Times New Roman" w:cs="Times New Roman"/>
          <w:color w:val="000000"/>
          <w:spacing w:val="-1"/>
          <w:sz w:val="24"/>
          <w:szCs w:val="24"/>
          <w:lang w:val="sr-Cyrl-RS"/>
        </w:rPr>
        <w:t>а</w:t>
      </w:r>
      <w:r w:rsidRPr="00C25FFE">
        <w:rPr>
          <w:rFonts w:ascii="Times New Roman" w:eastAsia="Times New Roman" w:hAnsi="Times New Roman" w:cs="Times New Roman"/>
          <w:color w:val="000000"/>
          <w:sz w:val="24"/>
          <w:szCs w:val="24"/>
          <w:lang w:val="sr-Cyrl-RS"/>
        </w:rPr>
        <w:t>г</w:t>
      </w:r>
      <w:r w:rsidRPr="00C25FFE">
        <w:rPr>
          <w:rFonts w:ascii="Times New Roman" w:eastAsia="Times New Roman" w:hAnsi="Times New Roman" w:cs="Times New Roman"/>
          <w:color w:val="000000"/>
          <w:spacing w:val="-1"/>
          <w:sz w:val="24"/>
          <w:szCs w:val="24"/>
          <w:lang w:val="sr-Cyrl-RS"/>
        </w:rPr>
        <w:t>е</w:t>
      </w:r>
      <w:r w:rsidRPr="00C25FFE">
        <w:rPr>
          <w:rFonts w:ascii="Times New Roman" w:eastAsia="Times New Roman" w:hAnsi="Times New Roman" w:cs="Times New Roman"/>
          <w:color w:val="000000"/>
          <w:sz w:val="24"/>
          <w:szCs w:val="24"/>
          <w:lang w:val="sr-Cyrl-RS"/>
        </w:rPr>
        <w:t>нција и сличне услуге -</w:t>
      </w:r>
      <w:r w:rsidRPr="00C25FFE">
        <w:rPr>
          <w:rFonts w:ascii="Times New Roman" w:eastAsia="Times New Roman" w:hAnsi="Times New Roman" w:cs="Times New Roman"/>
          <w:color w:val="000000"/>
          <w:spacing w:val="1"/>
          <w:sz w:val="24"/>
          <w:szCs w:val="24"/>
          <w:lang w:val="sr-Cyrl-RS"/>
        </w:rPr>
        <w:t xml:space="preserve"> </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pacing w:val="-1"/>
          <w:sz w:val="24"/>
          <w:szCs w:val="24"/>
          <w:lang w:val="sr-Cyrl-RS"/>
        </w:rPr>
        <w:t>с</w:t>
      </w:r>
      <w:r w:rsidRPr="00C25FFE">
        <w:rPr>
          <w:rFonts w:ascii="Times New Roman" w:eastAsia="Times New Roman" w:hAnsi="Times New Roman" w:cs="Times New Roman"/>
          <w:color w:val="000000"/>
          <w:spacing w:val="4"/>
          <w:sz w:val="24"/>
          <w:szCs w:val="24"/>
          <w:lang w:val="sr-Cyrl-RS"/>
        </w:rPr>
        <w:t>л</w:t>
      </w:r>
      <w:r w:rsidRPr="00C25FFE">
        <w:rPr>
          <w:rFonts w:ascii="Times New Roman" w:eastAsia="Times New Roman" w:hAnsi="Times New Roman" w:cs="Times New Roman"/>
          <w:color w:val="000000"/>
          <w:spacing w:val="-5"/>
          <w:sz w:val="24"/>
          <w:szCs w:val="24"/>
          <w:lang w:val="sr-Cyrl-RS"/>
        </w:rPr>
        <w:t>у</w:t>
      </w:r>
      <w:r w:rsidRPr="00C25FFE">
        <w:rPr>
          <w:rFonts w:ascii="Times New Roman" w:eastAsia="Times New Roman" w:hAnsi="Times New Roman" w:cs="Times New Roman"/>
          <w:color w:val="000000"/>
          <w:sz w:val="24"/>
          <w:szCs w:val="24"/>
          <w:lang w:val="sr-Cyrl-RS"/>
        </w:rPr>
        <w:t>ге</w:t>
      </w:r>
      <w:r w:rsidRPr="00C25FFE">
        <w:rPr>
          <w:rFonts w:ascii="Times New Roman" w:eastAsia="Times New Roman" w:hAnsi="Times New Roman" w:cs="Times New Roman"/>
          <w:color w:val="000000"/>
          <w:spacing w:val="-1"/>
          <w:sz w:val="24"/>
          <w:szCs w:val="24"/>
          <w:lang w:val="sr-Cyrl-RS"/>
        </w:rPr>
        <w:t xml:space="preserve"> посредовања за </w:t>
      </w:r>
      <w:r w:rsidRPr="00C25FFE">
        <w:rPr>
          <w:rFonts w:ascii="Times New Roman" w:eastAsia="Times New Roman" w:hAnsi="Times New Roman" w:cs="Times New Roman"/>
          <w:color w:val="000000"/>
          <w:spacing w:val="2"/>
          <w:sz w:val="24"/>
          <w:szCs w:val="24"/>
          <w:lang w:val="sr-Cyrl-RS"/>
        </w:rPr>
        <w:t>р</w:t>
      </w:r>
      <w:r w:rsidRPr="00C25FFE">
        <w:rPr>
          <w:rFonts w:ascii="Times New Roman" w:eastAsia="Times New Roman" w:hAnsi="Times New Roman" w:cs="Times New Roman"/>
          <w:color w:val="000000"/>
          <w:spacing w:val="-1"/>
          <w:sz w:val="24"/>
          <w:szCs w:val="24"/>
          <w:lang w:val="sr-Cyrl-RS"/>
        </w:rPr>
        <w:t>e</w:t>
      </w:r>
      <w:r w:rsidRPr="00C25FFE">
        <w:rPr>
          <w:rFonts w:ascii="Times New Roman" w:eastAsia="Times New Roman" w:hAnsi="Times New Roman" w:cs="Times New Roman"/>
          <w:color w:val="000000"/>
          <w:sz w:val="24"/>
          <w:szCs w:val="24"/>
          <w:lang w:val="sr-Cyrl-RS"/>
        </w:rPr>
        <w:t>з</w:t>
      </w:r>
      <w:r w:rsidRPr="00C25FFE">
        <w:rPr>
          <w:rFonts w:ascii="Times New Roman" w:eastAsia="Times New Roman" w:hAnsi="Times New Roman" w:cs="Times New Roman"/>
          <w:color w:val="000000"/>
          <w:spacing w:val="-1"/>
          <w:sz w:val="24"/>
          <w:szCs w:val="24"/>
          <w:lang w:val="sr-Cyrl-RS"/>
        </w:rPr>
        <w:t>e</w:t>
      </w:r>
      <w:r w:rsidRPr="00C25FFE">
        <w:rPr>
          <w:rFonts w:ascii="Times New Roman" w:eastAsia="Times New Roman" w:hAnsi="Times New Roman" w:cs="Times New Roman"/>
          <w:color w:val="000000"/>
          <w:sz w:val="24"/>
          <w:szCs w:val="24"/>
          <w:lang w:val="sr-Cyrl-RS"/>
        </w:rPr>
        <w:t xml:space="preserve">рвaциjу </w:t>
      </w:r>
      <w:r w:rsidRPr="00C25FFE">
        <w:rPr>
          <w:rFonts w:ascii="Times New Roman" w:eastAsia="Times New Roman" w:hAnsi="Times New Roman" w:cs="Times New Roman"/>
          <w:color w:val="000000"/>
          <w:spacing w:val="2"/>
          <w:sz w:val="24"/>
          <w:szCs w:val="24"/>
          <w:lang w:val="sr-Cyrl-RS"/>
        </w:rPr>
        <w:t>х</w:t>
      </w:r>
      <w:r w:rsidRPr="00C25FFE">
        <w:rPr>
          <w:rFonts w:ascii="Times New Roman" w:eastAsia="Times New Roman" w:hAnsi="Times New Roman" w:cs="Times New Roman"/>
          <w:color w:val="000000"/>
          <w:sz w:val="24"/>
          <w:szCs w:val="24"/>
          <w:lang w:val="sr-Cyrl-RS"/>
        </w:rPr>
        <w:t>отел</w:t>
      </w:r>
      <w:r w:rsidRPr="00C25FFE">
        <w:rPr>
          <w:rFonts w:ascii="Times New Roman" w:eastAsia="Times New Roman" w:hAnsi="Times New Roman" w:cs="Times New Roman"/>
          <w:color w:val="000000"/>
          <w:spacing w:val="-1"/>
          <w:sz w:val="24"/>
          <w:szCs w:val="24"/>
          <w:lang w:val="sr-Cyrl-RS"/>
        </w:rPr>
        <w:t>с</w:t>
      </w:r>
      <w:r w:rsidRPr="00C25FFE">
        <w:rPr>
          <w:rFonts w:ascii="Times New Roman" w:eastAsia="Times New Roman" w:hAnsi="Times New Roman" w:cs="Times New Roman"/>
          <w:color w:val="000000"/>
          <w:sz w:val="24"/>
          <w:szCs w:val="24"/>
          <w:lang w:val="sr-Cyrl-RS"/>
        </w:rPr>
        <w:t xml:space="preserve">ког </w:t>
      </w:r>
      <w:r w:rsidRPr="00C25FFE">
        <w:rPr>
          <w:rFonts w:ascii="Times New Roman" w:eastAsia="Times New Roman" w:hAnsi="Times New Roman" w:cs="Times New Roman"/>
          <w:color w:val="000000"/>
          <w:spacing w:val="-1"/>
          <w:sz w:val="24"/>
          <w:szCs w:val="24"/>
          <w:lang w:val="sr-Cyrl-RS"/>
        </w:rPr>
        <w:t>сме</w:t>
      </w:r>
      <w:r w:rsidRPr="00C25FFE">
        <w:rPr>
          <w:rFonts w:ascii="Times New Roman" w:eastAsia="Times New Roman" w:hAnsi="Times New Roman" w:cs="Times New Roman"/>
          <w:color w:val="000000"/>
          <w:sz w:val="24"/>
          <w:szCs w:val="24"/>
          <w:lang w:val="sr-Cyrl-RS"/>
        </w:rPr>
        <w:t>шт</w:t>
      </w:r>
      <w:r w:rsidRPr="00C25FFE">
        <w:rPr>
          <w:rFonts w:ascii="Times New Roman" w:eastAsia="Times New Roman" w:hAnsi="Times New Roman" w:cs="Times New Roman"/>
          <w:color w:val="000000"/>
          <w:spacing w:val="-1"/>
          <w:sz w:val="24"/>
          <w:szCs w:val="24"/>
          <w:lang w:val="sr-Cyrl-RS"/>
        </w:rPr>
        <w:t>а</w:t>
      </w:r>
      <w:r w:rsidRPr="00C25FFE">
        <w:rPr>
          <w:rFonts w:ascii="Times New Roman" w:eastAsia="Times New Roman" w:hAnsi="Times New Roman" w:cs="Times New Roman"/>
          <w:color w:val="000000"/>
          <w:sz w:val="24"/>
          <w:szCs w:val="24"/>
          <w:lang w:val="sr-Cyrl-RS"/>
        </w:rPr>
        <w:t xml:space="preserve">ја за службена путовања </w:t>
      </w:r>
      <w:r w:rsidRPr="00C25FFE">
        <w:rPr>
          <w:rFonts w:ascii="Times New Roman" w:eastAsia="SimSun" w:hAnsi="Times New Roman" w:cs="Times New Roman"/>
          <w:sz w:val="24"/>
          <w:szCs w:val="24"/>
          <w:lang w:val="sr-Cyrl-RS" w:eastAsia="zh-CN"/>
        </w:rPr>
        <w:t>у земљи и иностранству и авио превоза за службена путовања у иностранству</w:t>
      </w:r>
      <w:r w:rsidRPr="00C25FFE">
        <w:rPr>
          <w:rFonts w:ascii="Times New Roman" w:eastAsia="Times New Roman" w:hAnsi="Times New Roman" w:cs="Times New Roman"/>
          <w:bCs/>
          <w:color w:val="000000"/>
          <w:sz w:val="24"/>
          <w:szCs w:val="24"/>
          <w:lang w:val="sr-Cyrl-RS"/>
        </w:rPr>
        <w:t xml:space="preserve">, </w:t>
      </w:r>
      <w:r w:rsidRPr="00C25FFE">
        <w:rPr>
          <w:rFonts w:ascii="Times New Roman" w:eastAsia="Times New Roman" w:hAnsi="Times New Roman" w:cs="Times New Roman"/>
          <w:sz w:val="24"/>
          <w:szCs w:val="24"/>
          <w:lang w:val="sr-Cyrl-RS"/>
        </w:rPr>
        <w:t>за период од 12 месеци од дана закључења уговора.</w:t>
      </w: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2. Ознака</w:t>
      </w:r>
      <w:r w:rsidR="007624F0">
        <w:rPr>
          <w:rFonts w:ascii="Times New Roman" w:eastAsia="Times New Roman" w:hAnsi="Times New Roman" w:cs="Times New Roman"/>
          <w:sz w:val="24"/>
          <w:szCs w:val="24"/>
          <w:lang w:val="sr-Cyrl-RS"/>
        </w:rPr>
        <w:t xml:space="preserve"> из општег речника набавке: 6350</w:t>
      </w:r>
      <w:r w:rsidRPr="00C25FFE">
        <w:rPr>
          <w:rFonts w:ascii="Times New Roman" w:eastAsia="Times New Roman" w:hAnsi="Times New Roman" w:cs="Times New Roman"/>
          <w:sz w:val="24"/>
          <w:szCs w:val="24"/>
          <w:lang w:val="sr-Cyrl-RS"/>
        </w:rPr>
        <w:t xml:space="preserve">0000 – услуге путничких агенција и зур – оператера и услуге помоћи туристима. </w:t>
      </w: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C25FFE">
        <w:rPr>
          <w:rFonts w:ascii="Times New Roman" w:eastAsia="Times New Roman" w:hAnsi="Times New Roman" w:cs="Times New Roman"/>
          <w:sz w:val="24"/>
          <w:szCs w:val="24"/>
          <w:lang w:val="sr-Cyrl-RS"/>
        </w:rPr>
        <w:t>3. Јавна набавка мале вредности (у даљем тексту: ЈНМВ) број: 1/</w:t>
      </w:r>
      <w:r w:rsidR="007624F0">
        <w:rPr>
          <w:rFonts w:ascii="Times New Roman" w:eastAsia="Times New Roman" w:hAnsi="Times New Roman" w:cs="Times New Roman"/>
          <w:sz w:val="24"/>
          <w:szCs w:val="24"/>
          <w:lang w:val="sr-Cyrl-RS"/>
        </w:rPr>
        <w:t>2017</w:t>
      </w:r>
      <w:r w:rsidRPr="00C25FFE">
        <w:rPr>
          <w:rFonts w:ascii="Times New Roman" w:eastAsia="Times New Roman" w:hAnsi="Times New Roman" w:cs="Times New Roman"/>
          <w:sz w:val="24"/>
          <w:szCs w:val="24"/>
          <w:lang w:val="sr-Cyrl-RS"/>
        </w:rPr>
        <w:t>.</w:t>
      </w: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B71A56" w:rsidRPr="00C25FFE" w:rsidRDefault="00B71A56" w:rsidP="00B71A5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Pr="0017652F" w:rsidRDefault="00B71A56" w:rsidP="00B71A56">
      <w:pPr>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B71A56" w:rsidRDefault="00B71A56" w:rsidP="00B71A56">
      <w:pPr>
        <w:widowControl w:val="0"/>
        <w:tabs>
          <w:tab w:val="left" w:pos="2748"/>
        </w:tabs>
        <w:kinsoku w:val="0"/>
        <w:overflowPunct w:val="0"/>
        <w:autoSpaceDE w:val="0"/>
        <w:autoSpaceDN w:val="0"/>
        <w:adjustRightInd w:val="0"/>
        <w:spacing w:after="0" w:line="240" w:lineRule="auto"/>
        <w:jc w:val="center"/>
        <w:rPr>
          <w:rFonts w:ascii="Times New Roman" w:eastAsia="SimSun" w:hAnsi="Times New Roman" w:cs="Times New Roman"/>
          <w:b/>
          <w:bCs/>
          <w:sz w:val="24"/>
          <w:szCs w:val="24"/>
          <w:lang w:val="sr-Cyrl-RS" w:eastAsia="zh-CN"/>
        </w:rPr>
      </w:pPr>
      <w:bookmarkStart w:id="2" w:name="bookmark2"/>
      <w:bookmarkEnd w:id="2"/>
    </w:p>
    <w:p w:rsidR="00B71A56" w:rsidRPr="0017652F" w:rsidRDefault="00B71A56" w:rsidP="00B71A56">
      <w:pPr>
        <w:widowControl w:val="0"/>
        <w:tabs>
          <w:tab w:val="left" w:pos="2748"/>
        </w:tabs>
        <w:kinsoku w:val="0"/>
        <w:overflowPunct w:val="0"/>
        <w:autoSpaceDE w:val="0"/>
        <w:autoSpaceDN w:val="0"/>
        <w:adjustRightInd w:val="0"/>
        <w:spacing w:after="0" w:line="240" w:lineRule="auto"/>
        <w:jc w:val="center"/>
        <w:rPr>
          <w:rFonts w:ascii="Times New Roman" w:eastAsia="SimSun" w:hAnsi="Times New Roman" w:cs="Times New Roman"/>
          <w:b/>
          <w:bCs/>
          <w:sz w:val="24"/>
          <w:szCs w:val="24"/>
          <w:lang w:val="sr-Cyrl-RS" w:eastAsia="zh-CN"/>
        </w:rPr>
      </w:pPr>
      <w:r w:rsidRPr="0017652F">
        <w:rPr>
          <w:rFonts w:ascii="Times New Roman" w:eastAsia="SimSun" w:hAnsi="Times New Roman" w:cs="Times New Roman"/>
          <w:b/>
          <w:bCs/>
          <w:sz w:val="24"/>
          <w:szCs w:val="24"/>
          <w:lang w:val="sr-Cyrl-RS" w:eastAsia="zh-CN"/>
        </w:rPr>
        <w:lastRenderedPageBreak/>
        <w:t>3. СПЕЦИФИКАЦИЈА</w:t>
      </w:r>
    </w:p>
    <w:p w:rsidR="00B71A56" w:rsidRPr="0017652F" w:rsidRDefault="00B71A56" w:rsidP="00B71A56">
      <w:pPr>
        <w:widowControl w:val="0"/>
        <w:tabs>
          <w:tab w:val="left" w:pos="2748"/>
        </w:tabs>
        <w:kinsoku w:val="0"/>
        <w:overflowPunct w:val="0"/>
        <w:autoSpaceDE w:val="0"/>
        <w:autoSpaceDN w:val="0"/>
        <w:adjustRightInd w:val="0"/>
        <w:spacing w:after="0" w:line="240" w:lineRule="auto"/>
        <w:jc w:val="center"/>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4"/>
          <w:szCs w:val="24"/>
          <w:lang w:val="sr-Cyrl-RS" w:eastAsia="zh-CN"/>
        </w:rPr>
        <w:t xml:space="preserve">ТЕХНИЧКА СПЕЦИФИКАЦИЈА ЗА ЈАВНУ НАБАВКУ УСЛУГА – УСЛУГЕ ПУТНИЧКИХ АГЕНЦИЈА И СЛИЧНЕ УСЛУГЕ - УСЛУГЕ ПОСРЕДОВАЊА ЗА РEЗEРВAЦИJУ ХОТЕЛСКОГ СМЕШТАЈА ЗА СЛУЖБЕНА ПУТОВАЊА </w:t>
      </w:r>
      <w:r w:rsidRPr="0017652F">
        <w:rPr>
          <w:rFonts w:ascii="Times New Roman" w:eastAsia="SimSun" w:hAnsi="Times New Roman" w:cs="Times New Roman"/>
          <w:b/>
          <w:sz w:val="24"/>
          <w:szCs w:val="24"/>
          <w:lang w:val="sr-Cyrl-RS" w:eastAsia="zh-CN"/>
        </w:rPr>
        <w:t>У ЗЕМЉИ И ИНОСТРАНСТВУ И АВИО ПРЕВОЗА ЗА СЛУЖБЕНА ПУТОВАЊА У ИНОСТРАНСТВУ</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b/>
          <w:sz w:val="24"/>
          <w:szCs w:val="24"/>
          <w:lang w:val="sr-Cyrl-RS" w:eastAsia="zh-CN"/>
        </w:rPr>
      </w:pPr>
      <w:r>
        <w:rPr>
          <w:rFonts w:ascii="Times New Roman" w:eastAsia="SimSun" w:hAnsi="Times New Roman" w:cs="Times New Roman"/>
          <w:b/>
          <w:sz w:val="24"/>
          <w:szCs w:val="24"/>
          <w:lang w:val="sr-Cyrl-RS" w:eastAsia="zh-CN"/>
        </w:rPr>
        <w:tab/>
      </w:r>
      <w:r>
        <w:rPr>
          <w:rFonts w:ascii="Times New Roman" w:eastAsia="SimSun" w:hAnsi="Times New Roman" w:cs="Times New Roman"/>
          <w:b/>
          <w:sz w:val="24"/>
          <w:szCs w:val="24"/>
          <w:lang w:val="sr-Cyrl-RS" w:eastAsia="zh-CN"/>
        </w:rPr>
        <w:tab/>
      </w:r>
      <w:r w:rsidRPr="0017652F">
        <w:rPr>
          <w:rFonts w:ascii="Times New Roman" w:eastAsia="SimSun" w:hAnsi="Times New Roman" w:cs="Times New Roman"/>
          <w:b/>
          <w:sz w:val="24"/>
          <w:szCs w:val="24"/>
          <w:lang w:val="sr-Cyrl-RS" w:eastAsia="zh-CN"/>
        </w:rPr>
        <w:t>Пр</w:t>
      </w:r>
      <w:r w:rsidRPr="0017652F">
        <w:rPr>
          <w:rFonts w:ascii="Times New Roman" w:eastAsia="SimSun" w:hAnsi="Times New Roman" w:cs="Times New Roman"/>
          <w:b/>
          <w:spacing w:val="-2"/>
          <w:sz w:val="24"/>
          <w:szCs w:val="24"/>
          <w:lang w:val="sr-Cyrl-RS" w:eastAsia="zh-CN"/>
        </w:rPr>
        <w:t>е</w:t>
      </w:r>
      <w:r w:rsidRPr="0017652F">
        <w:rPr>
          <w:rFonts w:ascii="Times New Roman" w:eastAsia="SimSun" w:hAnsi="Times New Roman" w:cs="Times New Roman"/>
          <w:b/>
          <w:sz w:val="24"/>
          <w:szCs w:val="24"/>
          <w:lang w:val="sr-Cyrl-RS" w:eastAsia="zh-CN"/>
        </w:rPr>
        <w:t>дм</w:t>
      </w:r>
      <w:r w:rsidRPr="0017652F">
        <w:rPr>
          <w:rFonts w:ascii="Times New Roman" w:eastAsia="SimSun" w:hAnsi="Times New Roman" w:cs="Times New Roman"/>
          <w:b/>
          <w:spacing w:val="-2"/>
          <w:sz w:val="24"/>
          <w:szCs w:val="24"/>
          <w:lang w:val="sr-Cyrl-RS" w:eastAsia="zh-CN"/>
        </w:rPr>
        <w:t>е</w:t>
      </w:r>
      <w:r w:rsidRPr="0017652F">
        <w:rPr>
          <w:rFonts w:ascii="Times New Roman" w:eastAsia="SimSun" w:hAnsi="Times New Roman" w:cs="Times New Roman"/>
          <w:b/>
          <w:sz w:val="24"/>
          <w:szCs w:val="24"/>
          <w:lang w:val="sr-Cyrl-RS" w:eastAsia="zh-CN"/>
        </w:rPr>
        <w:t>т ја</w:t>
      </w:r>
      <w:r w:rsidRPr="0017652F">
        <w:rPr>
          <w:rFonts w:ascii="Times New Roman" w:eastAsia="SimSun" w:hAnsi="Times New Roman" w:cs="Times New Roman"/>
          <w:b/>
          <w:spacing w:val="-1"/>
          <w:sz w:val="24"/>
          <w:szCs w:val="24"/>
          <w:lang w:val="sr-Cyrl-RS" w:eastAsia="zh-CN"/>
        </w:rPr>
        <w:t>в</w:t>
      </w:r>
      <w:r w:rsidRPr="0017652F">
        <w:rPr>
          <w:rFonts w:ascii="Times New Roman" w:eastAsia="SimSun" w:hAnsi="Times New Roman" w:cs="Times New Roman"/>
          <w:b/>
          <w:sz w:val="24"/>
          <w:szCs w:val="24"/>
          <w:lang w:val="sr-Cyrl-RS" w:eastAsia="zh-CN"/>
        </w:rPr>
        <w:t>не</w:t>
      </w:r>
      <w:r w:rsidRPr="0017652F">
        <w:rPr>
          <w:rFonts w:ascii="Times New Roman" w:eastAsia="SimSun" w:hAnsi="Times New Roman" w:cs="Times New Roman"/>
          <w:b/>
          <w:spacing w:val="58"/>
          <w:sz w:val="24"/>
          <w:szCs w:val="24"/>
          <w:lang w:val="sr-Cyrl-RS" w:eastAsia="zh-CN"/>
        </w:rPr>
        <w:t xml:space="preserve"> </w:t>
      </w:r>
      <w:r w:rsidRPr="0017652F">
        <w:rPr>
          <w:rFonts w:ascii="Times New Roman" w:eastAsia="SimSun" w:hAnsi="Times New Roman" w:cs="Times New Roman"/>
          <w:b/>
          <w:sz w:val="24"/>
          <w:szCs w:val="24"/>
          <w:lang w:val="sr-Cyrl-RS" w:eastAsia="zh-CN"/>
        </w:rPr>
        <w:t>н</w:t>
      </w:r>
      <w:r w:rsidRPr="0017652F">
        <w:rPr>
          <w:rFonts w:ascii="Times New Roman" w:eastAsia="SimSun" w:hAnsi="Times New Roman" w:cs="Times New Roman"/>
          <w:b/>
          <w:spacing w:val="-1"/>
          <w:sz w:val="24"/>
          <w:szCs w:val="24"/>
          <w:lang w:val="sr-Cyrl-RS" w:eastAsia="zh-CN"/>
        </w:rPr>
        <w:t>а</w:t>
      </w:r>
      <w:r w:rsidRPr="0017652F">
        <w:rPr>
          <w:rFonts w:ascii="Times New Roman" w:eastAsia="SimSun" w:hAnsi="Times New Roman" w:cs="Times New Roman"/>
          <w:b/>
          <w:sz w:val="24"/>
          <w:szCs w:val="24"/>
          <w:lang w:val="sr-Cyrl-RS" w:eastAsia="zh-CN"/>
        </w:rPr>
        <w:t>б</w:t>
      </w:r>
      <w:r w:rsidRPr="0017652F">
        <w:rPr>
          <w:rFonts w:ascii="Times New Roman" w:eastAsia="SimSun" w:hAnsi="Times New Roman" w:cs="Times New Roman"/>
          <w:b/>
          <w:spacing w:val="1"/>
          <w:sz w:val="24"/>
          <w:szCs w:val="24"/>
          <w:lang w:val="sr-Cyrl-RS" w:eastAsia="zh-CN"/>
        </w:rPr>
        <w:t>а</w:t>
      </w:r>
      <w:r w:rsidRPr="0017652F">
        <w:rPr>
          <w:rFonts w:ascii="Times New Roman" w:eastAsia="SimSun" w:hAnsi="Times New Roman" w:cs="Times New Roman"/>
          <w:b/>
          <w:sz w:val="24"/>
          <w:szCs w:val="24"/>
          <w:lang w:val="sr-Cyrl-RS" w:eastAsia="zh-CN"/>
        </w:rPr>
        <w:t>вке</w:t>
      </w:r>
      <w:r w:rsidRPr="0017652F">
        <w:rPr>
          <w:rFonts w:ascii="Times New Roman" w:eastAsia="SimSun" w:hAnsi="Times New Roman" w:cs="Times New Roman"/>
          <w:b/>
          <w:spacing w:val="1"/>
          <w:sz w:val="24"/>
          <w:szCs w:val="24"/>
          <w:lang w:val="sr-Cyrl-RS" w:eastAsia="zh-CN"/>
        </w:rPr>
        <w:t xml:space="preserve"> </w:t>
      </w:r>
      <w:r w:rsidRPr="0017652F">
        <w:rPr>
          <w:rFonts w:ascii="Times New Roman" w:eastAsia="SimSun" w:hAnsi="Times New Roman" w:cs="Times New Roman"/>
          <w:b/>
          <w:sz w:val="24"/>
          <w:szCs w:val="24"/>
          <w:lang w:val="sr-Cyrl-RS" w:eastAsia="zh-CN"/>
        </w:rPr>
        <w:t>је</w:t>
      </w:r>
      <w:r w:rsidRPr="0017652F">
        <w:rPr>
          <w:rFonts w:ascii="Times New Roman" w:eastAsia="SimSun" w:hAnsi="Times New Roman" w:cs="Times New Roman"/>
          <w:b/>
          <w:spacing w:val="59"/>
          <w:sz w:val="24"/>
          <w:szCs w:val="24"/>
          <w:lang w:val="sr-Cyrl-RS" w:eastAsia="zh-CN"/>
        </w:rPr>
        <w:t xml:space="preserve"> </w:t>
      </w:r>
      <w:r w:rsidRPr="0017652F">
        <w:rPr>
          <w:rFonts w:ascii="Times New Roman" w:eastAsia="SimSun" w:hAnsi="Times New Roman" w:cs="Times New Roman"/>
          <w:b/>
          <w:sz w:val="24"/>
          <w:szCs w:val="24"/>
          <w:lang w:val="sr-Cyrl-RS" w:eastAsia="zh-CN"/>
        </w:rPr>
        <w:t>услуга посредовања за рeзeрвaциjу хотелског смештаја за службена путовања у земљи и иностранству и авио превоза за службена путовања у иностранству</w:t>
      </w:r>
      <w:r w:rsidRPr="0017652F">
        <w:rPr>
          <w:rFonts w:ascii="Times New Roman" w:eastAsia="SimSun" w:hAnsi="Times New Roman" w:cs="Times New Roman"/>
          <w:b/>
          <w:spacing w:val="-5"/>
          <w:sz w:val="24"/>
          <w:szCs w:val="24"/>
          <w:lang w:val="sr-Cyrl-RS" w:eastAsia="zh-CN"/>
        </w:rPr>
        <w:t xml:space="preserve"> </w:t>
      </w:r>
      <w:r w:rsidRPr="0017652F">
        <w:rPr>
          <w:rFonts w:ascii="Times New Roman" w:eastAsia="SimSun" w:hAnsi="Times New Roman" w:cs="Times New Roman"/>
          <w:b/>
          <w:sz w:val="24"/>
          <w:szCs w:val="24"/>
          <w:lang w:val="sr-Cyrl-RS" w:eastAsia="zh-CN"/>
        </w:rPr>
        <w:t>за</w:t>
      </w:r>
      <w:r w:rsidRPr="0017652F">
        <w:rPr>
          <w:rFonts w:ascii="Times New Roman" w:eastAsia="SimSun" w:hAnsi="Times New Roman" w:cs="Times New Roman"/>
          <w:b/>
          <w:spacing w:val="-1"/>
          <w:sz w:val="24"/>
          <w:szCs w:val="24"/>
          <w:lang w:val="sr-Cyrl-RS" w:eastAsia="zh-CN"/>
        </w:rPr>
        <w:t xml:space="preserve"> </w:t>
      </w:r>
      <w:r w:rsidRPr="0017652F">
        <w:rPr>
          <w:rFonts w:ascii="Times New Roman" w:eastAsia="SimSun" w:hAnsi="Times New Roman" w:cs="Times New Roman"/>
          <w:b/>
          <w:sz w:val="24"/>
          <w:szCs w:val="24"/>
          <w:lang w:val="sr-Cyrl-RS" w:eastAsia="zh-CN"/>
        </w:rPr>
        <w:t>потр</w:t>
      </w:r>
      <w:r w:rsidRPr="0017652F">
        <w:rPr>
          <w:rFonts w:ascii="Times New Roman" w:eastAsia="SimSun" w:hAnsi="Times New Roman" w:cs="Times New Roman"/>
          <w:b/>
          <w:spacing w:val="-1"/>
          <w:sz w:val="24"/>
          <w:szCs w:val="24"/>
          <w:lang w:val="sr-Cyrl-RS" w:eastAsia="zh-CN"/>
        </w:rPr>
        <w:t>е</w:t>
      </w:r>
      <w:r w:rsidRPr="0017652F">
        <w:rPr>
          <w:rFonts w:ascii="Times New Roman" w:eastAsia="SimSun" w:hAnsi="Times New Roman" w:cs="Times New Roman"/>
          <w:b/>
          <w:sz w:val="24"/>
          <w:szCs w:val="24"/>
          <w:lang w:val="sr-Cyrl-RS" w:eastAsia="zh-CN"/>
        </w:rPr>
        <w:t>бе</w:t>
      </w:r>
      <w:r w:rsidRPr="0017652F">
        <w:rPr>
          <w:rFonts w:ascii="Times New Roman" w:eastAsia="SimSun" w:hAnsi="Times New Roman" w:cs="Times New Roman"/>
          <w:b/>
          <w:spacing w:val="4"/>
          <w:sz w:val="24"/>
          <w:szCs w:val="24"/>
          <w:lang w:val="sr-Cyrl-RS" w:eastAsia="zh-CN"/>
        </w:rPr>
        <w:t xml:space="preserve"> </w:t>
      </w:r>
      <w:r w:rsidRPr="0017652F">
        <w:rPr>
          <w:rFonts w:ascii="Times New Roman" w:eastAsia="SimSun" w:hAnsi="Times New Roman" w:cs="Times New Roman"/>
          <w:b/>
          <w:sz w:val="24"/>
          <w:szCs w:val="24"/>
          <w:lang w:val="sr-Cyrl-RS" w:eastAsia="zh-CN"/>
        </w:rPr>
        <w:t>Наручиоца.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Наручиоцу су најчешће потребне услуге смештаја у хотeлима у центру и ширем центру града са 3* и 4*,</w:t>
      </w:r>
      <w:r>
        <w:rPr>
          <w:rFonts w:ascii="Times New Roman" w:eastAsia="SimSun" w:hAnsi="Times New Roman" w:cs="Times New Roman"/>
          <w:sz w:val="24"/>
          <w:szCs w:val="24"/>
          <w:lang w:val="sr-Cyrl-RS" w:eastAsia="zh-CN"/>
        </w:rPr>
        <w:t xml:space="preserve"> у једнокреветним собама, тип услуге: ноћење и </w:t>
      </w:r>
      <w:r w:rsidRPr="0017652F">
        <w:rPr>
          <w:rFonts w:ascii="Times New Roman" w:eastAsia="SimSun" w:hAnsi="Times New Roman" w:cs="Times New Roman"/>
          <w:sz w:val="24"/>
          <w:szCs w:val="24"/>
          <w:lang w:val="sr-Cyrl-RS" w:eastAsia="zh-CN"/>
        </w:rPr>
        <w:t>ноћење са доручком.</w:t>
      </w:r>
    </w:p>
    <w:p w:rsidR="00B71A56" w:rsidRPr="008E25FA"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b/>
          <w:sz w:val="24"/>
          <w:szCs w:val="24"/>
          <w:lang w:val="sr-Cyrl-RS" w:eastAsia="zh-CN"/>
        </w:rPr>
      </w:pPr>
      <w:r>
        <w:rPr>
          <w:rFonts w:ascii="Times New Roman" w:eastAsia="SimSun" w:hAnsi="Times New Roman" w:cs="Times New Roman"/>
          <w:b/>
          <w:sz w:val="24"/>
          <w:szCs w:val="24"/>
          <w:lang w:val="sr-Cyrl-RS" w:eastAsia="zh-CN"/>
        </w:rPr>
        <w:tab/>
      </w:r>
      <w:r>
        <w:rPr>
          <w:rFonts w:ascii="Times New Roman" w:eastAsia="SimSun" w:hAnsi="Times New Roman" w:cs="Times New Roman"/>
          <w:b/>
          <w:sz w:val="24"/>
          <w:szCs w:val="24"/>
          <w:lang w:val="sr-Cyrl-RS" w:eastAsia="zh-CN"/>
        </w:rPr>
        <w:tab/>
      </w:r>
      <w:r w:rsidRPr="008E25FA">
        <w:rPr>
          <w:rFonts w:ascii="Times New Roman" w:eastAsia="SimSun" w:hAnsi="Times New Roman" w:cs="Times New Roman"/>
          <w:b/>
          <w:sz w:val="24"/>
          <w:szCs w:val="24"/>
          <w:lang w:val="sr-Cyrl-RS" w:eastAsia="zh-CN"/>
        </w:rPr>
        <w:t>Наручилац планира, али се не обавезује, да за време трајања уговора користи предметну услугу за обезбеђење хотелског смештаја на следећим локацијама: Брисел, Букурешт, Љубљана, Будимпешта, Скопље, Загреб, Вршац, Лесковац, Кладово, као и на другим локацијама према потребама Наручиоца.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Наручилац ће у свим појединачним наруџбеницама наводити ближе одређење локације и других карактеристика хотелског смештаја.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хотелског смештаја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ћа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ђе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ћим Ц</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новником</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отел</w:t>
      </w:r>
      <w:r w:rsidRPr="0017652F">
        <w:rPr>
          <w:rFonts w:ascii="Times New Roman" w:eastAsia="SimSun" w:hAnsi="Times New Roman" w:cs="Times New Roman"/>
          <w:spacing w:val="-1"/>
          <w:sz w:val="24"/>
          <w:szCs w:val="24"/>
          <w:lang w:val="sr-Cyrl-RS" w:eastAsia="zh-CN"/>
        </w:rPr>
        <w:t>а а Понуђач је у обавези да учини све што је у његовој моћи да за Наручиоца обезбеди ниже цене од оних утврђених важећим Ценовником хотела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b/>
          <w:sz w:val="24"/>
          <w:szCs w:val="24"/>
          <w:lang w:val="sr-Cyrl-RS" w:eastAsia="zh-CN"/>
        </w:rPr>
      </w:pPr>
      <w:r>
        <w:rPr>
          <w:rFonts w:ascii="Times New Roman" w:eastAsia="SimSun" w:hAnsi="Times New Roman" w:cs="Times New Roman"/>
          <w:b/>
          <w:sz w:val="24"/>
          <w:szCs w:val="24"/>
          <w:lang w:val="sr-Cyrl-RS" w:eastAsia="zh-CN"/>
        </w:rPr>
        <w:tab/>
      </w:r>
      <w:r>
        <w:rPr>
          <w:rFonts w:ascii="Times New Roman" w:eastAsia="SimSun" w:hAnsi="Times New Roman" w:cs="Times New Roman"/>
          <w:b/>
          <w:sz w:val="24"/>
          <w:szCs w:val="24"/>
          <w:lang w:val="sr-Cyrl-RS" w:eastAsia="zh-CN"/>
        </w:rPr>
        <w:tab/>
      </w:r>
      <w:r w:rsidRPr="0017652F">
        <w:rPr>
          <w:rFonts w:ascii="Times New Roman" w:eastAsia="SimSun" w:hAnsi="Times New Roman" w:cs="Times New Roman"/>
          <w:b/>
          <w:sz w:val="24"/>
          <w:szCs w:val="24"/>
          <w:lang w:val="sr-Cyrl-RS" w:eastAsia="zh-CN"/>
        </w:rPr>
        <w:t>Цена услуге хотелског смештаја обухвата: цену хотелског смештаја, боравишне и друге таксе и провизију Понуђача и представља коначну цену.</w:t>
      </w:r>
    </w:p>
    <w:p w:rsidR="00B71A56" w:rsidRPr="008E25FA"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b/>
          <w:sz w:val="24"/>
          <w:szCs w:val="24"/>
          <w:lang w:val="sr-Cyrl-RS" w:eastAsia="zh-CN"/>
        </w:rPr>
      </w:pPr>
      <w:r w:rsidRPr="008E25FA">
        <w:rPr>
          <w:rFonts w:ascii="Times New Roman" w:eastAsia="SimSun" w:hAnsi="Times New Roman" w:cs="Times New Roman"/>
          <w:b/>
          <w:sz w:val="24"/>
          <w:szCs w:val="24"/>
          <w:lang w:val="sr-Cyrl-RS" w:eastAsia="zh-CN"/>
        </w:rPr>
        <w:t>Наручилац планира, али се не обавезује, да за време трајања уговора користи предметну услугу за обезбеђење авио превоза за следеће дестинације: Брисел, Букурешт, Љубљана, Будимпешта, Скопље, Загреб, као и за друге дестинације, према потребама Наручиоца.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Понуђач</w:t>
      </w:r>
      <w:r>
        <w:rPr>
          <w:rFonts w:ascii="Times New Roman" w:eastAsia="SimSun" w:hAnsi="Times New Roman" w:cs="Times New Roman"/>
          <w:sz w:val="24"/>
          <w:szCs w:val="24"/>
          <w:lang w:val="sr-Cyrl-RS" w:eastAsia="zh-CN"/>
        </w:rPr>
        <w:t xml:space="preserve"> доставља предлоге </w:t>
      </w:r>
      <w:r w:rsidRPr="0017652F">
        <w:rPr>
          <w:rFonts w:ascii="Times New Roman" w:eastAsia="SimSun" w:hAnsi="Times New Roman" w:cs="Times New Roman"/>
          <w:sz w:val="24"/>
          <w:szCs w:val="24"/>
          <w:lang w:val="sr-Cyrl-RS" w:eastAsia="zh-CN"/>
        </w:rPr>
        <w:t>авионских карата за економску класу тако што, када је то могуће, наводи најмање два превозника.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Ако Наручилац не достави потребна упутства, Понуђач је дужан да ради на начин који је у датим приликама најпогоднији за Наручиоца. </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 току реализације уговора, цене авио карата не могу бити веће од цене карата утврђене важећим Ценовником авио превозника.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 случају да дође до делимичне промене (имена и презимена путника) и термина лета издате авионске карте, те трошкове сноси Наручилац.</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Наручилац може да тражи од Понуђача издавање јединствене авио карте (карта код које авио превозник гарантује превоз путника до места одредишта и натраг), у случају путовања са преседањем. У том случају, Понуђач мора да предложи Наручиоцу најекономичније решење за издавање јединствене авио карте.</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Цена отказивања и промене датума авио карте коју наплаћује авио превозник не може бити већа од цене утврђене Ценовником авио превозника.</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Понуђач не може понудити услуге тзв. low-cost компанија (које своје карте продају путем интернета, које се набављају више месеци унапред, не гарантују тачно полетање и слетање, посебно наплаћују пртљаг итд.), осим на основу изричитог захтева Наручиоца.  </w:t>
      </w:r>
    </w:p>
    <w:p w:rsidR="00B71A56" w:rsidRPr="0017652F" w:rsidRDefault="00B71A56" w:rsidP="00B71A56">
      <w:pPr>
        <w:widowControl w:val="0"/>
        <w:kinsoku w:val="0"/>
        <w:overflowPunct w:val="0"/>
        <w:autoSpaceDE w:val="0"/>
        <w:autoSpaceDN w:val="0"/>
        <w:adjustRightInd w:val="0"/>
        <w:spacing w:after="0" w:line="240" w:lineRule="auto"/>
        <w:ind w:right="122"/>
        <w:jc w:val="both"/>
        <w:rPr>
          <w:rFonts w:ascii="Times New Roman" w:eastAsia="SimSun" w:hAnsi="Times New Roman" w:cs="Times New Roman"/>
          <w:b/>
          <w:sz w:val="24"/>
          <w:szCs w:val="24"/>
          <w:lang w:val="sr-Cyrl-RS" w:eastAsia="zh-CN"/>
        </w:rPr>
      </w:pPr>
      <w:r>
        <w:rPr>
          <w:rFonts w:ascii="Times New Roman" w:eastAsia="SimSun" w:hAnsi="Times New Roman" w:cs="Times New Roman"/>
          <w:b/>
          <w:sz w:val="24"/>
          <w:szCs w:val="24"/>
          <w:lang w:val="sr-Cyrl-RS" w:eastAsia="zh-CN"/>
        </w:rPr>
        <w:tab/>
      </w:r>
      <w:r>
        <w:rPr>
          <w:rFonts w:ascii="Times New Roman" w:eastAsia="SimSun" w:hAnsi="Times New Roman" w:cs="Times New Roman"/>
          <w:b/>
          <w:sz w:val="24"/>
          <w:szCs w:val="24"/>
          <w:lang w:val="sr-Cyrl-RS" w:eastAsia="zh-CN"/>
        </w:rPr>
        <w:tab/>
      </w:r>
      <w:r w:rsidRPr="0017652F">
        <w:rPr>
          <w:rFonts w:ascii="Times New Roman" w:eastAsia="SimSun" w:hAnsi="Times New Roman" w:cs="Times New Roman"/>
          <w:b/>
          <w:sz w:val="24"/>
          <w:szCs w:val="24"/>
          <w:lang w:val="sr-Cyrl-RS" w:eastAsia="zh-CN"/>
        </w:rPr>
        <w:t>Цена за појединачну авио карту обухвата цену авио превоза</w:t>
      </w:r>
      <w:r>
        <w:rPr>
          <w:rFonts w:ascii="Times New Roman" w:eastAsia="SimSun" w:hAnsi="Times New Roman" w:cs="Times New Roman"/>
          <w:b/>
          <w:sz w:val="24"/>
          <w:szCs w:val="24"/>
          <w:lang w:val="sr-Cyrl-RS" w:eastAsia="zh-CN"/>
        </w:rPr>
        <w:t xml:space="preserve"> – повратна карта</w:t>
      </w:r>
      <w:r w:rsidRPr="0017652F">
        <w:rPr>
          <w:rFonts w:ascii="Times New Roman" w:eastAsia="SimSun" w:hAnsi="Times New Roman" w:cs="Times New Roman"/>
          <w:b/>
          <w:sz w:val="24"/>
          <w:szCs w:val="24"/>
          <w:lang w:val="sr-Cyrl-RS" w:eastAsia="zh-CN"/>
        </w:rPr>
        <w:t xml:space="preserve">, све аеродромске таксе, провизију Понуђача и представља коначну цену. </w:t>
      </w:r>
    </w:p>
    <w:p w:rsidR="00B71A56" w:rsidRPr="0017652F"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Понуђач за свако путовање и смештај Наручиоцу предлаже решење које је најадекватније за Наручиоца, нарочито са финансијског аспекта, узимајући у обзир трошкове превоза и број лица која путују од истог места одредишта, као и квалитет </w:t>
      </w:r>
      <w:r>
        <w:rPr>
          <w:rFonts w:ascii="Times New Roman" w:eastAsia="SimSun" w:hAnsi="Times New Roman" w:cs="Times New Roman"/>
          <w:sz w:val="24"/>
          <w:szCs w:val="24"/>
          <w:lang w:val="sr-Cyrl-RS" w:eastAsia="zh-CN"/>
        </w:rPr>
        <w:t>услуге</w:t>
      </w:r>
      <w:r w:rsidRPr="0017652F">
        <w:rPr>
          <w:rFonts w:ascii="Times New Roman" w:eastAsia="SimSun" w:hAnsi="Times New Roman" w:cs="Times New Roman"/>
          <w:sz w:val="24"/>
          <w:szCs w:val="24"/>
          <w:lang w:val="sr-Cyrl-RS" w:eastAsia="zh-CN"/>
        </w:rPr>
        <w:t xml:space="preserve"> </w:t>
      </w:r>
      <w:r>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z w:val="24"/>
          <w:szCs w:val="24"/>
          <w:lang w:val="sr-Cyrl-RS" w:eastAsia="zh-CN"/>
        </w:rPr>
        <w:t>карте</w:t>
      </w:r>
      <w:r>
        <w:rPr>
          <w:rFonts w:ascii="Times New Roman" w:eastAsia="SimSun" w:hAnsi="Times New Roman" w:cs="Times New Roman"/>
          <w:sz w:val="24"/>
          <w:szCs w:val="24"/>
          <w:lang w:val="sr-Cyrl-RS" w:eastAsia="zh-CN"/>
        </w:rPr>
        <w:t xml:space="preserve">) превоза </w:t>
      </w:r>
      <w:r w:rsidRPr="0017652F">
        <w:rPr>
          <w:rFonts w:ascii="Times New Roman" w:eastAsia="SimSun" w:hAnsi="Times New Roman" w:cs="Times New Roman"/>
          <w:sz w:val="24"/>
          <w:szCs w:val="24"/>
          <w:lang w:val="sr-Cyrl-RS" w:eastAsia="zh-CN"/>
        </w:rPr>
        <w:t>коју нуди.</w:t>
      </w:r>
    </w:p>
    <w:p w:rsidR="00B71A56"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Наручилац ће саопштити коју је понуду прихватио.</w:t>
      </w:r>
    </w:p>
    <w:p w:rsidR="00B71A56" w:rsidRPr="0017652F"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Уколико Наручилац нађе економичнију понуду за одређену дестинацију и хотелски смештај од цене Понуђача, Понуђач је дужан да прихвати предлог Наручиоца. </w:t>
      </w:r>
    </w:p>
    <w:p w:rsidR="00B71A56"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lastRenderedPageBreak/>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риод</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пријем</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хте</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168</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љи,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 365 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год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ни.</w:t>
      </w:r>
    </w:p>
    <w:p w:rsidR="00B71A56" w:rsidRPr="0017652F" w:rsidRDefault="00B71A56" w:rsidP="00B71A56">
      <w:pPr>
        <w:widowControl w:val="0"/>
        <w:autoSpaceDE w:val="0"/>
        <w:autoSpaceDN w:val="0"/>
        <w:adjustRightInd w:val="0"/>
        <w:spacing w:after="0" w:line="240" w:lineRule="auto"/>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Контрола пружања услуга се врши од стране овлашћеног лица Наручиоца.</w:t>
      </w:r>
    </w:p>
    <w:p w:rsidR="00B71A56" w:rsidRPr="0017652F" w:rsidRDefault="00B71A56" w:rsidP="00B71A56">
      <w:pPr>
        <w:widowControl w:val="0"/>
        <w:kinsoku w:val="0"/>
        <w:overflowPunct w:val="0"/>
        <w:autoSpaceDE w:val="0"/>
        <w:autoSpaceDN w:val="0"/>
        <w:adjustRightInd w:val="0"/>
        <w:spacing w:after="0" w:line="276" w:lineRule="exact"/>
        <w:ind w:right="2360"/>
        <w:rPr>
          <w:rFonts w:ascii="Times New Roman" w:eastAsia="SimSun" w:hAnsi="Times New Roman" w:cs="Times New Roman"/>
          <w:sz w:val="24"/>
          <w:szCs w:val="24"/>
          <w:lang w:val="sr-Cyrl-RS" w:eastAsia="zh-CN"/>
        </w:rPr>
      </w:pPr>
      <w:r>
        <w:rPr>
          <w:rFonts w:ascii="Times New Roman" w:eastAsia="SimSun" w:hAnsi="Times New Roman" w:cs="Times New Roman"/>
          <w:spacing w:val="-2"/>
          <w:sz w:val="24"/>
          <w:szCs w:val="24"/>
          <w:lang w:val="sr-Cyrl-RS" w:eastAsia="zh-CN"/>
        </w:rPr>
        <w:tab/>
      </w:r>
      <w:r>
        <w:rPr>
          <w:rFonts w:ascii="Times New Roman" w:eastAsia="SimSun" w:hAnsi="Times New Roman" w:cs="Times New Roman"/>
          <w:spacing w:val="-2"/>
          <w:sz w:val="24"/>
          <w:szCs w:val="24"/>
          <w:lang w:val="sr-Cyrl-RS" w:eastAsia="zh-CN"/>
        </w:rPr>
        <w:tab/>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кц</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ивно.</w:t>
      </w:r>
    </w:p>
    <w:p w:rsidR="00B71A56" w:rsidRPr="0017652F" w:rsidRDefault="00B71A56" w:rsidP="00B71A56">
      <w:pPr>
        <w:widowControl w:val="0"/>
        <w:kinsoku w:val="0"/>
        <w:overflowPunct w:val="0"/>
        <w:autoSpaceDE w:val="0"/>
        <w:autoSpaceDN w:val="0"/>
        <w:adjustRightInd w:val="0"/>
        <w:spacing w:after="0" w:line="276" w:lineRule="exact"/>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Рок</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достављање</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w:t>
      </w:r>
      <w:r w:rsidRPr="0017652F">
        <w:rPr>
          <w:rFonts w:ascii="Times New Roman" w:eastAsia="SimSun" w:hAnsi="Times New Roman" w:cs="Times New Roman"/>
          <w:spacing w:val="2"/>
          <w:sz w:val="24"/>
          <w:szCs w:val="24"/>
          <w:lang w:val="sr-Cyrl-RS" w:eastAsia="zh-CN"/>
        </w:rPr>
        <w:t>и Наручиоца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24</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oд</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нта</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je</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a н</w:t>
      </w:r>
      <w:r w:rsidRPr="0017652F">
        <w:rPr>
          <w:rFonts w:ascii="Times New Roman" w:eastAsia="SimSun" w:hAnsi="Times New Roman" w:cs="Times New Roman"/>
          <w:spacing w:val="-1"/>
          <w:sz w:val="24"/>
          <w:szCs w:val="24"/>
          <w:lang w:val="sr-Cyrl-RS" w:eastAsia="zh-CN"/>
        </w:rPr>
        <w:t>a</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од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Понуђача.</w:t>
      </w:r>
    </w:p>
    <w:p w:rsidR="00B71A56" w:rsidRPr="0017652F" w:rsidRDefault="00B71A56" w:rsidP="00B71A56">
      <w:pPr>
        <w:widowControl w:val="0"/>
        <w:kinsoku w:val="0"/>
        <w:overflowPunct w:val="0"/>
        <w:autoSpaceDE w:val="0"/>
        <w:autoSpaceDN w:val="0"/>
        <w:adjustRightInd w:val="0"/>
        <w:spacing w:after="0" w:line="276" w:lineRule="exact"/>
        <w:ind w:right="12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Рок 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фактуре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прихваћену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24</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та oд мо</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приje</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a</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прихвата понуде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код Понуђача.</w:t>
      </w:r>
    </w:p>
    <w:p w:rsidR="00B71A56" w:rsidRPr="0017652F" w:rsidRDefault="00B71A56" w:rsidP="00B71A56">
      <w:pPr>
        <w:widowControl w:val="0"/>
        <w:kinsoku w:val="0"/>
        <w:overflowPunct w:val="0"/>
        <w:autoSpaceDE w:val="0"/>
        <w:autoSpaceDN w:val="0"/>
        <w:adjustRightInd w:val="0"/>
        <w:spacing w:after="0" w:line="276" w:lineRule="exact"/>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Рок</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тних</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 од стране Понуђача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24</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oд момента приjeмa прихвата понуде код Понуђача.</w:t>
      </w:r>
    </w:p>
    <w:p w:rsidR="00B71A56" w:rsidRPr="0017652F" w:rsidRDefault="00B71A56" w:rsidP="00B71A56">
      <w:pPr>
        <w:widowControl w:val="0"/>
        <w:kinsoku w:val="0"/>
        <w:overflowPunct w:val="0"/>
        <w:autoSpaceDE w:val="0"/>
        <w:autoSpaceDN w:val="0"/>
        <w:adjustRightInd w:val="0"/>
        <w:spacing w:after="0" w:line="276" w:lineRule="exact"/>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Услови плаћања и рок плаћања: максимални рок плаћања је 45 дана од дана пријема исправне фактуре, на коју је сагласност дало овлашћено лице Наручиоца.</w:t>
      </w:r>
    </w:p>
    <w:p w:rsidR="00B71A56" w:rsidRDefault="00B71A56" w:rsidP="00B71A56">
      <w:pPr>
        <w:widowControl w:val="0"/>
        <w:kinsoku w:val="0"/>
        <w:overflowPunct w:val="0"/>
        <w:autoSpaceDE w:val="0"/>
        <w:autoSpaceDN w:val="0"/>
        <w:adjustRightInd w:val="0"/>
        <w:spacing w:after="0" w:line="273" w:lineRule="exact"/>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Ме</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то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aдр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00000C" w:rsidRDefault="00B71A56" w:rsidP="00B71A56">
      <w:pPr>
        <w:widowControl w:val="0"/>
        <w:kinsoku w:val="0"/>
        <w:overflowPunct w:val="0"/>
        <w:autoSpaceDE w:val="0"/>
        <w:autoSpaceDN w:val="0"/>
        <w:adjustRightInd w:val="0"/>
        <w:spacing w:after="0" w:line="273" w:lineRule="exact"/>
        <w:rPr>
          <w:rFonts w:ascii="Times New Roman" w:eastAsia="SimSun" w:hAnsi="Times New Roman" w:cs="Times New Roman"/>
          <w:b/>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t xml:space="preserve">Имајући у виду да је уобичајна висина провизије за резервацију хотелског смештаја и авио карата од 500,00 - 4.500,00 динара, </w:t>
      </w:r>
      <w:r w:rsidRPr="0000000C">
        <w:rPr>
          <w:rFonts w:ascii="Times New Roman" w:eastAsia="SimSun" w:hAnsi="Times New Roman" w:cs="Times New Roman"/>
          <w:b/>
          <w:sz w:val="24"/>
          <w:szCs w:val="24"/>
          <w:lang w:val="sr-Cyrl-RS" w:eastAsia="zh-CN"/>
        </w:rPr>
        <w:t>Понуђач не може понудити  провизију нижу од 500,00 динара.</w:t>
      </w:r>
    </w:p>
    <w:p w:rsidR="00B71A56" w:rsidRDefault="00B71A56" w:rsidP="00B71A56">
      <w:pPr>
        <w:widowControl w:val="0"/>
        <w:kinsoku w:val="0"/>
        <w:overflowPunct w:val="0"/>
        <w:autoSpaceDE w:val="0"/>
        <w:autoSpaceDN w:val="0"/>
        <w:adjustRightInd w:val="0"/>
        <w:spacing w:after="0" w:line="240" w:lineRule="auto"/>
        <w:ind w:right="116"/>
        <w:jc w:val="both"/>
        <w:rPr>
          <w:rFonts w:ascii="Times New Roman" w:eastAsia="SimSun" w:hAnsi="Times New Roman" w:cs="Times New Roman"/>
          <w:spacing w:val="-1"/>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Све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што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хте</w:t>
      </w:r>
      <w:r w:rsidRPr="0017652F">
        <w:rPr>
          <w:rFonts w:ascii="Times New Roman" w:eastAsia="SimSun" w:hAnsi="Times New Roman" w:cs="Times New Roman"/>
          <w:spacing w:val="-1"/>
          <w:sz w:val="24"/>
          <w:szCs w:val="24"/>
          <w:lang w:val="sr-Cyrl-RS" w:eastAsia="zh-CN"/>
        </w:rPr>
        <w:t>ва</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овој</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кој</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ф</w:t>
      </w:r>
      <w:r w:rsidRPr="0017652F">
        <w:rPr>
          <w:rFonts w:ascii="Times New Roman" w:eastAsia="SimSun" w:hAnsi="Times New Roman" w:cs="Times New Roman"/>
          <w:sz w:val="24"/>
          <w:szCs w:val="24"/>
          <w:lang w:val="sr-Cyrl-RS" w:eastAsia="zh-CN"/>
        </w:rPr>
        <w:t>ик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ци</w:t>
      </w:r>
      <w:r w:rsidRPr="0017652F">
        <w:rPr>
          <w:rFonts w:ascii="Times New Roman" w:eastAsia="SimSun" w:hAnsi="Times New Roman" w:cs="Times New Roman"/>
          <w:sz w:val="24"/>
          <w:szCs w:val="24"/>
          <w:lang w:val="sr-Cyrl-RS" w:eastAsia="zh-CN"/>
        </w:rPr>
        <w:t>ји</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шиће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 догово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Наруч</w:t>
      </w:r>
      <w:r w:rsidRPr="0017652F">
        <w:rPr>
          <w:rFonts w:ascii="Times New Roman" w:eastAsia="SimSun" w:hAnsi="Times New Roman" w:cs="Times New Roman"/>
          <w:sz w:val="24"/>
          <w:szCs w:val="24"/>
          <w:lang w:val="sr-Cyrl-RS" w:eastAsia="zh-CN"/>
        </w:rPr>
        <w:t>иоц</w:t>
      </w:r>
      <w:r w:rsidRPr="0017652F">
        <w:rPr>
          <w:rFonts w:ascii="Times New Roman" w:eastAsia="SimSun" w:hAnsi="Times New Roman" w:cs="Times New Roman"/>
          <w:spacing w:val="-1"/>
          <w:sz w:val="24"/>
          <w:szCs w:val="24"/>
          <w:lang w:val="sr-Cyrl-RS" w:eastAsia="zh-CN"/>
        </w:rPr>
        <w:t>ем</w:t>
      </w:r>
      <w:bookmarkStart w:id="3" w:name="bookmark3"/>
      <w:bookmarkEnd w:id="3"/>
    </w:p>
    <w:p w:rsidR="00B71A56" w:rsidRDefault="00B71A56" w:rsidP="00B71A56">
      <w:pPr>
        <w:rPr>
          <w:rFonts w:ascii="Times New Roman" w:eastAsia="SimSun" w:hAnsi="Times New Roman" w:cs="Times New Roman"/>
          <w:spacing w:val="-1"/>
          <w:sz w:val="24"/>
          <w:szCs w:val="24"/>
          <w:lang w:val="sr-Cyrl-RS" w:eastAsia="zh-CN"/>
        </w:rPr>
      </w:pPr>
      <w:r>
        <w:rPr>
          <w:rFonts w:ascii="Times New Roman" w:eastAsia="SimSun" w:hAnsi="Times New Roman" w:cs="Times New Roman"/>
          <w:spacing w:val="-1"/>
          <w:sz w:val="24"/>
          <w:szCs w:val="24"/>
          <w:lang w:val="sr-Cyrl-RS" w:eastAsia="zh-CN"/>
        </w:rPr>
        <w:br w:type="page"/>
      </w:r>
    </w:p>
    <w:p w:rsidR="00B71A56" w:rsidRDefault="00B71A56" w:rsidP="00B71A56">
      <w:pPr>
        <w:widowControl w:val="0"/>
        <w:kinsoku w:val="0"/>
        <w:overflowPunct w:val="0"/>
        <w:autoSpaceDE w:val="0"/>
        <w:autoSpaceDN w:val="0"/>
        <w:adjustRightInd w:val="0"/>
        <w:spacing w:after="0" w:line="240" w:lineRule="auto"/>
        <w:ind w:right="116"/>
        <w:jc w:val="both"/>
        <w:rPr>
          <w:rFonts w:ascii="Times New Roman" w:eastAsia="SimSun" w:hAnsi="Times New Roman" w:cs="Times New Roman"/>
          <w:b/>
          <w:bCs/>
          <w:spacing w:val="-1"/>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6"/>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4. У</w:t>
      </w:r>
      <w:r w:rsidRPr="0017652F">
        <w:rPr>
          <w:rFonts w:ascii="Times New Roman" w:eastAsia="SimSun" w:hAnsi="Times New Roman" w:cs="Times New Roman"/>
          <w:b/>
          <w:bCs/>
          <w:sz w:val="24"/>
          <w:szCs w:val="24"/>
          <w:lang w:val="sr-Cyrl-RS" w:eastAsia="zh-CN"/>
        </w:rPr>
        <w:t>СЛО</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 xml:space="preserve">И ЗА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 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ПОСТ</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ЈАВНЕ НА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ВКЕ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Л. 75. и 76. ЗАКО</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А О ЈАВ</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ИМ</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3"/>
          <w:sz w:val="24"/>
          <w:szCs w:val="24"/>
          <w:lang w:val="sr-Cyrl-RS" w:eastAsia="zh-CN"/>
        </w:rPr>
        <w:t>В</w:t>
      </w:r>
      <w:r w:rsidRPr="0017652F">
        <w:rPr>
          <w:rFonts w:ascii="Times New Roman" w:eastAsia="SimSun" w:hAnsi="Times New Roman" w:cs="Times New Roman"/>
          <w:b/>
          <w:bCs/>
          <w:spacing w:val="-2"/>
          <w:sz w:val="24"/>
          <w:szCs w:val="24"/>
          <w:lang w:val="sr-Cyrl-RS" w:eastAsia="zh-CN"/>
        </w:rPr>
        <w:t>К</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2"/>
          <w:sz w:val="24"/>
          <w:szCs w:val="24"/>
          <w:lang w:val="sr-Cyrl-RS" w:eastAsia="zh-CN"/>
        </w:rPr>
        <w:t>М</w:t>
      </w:r>
      <w:r w:rsidRPr="0017652F">
        <w:rPr>
          <w:rFonts w:ascii="Times New Roman" w:eastAsia="SimSun" w:hAnsi="Times New Roman" w:cs="Times New Roman"/>
          <w:b/>
          <w:bCs/>
          <w:sz w:val="24"/>
          <w:szCs w:val="24"/>
          <w:lang w:val="sr-Cyrl-RS" w:eastAsia="zh-CN"/>
        </w:rPr>
        <w:t xml:space="preserve">А И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 xml:space="preserve">ПУТСТВО </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АКО СЕ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Д</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КАЗ</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ИСП</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 xml:space="preserve">ЊЕНОСТ </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 xml:space="preserve">Х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СЛОВА</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564"/>
        </w:tabs>
        <w:kinsoku w:val="0"/>
        <w:overflowPunct w:val="0"/>
        <w:autoSpaceDE w:val="0"/>
        <w:autoSpaceDN w:val="0"/>
        <w:adjustRightInd w:val="0"/>
        <w:spacing w:after="0" w:line="240" w:lineRule="auto"/>
        <w:ind w:right="2"/>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З</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 xml:space="preserve">И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w:t>
      </w:r>
      <w:r w:rsidRPr="0017652F">
        <w:rPr>
          <w:rFonts w:ascii="Times New Roman" w:eastAsia="SimSun" w:hAnsi="Times New Roman" w:cs="Times New Roman"/>
          <w:b/>
          <w:bCs/>
          <w:spacing w:val="-2"/>
          <w:sz w:val="24"/>
          <w:szCs w:val="24"/>
          <w:lang w:val="sr-Cyrl-RS" w:eastAsia="zh-CN"/>
        </w:rPr>
        <w:t>Л</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ЗА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 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ПОСТ</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ЈАВНЕ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ИЗ ЧЛА</w:t>
      </w:r>
      <w:r w:rsidRPr="0017652F">
        <w:rPr>
          <w:rFonts w:ascii="Times New Roman" w:eastAsia="SimSun" w:hAnsi="Times New Roman" w:cs="Times New Roman"/>
          <w:b/>
          <w:bCs/>
          <w:spacing w:val="-3"/>
          <w:sz w:val="24"/>
          <w:szCs w:val="24"/>
          <w:lang w:val="sr-Cyrl-RS" w:eastAsia="zh-CN"/>
        </w:rPr>
        <w:t>Н</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b/>
          <w:bCs/>
          <w:sz w:val="24"/>
          <w:szCs w:val="24"/>
          <w:lang w:val="sr-Cyrl-RS" w:eastAsia="zh-CN"/>
        </w:rPr>
        <w:t>75. ЗАКОНА О ЈАВ</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ИМ</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2"/>
          <w:sz w:val="24"/>
          <w:szCs w:val="24"/>
          <w:lang w:val="sr-Cyrl-RS" w:eastAsia="zh-CN"/>
        </w:rPr>
        <w:t>М</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шће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 xml:space="preserve">е из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75.</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вке </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5"/>
          <w:sz w:val="24"/>
          <w:szCs w:val="24"/>
          <w:lang w:val="sr-Cyrl-RS" w:eastAsia="zh-CN"/>
        </w:rPr>
        <w:t>и</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27"/>
        </w:numPr>
        <w:tabs>
          <w:tab w:val="left" w:pos="1080"/>
        </w:tabs>
        <w:kinsoku w:val="0"/>
        <w:overflowPunct w:val="0"/>
        <w:autoSpaceDE w:val="0"/>
        <w:autoSpaceDN w:val="0"/>
        <w:adjustRightInd w:val="0"/>
        <w:spacing w:after="0" w:line="240" w:lineRule="auto"/>
        <w:ind w:left="112" w:firstLine="708"/>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је 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 xml:space="preserve">н код </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дле</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ног орг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ћи 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p>
    <w:p w:rsidR="00B71A56" w:rsidRPr="0017652F" w:rsidRDefault="00B71A56" w:rsidP="00B71A56">
      <w:pPr>
        <w:widowControl w:val="0"/>
        <w:numPr>
          <w:ilvl w:val="3"/>
          <w:numId w:val="27"/>
        </w:numPr>
        <w:tabs>
          <w:tab w:val="left" w:pos="1118"/>
        </w:tabs>
        <w:kinsoku w:val="0"/>
        <w:overflowPunct w:val="0"/>
        <w:autoSpaceDE w:val="0"/>
        <w:autoSpaceDN w:val="0"/>
        <w:adjustRightInd w:val="0"/>
        <w:spacing w:after="0" w:line="240" w:lineRule="auto"/>
        <w:ind w:right="120"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он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пник</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ђи</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о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орг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низов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ђ</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против</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привр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криви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живот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кри</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но 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ло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27"/>
        </w:numPr>
        <w:tabs>
          <w:tab w:val="left" w:pos="1111"/>
        </w:tabs>
        <w:kinsoku w:val="0"/>
        <w:overflowPunct w:val="0"/>
        <w:autoSpaceDE w:val="0"/>
        <w:autoSpaceDN w:val="0"/>
        <w:adjustRightInd w:val="0"/>
        <w:spacing w:after="0" w:line="240" w:lineRule="auto"/>
        <w:ind w:right="125"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м</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изр</w:t>
      </w:r>
      <w:r w:rsidRPr="0017652F">
        <w:rPr>
          <w:rFonts w:ascii="Times New Roman" w:eastAsia="SimSun" w:hAnsi="Times New Roman" w:cs="Times New Roman"/>
          <w:spacing w:val="-1"/>
          <w:sz w:val="24"/>
          <w:szCs w:val="24"/>
          <w:lang w:val="sr-Cyrl-RS" w:eastAsia="zh-CN"/>
        </w:rPr>
        <w:t>ече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е обја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љив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позива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27"/>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ирио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рино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жбине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 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Срб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држ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ште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ној 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риториј</w:t>
      </w:r>
      <w:r w:rsidRPr="0017652F">
        <w:rPr>
          <w:rFonts w:ascii="Times New Roman" w:eastAsia="SimSun" w:hAnsi="Times New Roman" w:cs="Times New Roman"/>
          <w:spacing w:val="8"/>
          <w:sz w:val="24"/>
          <w:szCs w:val="24"/>
          <w:lang w:val="sr-Cyrl-RS" w:eastAsia="zh-CN"/>
        </w:rPr>
        <w:t>и</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27"/>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iCs/>
          <w:sz w:val="24"/>
          <w:szCs w:val="24"/>
          <w:lang w:val="sr-Cyrl-RS" w:eastAsia="zh-CN"/>
        </w:rPr>
      </w:pPr>
      <w:r w:rsidRPr="0017652F">
        <w:rPr>
          <w:rFonts w:ascii="Times New Roman" w:eastAsia="SimSun" w:hAnsi="Times New Roman" w:cs="Times New Roman"/>
          <w:sz w:val="24"/>
          <w:szCs w:val="24"/>
          <w:lang w:val="sr-Cyrl-RS" w:eastAsia="zh-CN"/>
        </w:rPr>
        <w:t xml:space="preserve">да Понуђач има важећу лиценцу за у складу са чланом 51. Закона о туризму </w:t>
      </w:r>
      <w:r w:rsidRPr="0017652F">
        <w:rPr>
          <w:rFonts w:ascii="Times New Roman" w:eastAsia="SimSun" w:hAnsi="Times New Roman" w:cs="Times New Roman"/>
          <w:iCs/>
          <w:sz w:val="24"/>
          <w:szCs w:val="24"/>
          <w:lang w:val="sr-Cyrl-RS" w:eastAsia="zh-CN"/>
        </w:rPr>
        <w:t>(„Сл. глaсник РС", бр. 36/2009, 88/2010, 99/2011 - др. зaкoн и  93/2012).</w:t>
      </w:r>
    </w:p>
    <w:p w:rsidR="00B71A56" w:rsidRPr="0017652F" w:rsidRDefault="00B71A56" w:rsidP="00B71A56">
      <w:pPr>
        <w:widowControl w:val="0"/>
        <w:kinsoku w:val="0"/>
        <w:overflowPunct w:val="0"/>
        <w:autoSpaceDE w:val="0"/>
        <w:autoSpaceDN w:val="0"/>
        <w:adjustRightInd w:val="0"/>
        <w:spacing w:before="18"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621"/>
        </w:tabs>
        <w:kinsoku w:val="0"/>
        <w:overflowPunct w:val="0"/>
        <w:autoSpaceDE w:val="0"/>
        <w:autoSpaceDN w:val="0"/>
        <w:adjustRightInd w:val="0"/>
        <w:spacing w:after="0" w:line="240" w:lineRule="auto"/>
        <w:jc w:val="center"/>
        <w:outlineLvl w:val="0"/>
        <w:rPr>
          <w:rFonts w:ascii="Times New Roman" w:eastAsia="SimSun" w:hAnsi="Times New Roman" w:cs="Times New Roman"/>
          <w:b/>
          <w:sz w:val="24"/>
          <w:szCs w:val="24"/>
          <w:lang w:val="sr-Cyrl-RS" w:eastAsia="zh-CN"/>
        </w:rPr>
      </w:pPr>
      <w:r w:rsidRPr="0017652F">
        <w:rPr>
          <w:rFonts w:ascii="Times New Roman" w:eastAsia="SimSun" w:hAnsi="Times New Roman" w:cs="Times New Roman"/>
          <w:b/>
          <w:bCs/>
          <w:sz w:val="24"/>
          <w:szCs w:val="24"/>
          <w:lang w:val="sr-Cyrl-RS" w:eastAsia="zh-CN"/>
        </w:rPr>
        <w:t>ДОДАТ</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 xml:space="preserve">И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СЛ</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ВИ</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ЗА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 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ПОСТ</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ЈАВНЕ </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ИЗ ЧЛАНА </w:t>
      </w:r>
      <w:r w:rsidRPr="0017652F">
        <w:rPr>
          <w:rFonts w:ascii="Times New Roman" w:eastAsia="SimSun" w:hAnsi="Times New Roman" w:cs="Times New Roman"/>
          <w:b/>
          <w:sz w:val="24"/>
          <w:szCs w:val="24"/>
          <w:lang w:val="sr-Cyrl-RS" w:eastAsia="zh-CN"/>
        </w:rPr>
        <w:t>76. ЗА</w:t>
      </w:r>
      <w:r w:rsidRPr="0017652F">
        <w:rPr>
          <w:rFonts w:ascii="Times New Roman" w:eastAsia="SimSun" w:hAnsi="Times New Roman" w:cs="Times New Roman"/>
          <w:b/>
          <w:spacing w:val="1"/>
          <w:sz w:val="24"/>
          <w:szCs w:val="24"/>
          <w:lang w:val="sr-Cyrl-RS" w:eastAsia="zh-CN"/>
        </w:rPr>
        <w:t>К</w:t>
      </w:r>
      <w:r w:rsidRPr="0017652F">
        <w:rPr>
          <w:rFonts w:ascii="Times New Roman" w:eastAsia="SimSun" w:hAnsi="Times New Roman" w:cs="Times New Roman"/>
          <w:b/>
          <w:sz w:val="24"/>
          <w:szCs w:val="24"/>
          <w:lang w:val="sr-Cyrl-RS" w:eastAsia="zh-CN"/>
        </w:rPr>
        <w:t>ОНА О ЈАВ</w:t>
      </w:r>
      <w:r w:rsidRPr="0017652F">
        <w:rPr>
          <w:rFonts w:ascii="Times New Roman" w:eastAsia="SimSun" w:hAnsi="Times New Roman" w:cs="Times New Roman"/>
          <w:b/>
          <w:spacing w:val="-2"/>
          <w:sz w:val="24"/>
          <w:szCs w:val="24"/>
          <w:lang w:val="sr-Cyrl-RS" w:eastAsia="zh-CN"/>
        </w:rPr>
        <w:t>Н</w:t>
      </w:r>
      <w:r w:rsidRPr="0017652F">
        <w:rPr>
          <w:rFonts w:ascii="Times New Roman" w:eastAsia="SimSun" w:hAnsi="Times New Roman" w:cs="Times New Roman"/>
          <w:b/>
          <w:sz w:val="24"/>
          <w:szCs w:val="24"/>
          <w:lang w:val="sr-Cyrl-RS" w:eastAsia="zh-CN"/>
        </w:rPr>
        <w:t>ИМ</w:t>
      </w:r>
      <w:r w:rsidRPr="0017652F">
        <w:rPr>
          <w:rFonts w:ascii="Times New Roman" w:eastAsia="SimSun" w:hAnsi="Times New Roman" w:cs="Times New Roman"/>
          <w:b/>
          <w:spacing w:val="-1"/>
          <w:sz w:val="24"/>
          <w:szCs w:val="24"/>
          <w:lang w:val="sr-Cyrl-RS" w:eastAsia="zh-CN"/>
        </w:rPr>
        <w:t xml:space="preserve"> </w:t>
      </w:r>
      <w:r w:rsidRPr="0017652F">
        <w:rPr>
          <w:rFonts w:ascii="Times New Roman" w:eastAsia="SimSun" w:hAnsi="Times New Roman" w:cs="Times New Roman"/>
          <w:b/>
          <w:sz w:val="24"/>
          <w:szCs w:val="24"/>
          <w:lang w:val="sr-Cyrl-RS" w:eastAsia="zh-CN"/>
        </w:rPr>
        <w:t>НА</w:t>
      </w:r>
      <w:r w:rsidRPr="0017652F">
        <w:rPr>
          <w:rFonts w:ascii="Times New Roman" w:eastAsia="SimSun" w:hAnsi="Times New Roman" w:cs="Times New Roman"/>
          <w:b/>
          <w:spacing w:val="1"/>
          <w:sz w:val="24"/>
          <w:szCs w:val="24"/>
          <w:lang w:val="sr-Cyrl-RS" w:eastAsia="zh-CN"/>
        </w:rPr>
        <w:t>Б</w:t>
      </w:r>
      <w:r w:rsidRPr="0017652F">
        <w:rPr>
          <w:rFonts w:ascii="Times New Roman" w:eastAsia="SimSun" w:hAnsi="Times New Roman" w:cs="Times New Roman"/>
          <w:b/>
          <w:sz w:val="24"/>
          <w:szCs w:val="24"/>
          <w:lang w:val="sr-Cyrl-RS" w:eastAsia="zh-CN"/>
        </w:rPr>
        <w:t>АВ</w:t>
      </w:r>
      <w:r w:rsidRPr="0017652F">
        <w:rPr>
          <w:rFonts w:ascii="Times New Roman" w:eastAsia="SimSun" w:hAnsi="Times New Roman" w:cs="Times New Roman"/>
          <w:b/>
          <w:spacing w:val="1"/>
          <w:sz w:val="24"/>
          <w:szCs w:val="24"/>
          <w:lang w:val="sr-Cyrl-RS" w:eastAsia="zh-CN"/>
        </w:rPr>
        <w:t>К</w:t>
      </w:r>
      <w:r w:rsidRPr="0017652F">
        <w:rPr>
          <w:rFonts w:ascii="Times New Roman" w:eastAsia="SimSun" w:hAnsi="Times New Roman" w:cs="Times New Roman"/>
          <w:b/>
          <w:sz w:val="24"/>
          <w:szCs w:val="24"/>
          <w:lang w:val="sr-Cyrl-RS" w:eastAsia="zh-CN"/>
        </w:rPr>
        <w:t>А</w:t>
      </w:r>
      <w:r w:rsidRPr="0017652F">
        <w:rPr>
          <w:rFonts w:ascii="Times New Roman" w:eastAsia="SimSun" w:hAnsi="Times New Roman" w:cs="Times New Roman"/>
          <w:b/>
          <w:spacing w:val="-2"/>
          <w:sz w:val="24"/>
          <w:szCs w:val="24"/>
          <w:lang w:val="sr-Cyrl-RS" w:eastAsia="zh-CN"/>
        </w:rPr>
        <w:t>М</w:t>
      </w:r>
      <w:r w:rsidRPr="0017652F">
        <w:rPr>
          <w:rFonts w:ascii="Times New Roman" w:eastAsia="SimSun" w:hAnsi="Times New Roman" w:cs="Times New Roman"/>
          <w:b/>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8" w:firstLine="8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зних</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додат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ове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у 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76.</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вке </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Понуђач врши резервацију хотела преко глобалних хотелских резервационих система;</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је Понуђач члан Националне асоцијације туристичких агенција (YUTA)</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да користи </w:t>
      </w:r>
      <w:r w:rsidRPr="0017652F">
        <w:rPr>
          <w:rFonts w:ascii="Times New Roman" w:eastAsia="SimSun" w:hAnsi="Times New Roman" w:cs="Times New Roman"/>
          <w:i/>
          <w:sz w:val="24"/>
          <w:szCs w:val="24"/>
          <w:lang w:val="sr-Cyrl-RS" w:eastAsia="zh-CN"/>
        </w:rPr>
        <w:t xml:space="preserve">Амадеус </w:t>
      </w:r>
      <w:r w:rsidRPr="0017652F">
        <w:rPr>
          <w:rFonts w:ascii="Times New Roman" w:eastAsia="SimSun" w:hAnsi="Times New Roman" w:cs="Times New Roman"/>
          <w:sz w:val="24"/>
          <w:szCs w:val="24"/>
          <w:lang w:val="sr-Cyrl-RS" w:eastAsia="zh-CN"/>
        </w:rPr>
        <w:t xml:space="preserve">или </w:t>
      </w:r>
      <w:r w:rsidRPr="0017652F">
        <w:rPr>
          <w:rFonts w:ascii="Times New Roman" w:eastAsia="SimSun" w:hAnsi="Times New Roman" w:cs="Times New Roman"/>
          <w:i/>
          <w:sz w:val="24"/>
          <w:szCs w:val="24"/>
          <w:lang w:val="sr-Cyrl-RS" w:eastAsia="zh-CN"/>
        </w:rPr>
        <w:t xml:space="preserve">Галилео </w:t>
      </w:r>
      <w:r w:rsidRPr="0017652F">
        <w:rPr>
          <w:rFonts w:ascii="Times New Roman" w:eastAsia="SimSun" w:hAnsi="Times New Roman" w:cs="Times New Roman"/>
          <w:sz w:val="24"/>
          <w:szCs w:val="24"/>
          <w:lang w:val="sr-Cyrl-RS" w:eastAsia="zh-CN"/>
        </w:rPr>
        <w:t>водеће међународне резервационе системе авионских карата са приступним базама података водећих авио компанија;</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је акредитован од стране Међународне асоцијације за ваздушни превоз (IATA);</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да Понуђач располаже неопходним финансијским капацитетом – да је Понуђач у пословној </w:t>
      </w:r>
      <w:r w:rsidR="00146727">
        <w:rPr>
          <w:rFonts w:ascii="Times New Roman" w:eastAsia="SimSun" w:hAnsi="Times New Roman" w:cs="Times New Roman"/>
          <w:sz w:val="24"/>
          <w:szCs w:val="24"/>
          <w:lang w:val="sr-Cyrl-RS" w:eastAsia="zh-CN"/>
        </w:rPr>
        <w:t>2016</w:t>
      </w:r>
      <w:r w:rsidRPr="0017652F">
        <w:rPr>
          <w:rFonts w:ascii="Times New Roman" w:eastAsia="SimSun" w:hAnsi="Times New Roman" w:cs="Times New Roman"/>
          <w:sz w:val="24"/>
          <w:szCs w:val="24"/>
          <w:lang w:val="sr-Cyrl-RS" w:eastAsia="zh-CN"/>
        </w:rPr>
        <w:t>. години остварио приход од продаје најмање у вредности од 2.000.000,00 динара;</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Понуђач располаже довољним техничким капацитетом - да Понуђач у моменту подношења п</w:t>
      </w:r>
      <w:r>
        <w:rPr>
          <w:rFonts w:ascii="Times New Roman" w:eastAsia="SimSun" w:hAnsi="Times New Roman" w:cs="Times New Roman"/>
          <w:sz w:val="24"/>
          <w:szCs w:val="24"/>
          <w:lang w:val="sr-Cyrl-RS" w:eastAsia="zh-CN"/>
        </w:rPr>
        <w:t xml:space="preserve">онуде поседује/користи пословни </w:t>
      </w:r>
      <w:r w:rsidRPr="0017652F">
        <w:rPr>
          <w:rFonts w:ascii="Times New Roman" w:eastAsia="SimSun" w:hAnsi="Times New Roman" w:cs="Times New Roman"/>
          <w:sz w:val="24"/>
          <w:szCs w:val="24"/>
          <w:lang w:val="sr-Cyrl-RS" w:eastAsia="zh-CN"/>
        </w:rPr>
        <w:t>простор;</w:t>
      </w:r>
    </w:p>
    <w:p w:rsidR="00B71A56" w:rsidRPr="0017652F" w:rsidRDefault="00B71A56" w:rsidP="00B71A56">
      <w:pPr>
        <w:widowControl w:val="0"/>
        <w:numPr>
          <w:ilvl w:val="3"/>
          <w:numId w:val="29"/>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Понуђач располаже довољним кадровским капацитетом - да има у радном односу на неодређено и/или одређено време минимум 3 запослена радника који су у непосредној вези са предметом јавне набавке.</w:t>
      </w:r>
    </w:p>
    <w:p w:rsidR="00B71A56" w:rsidRPr="0017652F" w:rsidRDefault="00B71A56" w:rsidP="00B71A56">
      <w:pPr>
        <w:widowControl w:val="0"/>
        <w:tabs>
          <w:tab w:val="left" w:pos="1109"/>
        </w:tabs>
        <w:kinsoku w:val="0"/>
        <w:overflowPunct w:val="0"/>
        <w:autoSpaceDE w:val="0"/>
        <w:autoSpaceDN w:val="0"/>
        <w:adjustRightInd w:val="0"/>
        <w:spacing w:before="2" w:after="0" w:line="276" w:lineRule="exact"/>
        <w:ind w:right="121"/>
        <w:jc w:val="both"/>
        <w:rPr>
          <w:rFonts w:ascii="Times New Roman" w:eastAsia="SimSun" w:hAnsi="Times New Roman" w:cs="Times New Roman"/>
          <w:sz w:val="24"/>
          <w:szCs w:val="24"/>
          <w:lang w:val="sr-Cyrl-RS" w:eastAsia="zh-CN"/>
        </w:rPr>
      </w:pPr>
    </w:p>
    <w:p w:rsidR="00B71A56" w:rsidRPr="0017652F" w:rsidRDefault="00B71A56" w:rsidP="00B71A56">
      <w:pPr>
        <w:widowControl w:val="0"/>
        <w:tabs>
          <w:tab w:val="left" w:pos="2186"/>
        </w:tabs>
        <w:kinsoku w:val="0"/>
        <w:overflowPunct w:val="0"/>
        <w:autoSpaceDE w:val="0"/>
        <w:autoSpaceDN w:val="0"/>
        <w:adjustRightInd w:val="0"/>
        <w:spacing w:after="0" w:line="240" w:lineRule="auto"/>
        <w:ind w:right="2"/>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СЛО</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И КО</w:t>
      </w:r>
      <w:r w:rsidRPr="0017652F">
        <w:rPr>
          <w:rFonts w:ascii="Times New Roman" w:eastAsia="SimSun" w:hAnsi="Times New Roman" w:cs="Times New Roman"/>
          <w:b/>
          <w:bCs/>
          <w:spacing w:val="-2"/>
          <w:sz w:val="24"/>
          <w:szCs w:val="24"/>
          <w:lang w:val="sr-Cyrl-RS" w:eastAsia="zh-CN"/>
        </w:rPr>
        <w:t>Ј</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 xml:space="preserve">А </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А ИСП</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НИ ПОДИЗ</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ОЂАЧ</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Подизво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7</w:t>
      </w:r>
      <w:r w:rsidRPr="0017652F">
        <w:rPr>
          <w:rFonts w:ascii="Times New Roman" w:eastAsia="SimSun" w:hAnsi="Times New Roman" w:cs="Times New Roman"/>
          <w:sz w:val="24"/>
          <w:szCs w:val="24"/>
          <w:lang w:val="sr-Cyrl-RS" w:eastAsia="zh-CN"/>
        </w:rPr>
        <w:t>5.</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5)</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За</w:t>
      </w:r>
      <w:r w:rsidRPr="0017652F">
        <w:rPr>
          <w:rFonts w:ascii="Times New Roman" w:eastAsia="SimSun" w:hAnsi="Times New Roman" w:cs="Times New Roman"/>
          <w:sz w:val="24"/>
          <w:szCs w:val="24"/>
          <w:lang w:val="sr-Cyrl-RS" w:eastAsia="zh-CN"/>
        </w:rPr>
        <w:t>кона о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p>
    <w:p w:rsidR="00B71A56" w:rsidRPr="0017652F" w:rsidRDefault="00B71A56" w:rsidP="00B71A56">
      <w:pPr>
        <w:widowControl w:val="0"/>
        <w:numPr>
          <w:ilvl w:val="0"/>
          <w:numId w:val="23"/>
        </w:numPr>
        <w:tabs>
          <w:tab w:val="left" w:pos="1080"/>
        </w:tabs>
        <w:kinsoku w:val="0"/>
        <w:overflowPunct w:val="0"/>
        <w:autoSpaceDE w:val="0"/>
        <w:autoSpaceDN w:val="0"/>
        <w:adjustRightInd w:val="0"/>
        <w:spacing w:after="0" w:line="240" w:lineRule="auto"/>
        <w:ind w:left="112" w:firstLine="708"/>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је 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 xml:space="preserve">н код </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дле</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ног орг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ћи 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p>
    <w:p w:rsidR="00B71A56" w:rsidRPr="0017652F" w:rsidRDefault="00B71A56" w:rsidP="00B71A56">
      <w:pPr>
        <w:widowControl w:val="0"/>
        <w:numPr>
          <w:ilvl w:val="0"/>
          <w:numId w:val="23"/>
        </w:numPr>
        <w:tabs>
          <w:tab w:val="left" w:pos="1118"/>
        </w:tabs>
        <w:kinsoku w:val="0"/>
        <w:overflowPunct w:val="0"/>
        <w:autoSpaceDE w:val="0"/>
        <w:autoSpaceDN w:val="0"/>
        <w:adjustRightInd w:val="0"/>
        <w:spacing w:after="0" w:line="240" w:lineRule="auto"/>
        <w:ind w:right="119"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он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z w:val="24"/>
          <w:szCs w:val="24"/>
          <w:lang w:val="sr-Cyrl-RS" w:eastAsia="zh-CN"/>
        </w:rPr>
        <w:t>ник</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ђи</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о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орг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низов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ђив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против</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привр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криви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живот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кри</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но 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ло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23"/>
        </w:numPr>
        <w:tabs>
          <w:tab w:val="left" w:pos="1111"/>
        </w:tabs>
        <w:kinsoku w:val="0"/>
        <w:overflowPunct w:val="0"/>
        <w:autoSpaceDE w:val="0"/>
        <w:autoSpaceDN w:val="0"/>
        <w:adjustRightInd w:val="0"/>
        <w:spacing w:after="0" w:line="240" w:lineRule="auto"/>
        <w:ind w:right="122"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lastRenderedPageBreak/>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м</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изр</w:t>
      </w:r>
      <w:r w:rsidRPr="0017652F">
        <w:rPr>
          <w:rFonts w:ascii="Times New Roman" w:eastAsia="SimSun" w:hAnsi="Times New Roman" w:cs="Times New Roman"/>
          <w:spacing w:val="-1"/>
          <w:sz w:val="24"/>
          <w:szCs w:val="24"/>
          <w:lang w:val="sr-Cyrl-RS" w:eastAsia="zh-CN"/>
        </w:rPr>
        <w:t>еч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е обја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љив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позива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23"/>
        </w:numPr>
        <w:tabs>
          <w:tab w:val="left" w:pos="1109"/>
        </w:tabs>
        <w:kinsoku w:val="0"/>
        <w:overflowPunct w:val="0"/>
        <w:autoSpaceDE w:val="0"/>
        <w:autoSpaceDN w:val="0"/>
        <w:adjustRightInd w:val="0"/>
        <w:spacing w:after="0" w:line="240" w:lineRule="auto"/>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ирио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рино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жбине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 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Срб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држ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ште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ној 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риториј</w:t>
      </w:r>
      <w:r w:rsidRPr="0017652F">
        <w:rPr>
          <w:rFonts w:ascii="Times New Roman" w:eastAsia="SimSun" w:hAnsi="Times New Roman" w:cs="Times New Roman"/>
          <w:spacing w:val="8"/>
          <w:sz w:val="24"/>
          <w:szCs w:val="24"/>
          <w:lang w:val="sr-Cyrl-RS" w:eastAsia="zh-CN"/>
        </w:rPr>
        <w:t>и</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23"/>
        </w:numPr>
        <w:tabs>
          <w:tab w:val="left" w:pos="1109"/>
        </w:tabs>
        <w:kinsoku w:val="0"/>
        <w:overflowPunct w:val="0"/>
        <w:autoSpaceDE w:val="0"/>
        <w:autoSpaceDN w:val="0"/>
        <w:adjustRightInd w:val="0"/>
        <w:spacing w:after="0" w:line="240" w:lineRule="auto"/>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има важећу лиценцу за у складу са чланом 51. Закона о туризму („Сл. глaсник РС", бр. 36/2009, 88/2010, 99/2011 - др. зaкoн и 93/2012).</w:t>
      </w:r>
    </w:p>
    <w:p w:rsidR="00B71A56" w:rsidRPr="0017652F" w:rsidRDefault="00B71A56" w:rsidP="00B71A56">
      <w:pPr>
        <w:widowControl w:val="0"/>
        <w:tabs>
          <w:tab w:val="left" w:pos="1109"/>
        </w:tabs>
        <w:kinsoku w:val="0"/>
        <w:overflowPunct w:val="0"/>
        <w:autoSpaceDE w:val="0"/>
        <w:autoSpaceDN w:val="0"/>
        <w:adjustRightInd w:val="0"/>
        <w:spacing w:after="0" w:line="240" w:lineRule="auto"/>
        <w:ind w:right="121" w:firstLine="820"/>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Подизво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њава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додат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ове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шће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вке из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76. 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571"/>
        </w:tabs>
        <w:kinsoku w:val="0"/>
        <w:overflowPunct w:val="0"/>
        <w:autoSpaceDE w:val="0"/>
        <w:autoSpaceDN w:val="0"/>
        <w:adjustRightInd w:val="0"/>
        <w:spacing w:after="0" w:line="240" w:lineRule="auto"/>
        <w:ind w:right="1"/>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СЛО</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И КО</w:t>
      </w:r>
      <w:r w:rsidRPr="0017652F">
        <w:rPr>
          <w:rFonts w:ascii="Times New Roman" w:eastAsia="SimSun" w:hAnsi="Times New Roman" w:cs="Times New Roman"/>
          <w:b/>
          <w:bCs/>
          <w:spacing w:val="-2"/>
          <w:sz w:val="24"/>
          <w:szCs w:val="24"/>
          <w:lang w:val="sr-Cyrl-RS" w:eastAsia="zh-CN"/>
        </w:rPr>
        <w:t>Ј</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 xml:space="preserve">А </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А ИСП</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НИ СВАКИ ПОНУЂ</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b/>
          <w:bCs/>
          <w:sz w:val="24"/>
          <w:szCs w:val="24"/>
          <w:lang w:val="sr-Cyrl-RS" w:eastAsia="zh-CN"/>
        </w:rPr>
        <w:t>Ч</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ИЗ </w:t>
      </w:r>
      <w:r w:rsidRPr="0017652F">
        <w:rPr>
          <w:rFonts w:ascii="Times New Roman" w:eastAsia="SimSun" w:hAnsi="Times New Roman" w:cs="Times New Roman"/>
          <w:b/>
          <w:bCs/>
          <w:spacing w:val="1"/>
          <w:sz w:val="24"/>
          <w:szCs w:val="24"/>
          <w:lang w:val="sr-Cyrl-RS" w:eastAsia="zh-CN"/>
        </w:rPr>
        <w:t>Г</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ПЕ ПОНУЂ</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6" w:firstLine="8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Св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7</w:t>
      </w:r>
      <w:r w:rsidRPr="0017652F">
        <w:rPr>
          <w:rFonts w:ascii="Times New Roman" w:eastAsia="SimSun" w:hAnsi="Times New Roman" w:cs="Times New Roman"/>
          <w:sz w:val="24"/>
          <w:szCs w:val="24"/>
          <w:lang w:val="sr-Cyrl-RS" w:eastAsia="zh-CN"/>
        </w:rPr>
        <w:t>5.</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1. т</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 1) до 5)</w:t>
      </w:r>
      <w:r w:rsidRPr="0017652F">
        <w:rPr>
          <w:rFonts w:ascii="Times New Roman" w:eastAsia="SimSun" w:hAnsi="Times New Roman" w:cs="Times New Roman"/>
          <w:spacing w:val="-1"/>
          <w:sz w:val="24"/>
          <w:szCs w:val="24"/>
          <w:lang w:val="sr-Cyrl-RS" w:eastAsia="zh-CN"/>
        </w:rPr>
        <w:t xml:space="preserve"> За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p>
    <w:p w:rsidR="00B71A56" w:rsidRPr="0017652F" w:rsidRDefault="00B71A56" w:rsidP="00B71A56">
      <w:pPr>
        <w:widowControl w:val="0"/>
        <w:numPr>
          <w:ilvl w:val="3"/>
          <w:numId w:val="30"/>
        </w:numPr>
        <w:tabs>
          <w:tab w:val="left" w:pos="1118"/>
        </w:tabs>
        <w:kinsoku w:val="0"/>
        <w:overflowPunct w:val="0"/>
        <w:autoSpaceDE w:val="0"/>
        <w:autoSpaceDN w:val="0"/>
        <w:adjustRightInd w:val="0"/>
        <w:spacing w:after="0" w:line="240" w:lineRule="auto"/>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је регистрован код надлежног органа, односно уписан у одговарајући регистар;</w:t>
      </w:r>
    </w:p>
    <w:p w:rsidR="00B71A56" w:rsidRPr="0017652F" w:rsidRDefault="00B71A56" w:rsidP="00B71A56">
      <w:pPr>
        <w:widowControl w:val="0"/>
        <w:numPr>
          <w:ilvl w:val="3"/>
          <w:numId w:val="30"/>
        </w:numPr>
        <w:tabs>
          <w:tab w:val="left" w:pos="1118"/>
        </w:tabs>
        <w:kinsoku w:val="0"/>
        <w:overflowPunct w:val="0"/>
        <w:autoSpaceDE w:val="0"/>
        <w:autoSpaceDN w:val="0"/>
        <w:adjustRightInd w:val="0"/>
        <w:spacing w:after="0" w:line="240" w:lineRule="auto"/>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он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пник</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ђи</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о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орг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низов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7"/>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ђив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против</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привр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криви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живот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кри</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но 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ло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30"/>
        </w:numPr>
        <w:tabs>
          <w:tab w:val="left" w:pos="1111"/>
        </w:tabs>
        <w:kinsoku w:val="0"/>
        <w:overflowPunct w:val="0"/>
        <w:autoSpaceDE w:val="0"/>
        <w:autoSpaceDN w:val="0"/>
        <w:adjustRightInd w:val="0"/>
        <w:spacing w:before="3" w:after="0" w:line="276" w:lineRule="exact"/>
        <w:ind w:right="125"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м</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изр</w:t>
      </w:r>
      <w:r w:rsidRPr="0017652F">
        <w:rPr>
          <w:rFonts w:ascii="Times New Roman" w:eastAsia="SimSun" w:hAnsi="Times New Roman" w:cs="Times New Roman"/>
          <w:spacing w:val="-1"/>
          <w:sz w:val="24"/>
          <w:szCs w:val="24"/>
          <w:lang w:val="sr-Cyrl-RS" w:eastAsia="zh-CN"/>
        </w:rPr>
        <w:t>ече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е обја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љив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позива 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30"/>
        </w:numPr>
        <w:tabs>
          <w:tab w:val="left" w:pos="1109"/>
        </w:tabs>
        <w:kinsoku w:val="0"/>
        <w:overflowPunct w:val="0"/>
        <w:autoSpaceDE w:val="0"/>
        <w:autoSpaceDN w:val="0"/>
        <w:adjustRightInd w:val="0"/>
        <w:spacing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ирио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рино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жбине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 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Срб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држ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ште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ној 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риториј</w:t>
      </w:r>
      <w:r w:rsidRPr="0017652F">
        <w:rPr>
          <w:rFonts w:ascii="Times New Roman" w:eastAsia="SimSun" w:hAnsi="Times New Roman" w:cs="Times New Roman"/>
          <w:spacing w:val="8"/>
          <w:sz w:val="24"/>
          <w:szCs w:val="24"/>
          <w:lang w:val="sr-Cyrl-RS" w:eastAsia="zh-CN"/>
        </w:rPr>
        <w:t>и</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30"/>
        </w:numPr>
        <w:tabs>
          <w:tab w:val="left" w:pos="1109"/>
        </w:tabs>
        <w:kinsoku w:val="0"/>
        <w:overflowPunct w:val="0"/>
        <w:autoSpaceDE w:val="0"/>
        <w:autoSpaceDN w:val="0"/>
        <w:adjustRightInd w:val="0"/>
        <w:spacing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има важећу лиценцу за у складу са чланом 51. Закона о туризму („Сл. глaсник РС", бр. 36/2009, 88/2010, 99/2011 - др. зaкoн и 93/2012).</w:t>
      </w:r>
    </w:p>
    <w:p w:rsidR="00B71A56" w:rsidRPr="0017652F" w:rsidRDefault="00B71A56" w:rsidP="00B71A56">
      <w:pPr>
        <w:widowControl w:val="0"/>
        <w:tabs>
          <w:tab w:val="left" w:pos="1109"/>
        </w:tabs>
        <w:kinsoku w:val="0"/>
        <w:overflowPunct w:val="0"/>
        <w:autoSpaceDE w:val="0"/>
        <w:autoSpaceDN w:val="0"/>
        <w:adjustRightInd w:val="0"/>
        <w:spacing w:after="0" w:line="276" w:lineRule="exact"/>
        <w:ind w:right="121"/>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73"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Дод</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 xml:space="preserve">кој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једно.</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702"/>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ПУТСТВО</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КА</w:t>
      </w:r>
      <w:r w:rsidRPr="0017652F">
        <w:rPr>
          <w:rFonts w:ascii="Times New Roman" w:eastAsia="SimSun" w:hAnsi="Times New Roman" w:cs="Times New Roman"/>
          <w:b/>
          <w:bCs/>
          <w:spacing w:val="-2"/>
          <w:sz w:val="24"/>
          <w:szCs w:val="24"/>
          <w:lang w:val="sr-Cyrl-RS" w:eastAsia="zh-CN"/>
        </w:rPr>
        <w:t>К</w:t>
      </w:r>
      <w:r w:rsidRPr="0017652F">
        <w:rPr>
          <w:rFonts w:ascii="Times New Roman" w:eastAsia="SimSun" w:hAnsi="Times New Roman" w:cs="Times New Roman"/>
          <w:b/>
          <w:bCs/>
          <w:sz w:val="24"/>
          <w:szCs w:val="24"/>
          <w:lang w:val="sr-Cyrl-RS" w:eastAsia="zh-CN"/>
        </w:rPr>
        <w:t>О СЕ ДОКАЗ</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3"/>
          <w:sz w:val="24"/>
          <w:szCs w:val="24"/>
          <w:lang w:val="sr-Cyrl-RS" w:eastAsia="zh-CN"/>
        </w:rPr>
        <w:t>С</w:t>
      </w:r>
      <w:r w:rsidRPr="0017652F">
        <w:rPr>
          <w:rFonts w:ascii="Times New Roman" w:eastAsia="SimSun" w:hAnsi="Times New Roman" w:cs="Times New Roman"/>
          <w:b/>
          <w:bCs/>
          <w:sz w:val="24"/>
          <w:szCs w:val="24"/>
          <w:lang w:val="sr-Cyrl-RS" w:eastAsia="zh-CN"/>
        </w:rPr>
        <w:t>ПУ</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 xml:space="preserve">ЕНОСТ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СЛО</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 xml:space="preserve">ПУТСТВО </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КО СЕ Д</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КАЗ</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СП</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ЊЕНОСТ О</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3"/>
          <w:sz w:val="24"/>
          <w:szCs w:val="24"/>
          <w:lang w:val="sr-Cyrl-RS" w:eastAsia="zh-CN"/>
        </w:rPr>
        <w:t>В</w:t>
      </w:r>
      <w:r w:rsidRPr="0017652F">
        <w:rPr>
          <w:rFonts w:ascii="Times New Roman" w:eastAsia="SimSun" w:hAnsi="Times New Roman" w:cs="Times New Roman"/>
          <w:b/>
          <w:bCs/>
          <w:sz w:val="24"/>
          <w:szCs w:val="24"/>
          <w:lang w:val="sr-Cyrl-RS" w:eastAsia="zh-CN"/>
        </w:rPr>
        <w:t>ЕЗ</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 xml:space="preserve">ИХ </w:t>
      </w:r>
      <w:r w:rsidRPr="0017652F">
        <w:rPr>
          <w:rFonts w:ascii="Times New Roman" w:eastAsia="SimSun" w:hAnsi="Times New Roman" w:cs="Times New Roman"/>
          <w:b/>
          <w:bCs/>
          <w:spacing w:val="-2"/>
          <w:sz w:val="24"/>
          <w:szCs w:val="24"/>
          <w:lang w:val="sr-Cyrl-RS" w:eastAsia="zh-CN"/>
        </w:rPr>
        <w:t>У</w:t>
      </w:r>
      <w:r w:rsidRPr="0017652F">
        <w:rPr>
          <w:rFonts w:ascii="Times New Roman" w:eastAsia="SimSun" w:hAnsi="Times New Roman" w:cs="Times New Roman"/>
          <w:b/>
          <w:bCs/>
          <w:sz w:val="24"/>
          <w:szCs w:val="24"/>
          <w:lang w:val="sr-Cyrl-RS" w:eastAsia="zh-CN"/>
        </w:rPr>
        <w:t xml:space="preserve">СЛОВА ЗА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 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ПОСТ</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ЈАВНЕ Н</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3"/>
          <w:sz w:val="24"/>
          <w:szCs w:val="24"/>
          <w:lang w:val="sr-Cyrl-RS" w:eastAsia="zh-CN"/>
        </w:rPr>
        <w:t>В</w:t>
      </w:r>
      <w:r w:rsidRPr="0017652F">
        <w:rPr>
          <w:rFonts w:ascii="Times New Roman" w:eastAsia="SimSun" w:hAnsi="Times New Roman" w:cs="Times New Roman"/>
          <w:b/>
          <w:bCs/>
          <w:sz w:val="24"/>
          <w:szCs w:val="24"/>
          <w:lang w:val="sr-Cyrl-RS" w:eastAsia="zh-CN"/>
        </w:rPr>
        <w:t>КЕ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ИЗ ЧЛАНА 75. З</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КОНА О ЈАВ</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ИМ НА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2"/>
          <w:sz w:val="24"/>
          <w:szCs w:val="24"/>
          <w:lang w:val="sr-Cyrl-RS" w:eastAsia="zh-CN"/>
        </w:rPr>
        <w:t>М</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7"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984"/>
        </w:tabs>
        <w:kinsoku w:val="0"/>
        <w:overflowPunct w:val="0"/>
        <w:autoSpaceDE w:val="0"/>
        <w:autoSpaceDN w:val="0"/>
        <w:adjustRightInd w:val="0"/>
        <w:spacing w:after="0" w:line="240" w:lineRule="auto"/>
        <w:ind w:right="114"/>
        <w:jc w:val="center"/>
        <w:rPr>
          <w:rFonts w:ascii="Times New Roman" w:eastAsia="SimSun" w:hAnsi="Times New Roman" w:cs="Times New Roman"/>
          <w:b/>
          <w:bCs/>
          <w:sz w:val="24"/>
          <w:szCs w:val="24"/>
          <w:lang w:val="sr-Cyrl-RS" w:eastAsia="zh-CN"/>
        </w:rPr>
      </w:pPr>
      <w:r w:rsidRPr="0017652F">
        <w:rPr>
          <w:rFonts w:ascii="Times New Roman" w:eastAsia="SimSun" w:hAnsi="Times New Roman" w:cs="Times New Roman"/>
          <w:b/>
          <w:bCs/>
          <w:sz w:val="24"/>
          <w:szCs w:val="24"/>
          <w:lang w:val="sr-Cyrl-RS" w:eastAsia="zh-CN"/>
        </w:rPr>
        <w:t>До</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азивање</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пуњ</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но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ти</w:t>
      </w:r>
      <w:r w:rsidRPr="0017652F">
        <w:rPr>
          <w:rFonts w:ascii="Times New Roman" w:eastAsia="SimSun" w:hAnsi="Times New Roman" w:cs="Times New Roman"/>
          <w:b/>
          <w:bCs/>
          <w:spacing w:val="31"/>
          <w:sz w:val="24"/>
          <w:szCs w:val="24"/>
          <w:lang w:val="sr-Cyrl-RS" w:eastAsia="zh-CN"/>
        </w:rPr>
        <w:t xml:space="preserve"> </w:t>
      </w:r>
      <w:r w:rsidRPr="0017652F">
        <w:rPr>
          <w:rFonts w:ascii="Times New Roman" w:eastAsia="SimSun" w:hAnsi="Times New Roman" w:cs="Times New Roman"/>
          <w:b/>
          <w:bCs/>
          <w:sz w:val="24"/>
          <w:szCs w:val="24"/>
          <w:lang w:val="sr-Cyrl-RS" w:eastAsia="zh-CN"/>
        </w:rPr>
        <w:t>обав</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зн</w:t>
      </w:r>
      <w:r w:rsidRPr="0017652F">
        <w:rPr>
          <w:rFonts w:ascii="Times New Roman" w:eastAsia="SimSun" w:hAnsi="Times New Roman" w:cs="Times New Roman"/>
          <w:b/>
          <w:bCs/>
          <w:spacing w:val="1"/>
          <w:sz w:val="24"/>
          <w:szCs w:val="24"/>
          <w:lang w:val="sr-Cyrl-RS" w:eastAsia="zh-CN"/>
        </w:rPr>
        <w:t>и</w:t>
      </w:r>
      <w:r w:rsidRPr="0017652F">
        <w:rPr>
          <w:rFonts w:ascii="Times New Roman" w:eastAsia="SimSun" w:hAnsi="Times New Roman" w:cs="Times New Roman"/>
          <w:b/>
          <w:bCs/>
          <w:sz w:val="24"/>
          <w:szCs w:val="24"/>
          <w:lang w:val="sr-Cyrl-RS" w:eastAsia="zh-CN"/>
        </w:rPr>
        <w:t>х</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лова</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лана</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75.</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она</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ја</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м набавкама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пра</w:t>
      </w:r>
      <w:r w:rsidRPr="0017652F">
        <w:rPr>
          <w:rFonts w:ascii="Times New Roman" w:eastAsia="SimSun" w:hAnsi="Times New Roman" w:cs="Times New Roman"/>
          <w:b/>
          <w:bCs/>
          <w:spacing w:val="-3"/>
          <w:sz w:val="24"/>
          <w:szCs w:val="24"/>
          <w:lang w:val="sr-Cyrl-RS" w:eastAsia="zh-CN"/>
        </w:rPr>
        <w:t>в</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z w:val="24"/>
          <w:szCs w:val="24"/>
          <w:lang w:val="sr-Cyrl-RS" w:eastAsia="zh-CN"/>
        </w:rPr>
        <w:t>лица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као</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pacing w:val="3"/>
          <w:sz w:val="24"/>
          <w:szCs w:val="24"/>
          <w:lang w:val="sr-Cyrl-RS" w:eastAsia="zh-CN"/>
        </w:rPr>
        <w:t>е</w:t>
      </w:r>
      <w:r w:rsidRPr="0017652F">
        <w:rPr>
          <w:rFonts w:ascii="Times New Roman" w:eastAsia="SimSun" w:hAnsi="Times New Roman" w:cs="Times New Roman"/>
          <w:b/>
          <w:bCs/>
          <w:sz w:val="24"/>
          <w:szCs w:val="24"/>
          <w:lang w:val="sr-Cyrl-RS" w:eastAsia="zh-CN"/>
        </w:rPr>
        <w:t>,</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подизвођа</w:t>
      </w:r>
      <w:r w:rsidRPr="0017652F">
        <w:rPr>
          <w:rFonts w:ascii="Times New Roman" w:eastAsia="SimSun" w:hAnsi="Times New Roman" w:cs="Times New Roman"/>
          <w:b/>
          <w:bCs/>
          <w:spacing w:val="-1"/>
          <w:sz w:val="24"/>
          <w:szCs w:val="24"/>
          <w:lang w:val="sr-Cyrl-RS" w:eastAsia="zh-CN"/>
        </w:rPr>
        <w:t>че</w:t>
      </w:r>
      <w:r w:rsidRPr="0017652F">
        <w:rPr>
          <w:rFonts w:ascii="Times New Roman" w:eastAsia="SimSun" w:hAnsi="Times New Roman" w:cs="Times New Roman"/>
          <w:b/>
          <w:bCs/>
          <w:sz w:val="24"/>
          <w:szCs w:val="24"/>
          <w:lang w:val="sr-Cyrl-RS" w:eastAsia="zh-CN"/>
        </w:rPr>
        <w:t>,</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одно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5"/>
          <w:sz w:val="24"/>
          <w:szCs w:val="24"/>
          <w:lang w:val="sr-Cyrl-RS" w:eastAsia="zh-CN"/>
        </w:rPr>
        <w:t xml:space="preserve"> </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г</w:t>
      </w:r>
      <w:r w:rsidRPr="0017652F">
        <w:rPr>
          <w:rFonts w:ascii="Times New Roman" w:eastAsia="SimSun" w:hAnsi="Times New Roman" w:cs="Times New Roman"/>
          <w:b/>
          <w:bCs/>
          <w:sz w:val="24"/>
          <w:szCs w:val="24"/>
          <w:lang w:val="sr-Cyrl-RS" w:eastAsia="zh-CN"/>
        </w:rPr>
        <w:t>рупе 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tabs>
          <w:tab w:val="left" w:pos="984"/>
        </w:tabs>
        <w:kinsoku w:val="0"/>
        <w:overflowPunct w:val="0"/>
        <w:autoSpaceDE w:val="0"/>
        <w:autoSpaceDN w:val="0"/>
        <w:adjustRightInd w:val="0"/>
        <w:spacing w:after="0" w:line="240" w:lineRule="auto"/>
        <w:ind w:right="114"/>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71" w:lineRule="exact"/>
        <w:rPr>
          <w:rFonts w:ascii="Times New Roman" w:eastAsia="SimSun" w:hAnsi="Times New Roman" w:cs="Times New Roman"/>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Ис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b/>
          <w:bCs/>
          <w:sz w:val="24"/>
          <w:szCs w:val="24"/>
          <w:lang w:val="sr-Cyrl-RS" w:eastAsia="zh-CN"/>
        </w:rPr>
        <w:t>обав</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зн</w:t>
      </w:r>
      <w:r w:rsidRPr="0017652F">
        <w:rPr>
          <w:rFonts w:ascii="Times New Roman" w:eastAsia="SimSun" w:hAnsi="Times New Roman" w:cs="Times New Roman"/>
          <w:b/>
          <w:bCs/>
          <w:spacing w:val="1"/>
          <w:sz w:val="24"/>
          <w:szCs w:val="24"/>
          <w:lang w:val="sr-Cyrl-RS" w:eastAsia="zh-CN"/>
        </w:rPr>
        <w:t>и</w:t>
      </w:r>
      <w:r w:rsidRPr="0017652F">
        <w:rPr>
          <w:rFonts w:ascii="Times New Roman" w:eastAsia="SimSun" w:hAnsi="Times New Roman" w:cs="Times New Roman"/>
          <w:b/>
          <w:bCs/>
          <w:sz w:val="24"/>
          <w:szCs w:val="24"/>
          <w:lang w:val="sr-Cyrl-RS" w:eastAsia="zh-CN"/>
        </w:rPr>
        <w:t>х</w:t>
      </w:r>
      <w:r w:rsidRPr="0017652F">
        <w:rPr>
          <w:rFonts w:ascii="Times New Roman" w:eastAsia="SimSun" w:hAnsi="Times New Roman" w:cs="Times New Roman"/>
          <w:b/>
          <w:bCs/>
          <w:spacing w:val="29"/>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лова</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шће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p>
    <w:p w:rsidR="00B71A56" w:rsidRPr="0017652F" w:rsidRDefault="00B71A56" w:rsidP="00B71A56">
      <w:pPr>
        <w:widowControl w:val="0"/>
        <w:kinsoku w:val="0"/>
        <w:overflowPunct w:val="0"/>
        <w:autoSpaceDE w:val="0"/>
        <w:autoSpaceDN w:val="0"/>
        <w:adjustRightInd w:val="0"/>
        <w:spacing w:after="0" w:line="240" w:lineRule="auto"/>
        <w:ind w:right="2119"/>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 прија</w:t>
      </w:r>
      <w:r w:rsidRPr="0017652F">
        <w:rPr>
          <w:rFonts w:ascii="Times New Roman" w:eastAsia="SimSun" w:hAnsi="Times New Roman" w:cs="Times New Roman"/>
          <w:spacing w:val="-1"/>
          <w:sz w:val="24"/>
          <w:szCs w:val="24"/>
          <w:lang w:val="sr-Cyrl-RS" w:eastAsia="zh-CN"/>
        </w:rPr>
        <w:t>ве</w:t>
      </w:r>
      <w:r w:rsidRPr="0017652F">
        <w:rPr>
          <w:rFonts w:ascii="Times New Roman" w:eastAsia="SimSun" w:hAnsi="Times New Roman" w:cs="Times New Roman"/>
          <w:sz w:val="24"/>
          <w:szCs w:val="24"/>
          <w:lang w:val="sr-Cyrl-RS" w:eastAsia="zh-CN"/>
        </w:rPr>
        <w:t>, 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је д</w:t>
      </w:r>
      <w:r w:rsidRPr="0017652F">
        <w:rPr>
          <w:rFonts w:ascii="Times New Roman" w:eastAsia="SimSun" w:hAnsi="Times New Roman" w:cs="Times New Roman"/>
          <w:spacing w:val="1"/>
          <w:sz w:val="24"/>
          <w:szCs w:val="24"/>
          <w:lang w:val="sr-Cyrl-RS" w:eastAsia="zh-CN"/>
        </w:rPr>
        <w:t>ос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Pr>
          <w:rFonts w:ascii="Times New Roman" w:eastAsia="SimSun" w:hAnsi="Times New Roman" w:cs="Times New Roman"/>
          <w:spacing w:val="1"/>
          <w:sz w:val="24"/>
          <w:szCs w:val="24"/>
          <w:lang w:val="sr-Cyrl-RS" w:eastAsia="zh-CN"/>
        </w:rPr>
        <w:t xml:space="preserve">у понуди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4"/>
          <w:numId w:val="22"/>
        </w:numPr>
        <w:tabs>
          <w:tab w:val="left" w:pos="1121"/>
        </w:tabs>
        <w:kinsoku w:val="0"/>
        <w:overflowPunct w:val="0"/>
        <w:autoSpaceDE w:val="0"/>
        <w:autoSpaceDN w:val="0"/>
        <w:adjustRightInd w:val="0"/>
        <w:spacing w:after="0" w:line="240" w:lineRule="auto"/>
        <w:ind w:left="112" w:right="121" w:firstLine="708"/>
        <w:jc w:val="both"/>
        <w:rPr>
          <w:rFonts w:ascii="Times New Roman" w:eastAsia="SimSun" w:hAnsi="Times New Roman" w:cs="Times New Roman"/>
          <w:sz w:val="24"/>
          <w:szCs w:val="24"/>
          <w:lang w:val="sr-Cyrl-RS" w:eastAsia="zh-CN"/>
        </w:rPr>
      </w:pPr>
      <w:r w:rsidRPr="00E63275">
        <w:rPr>
          <w:rFonts w:ascii="Times New Roman" w:eastAsia="SimSun" w:hAnsi="Times New Roman" w:cs="Times New Roman"/>
          <w:b/>
          <w:sz w:val="24"/>
          <w:szCs w:val="24"/>
          <w:lang w:val="sr-Cyrl-RS" w:eastAsia="zh-CN"/>
        </w:rPr>
        <w:t>изjaвом кojoм пoнуђaч пoд пунoм мaтeриjaлнoм и кривичнoм oдгoвoрнoшћу пoтврђуje дa испуњaвa услoвe – на обрасцу 7 конкурсне документације</w:t>
      </w:r>
      <w:r w:rsidRPr="00E63275">
        <w:rPr>
          <w:rFonts w:ascii="Times New Roman" w:eastAsia="SimSun" w:hAnsi="Times New Roman" w:cs="Times New Roman"/>
          <w:sz w:val="24"/>
          <w:szCs w:val="24"/>
          <w:lang w:val="sr-Cyrl-RS" w:eastAsia="zh-CN"/>
        </w:rPr>
        <w:t xml:space="preserve"> </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услов из члана 75. став 1. тач. 1) – 4)</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4"/>
          <w:numId w:val="22"/>
        </w:numPr>
        <w:tabs>
          <w:tab w:val="left" w:pos="1169"/>
        </w:tabs>
        <w:kinsoku w:val="0"/>
        <w:overflowPunct w:val="0"/>
        <w:autoSpaceDE w:val="0"/>
        <w:autoSpaceDN w:val="0"/>
        <w:adjustRightInd w:val="0"/>
        <w:spacing w:after="0" w:line="240" w:lineRule="auto"/>
        <w:ind w:left="112" w:right="120" w:firstLine="708"/>
        <w:jc w:val="both"/>
        <w:rPr>
          <w:rFonts w:ascii="Times New Roman" w:eastAsia="SimSun" w:hAnsi="Times New Roman" w:cs="Times New Roman"/>
          <w:sz w:val="24"/>
          <w:szCs w:val="24"/>
          <w:lang w:val="sr-Cyrl-RS" w:eastAsia="zh-CN"/>
        </w:rPr>
      </w:pPr>
      <w:r w:rsidRPr="00E63275">
        <w:rPr>
          <w:rFonts w:ascii="Times New Roman" w:eastAsia="SimSun" w:hAnsi="Times New Roman" w:cs="Times New Roman"/>
          <w:b/>
          <w:sz w:val="24"/>
          <w:szCs w:val="24"/>
          <w:lang w:val="sr-Cyrl-RS" w:eastAsia="zh-CN"/>
        </w:rPr>
        <w:t>достављањем оверене фотокопије (оверене у суду или код општинског органа управе) решења о издатој лиценци</w:t>
      </w:r>
      <w:r>
        <w:rPr>
          <w:rFonts w:ascii="Times New Roman" w:eastAsia="SimSun" w:hAnsi="Times New Roman" w:cs="Times New Roman"/>
          <w:b/>
          <w:sz w:val="24"/>
          <w:szCs w:val="24"/>
          <w:lang w:val="sr-Cyrl-RS" w:eastAsia="zh-CN"/>
        </w:rPr>
        <w:t xml:space="preserve"> или решење о обнављању лиценце</w:t>
      </w:r>
      <w:r w:rsidRPr="00E63275">
        <w:rPr>
          <w:rFonts w:ascii="Times New Roman" w:eastAsia="SimSun" w:hAnsi="Times New Roman" w:cs="Times New Roman"/>
          <w:b/>
          <w:sz w:val="24"/>
          <w:szCs w:val="24"/>
          <w:lang w:val="sr-Cyrl-RS" w:eastAsia="zh-CN"/>
        </w:rPr>
        <w:t xml:space="preserve"> </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услов из члана 75. став 1. тачке 5)</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Default="00B71A56" w:rsidP="00B71A56">
      <w:pPr>
        <w:widowControl w:val="0"/>
        <w:tabs>
          <w:tab w:val="left" w:pos="905"/>
        </w:tabs>
        <w:kinsoku w:val="0"/>
        <w:overflowPunct w:val="0"/>
        <w:autoSpaceDE w:val="0"/>
        <w:autoSpaceDN w:val="0"/>
        <w:adjustRightInd w:val="0"/>
        <w:spacing w:after="0" w:line="240" w:lineRule="auto"/>
        <w:ind w:right="112"/>
        <w:jc w:val="center"/>
        <w:outlineLvl w:val="0"/>
        <w:rPr>
          <w:rFonts w:ascii="Times New Roman" w:eastAsia="SimSun" w:hAnsi="Times New Roman" w:cs="Times New Roman"/>
          <w:b/>
          <w:bCs/>
          <w:sz w:val="24"/>
          <w:szCs w:val="24"/>
          <w:lang w:val="sr-Cyrl-RS" w:eastAsia="zh-CN"/>
        </w:rPr>
      </w:pPr>
      <w:r w:rsidRPr="0017652F">
        <w:rPr>
          <w:rFonts w:ascii="Times New Roman" w:eastAsia="SimSun" w:hAnsi="Times New Roman" w:cs="Times New Roman"/>
          <w:b/>
          <w:bCs/>
          <w:sz w:val="24"/>
          <w:szCs w:val="24"/>
          <w:lang w:val="sr-Cyrl-RS" w:eastAsia="zh-CN"/>
        </w:rPr>
        <w:t>До</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азивање</w:t>
      </w:r>
      <w:r w:rsidRPr="0017652F">
        <w:rPr>
          <w:rFonts w:ascii="Times New Roman" w:eastAsia="SimSun" w:hAnsi="Times New Roman" w:cs="Times New Roman"/>
          <w:b/>
          <w:bCs/>
          <w:spacing w:val="10"/>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пуњ</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но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ти</w:t>
      </w:r>
      <w:r w:rsidRPr="0017652F">
        <w:rPr>
          <w:rFonts w:ascii="Times New Roman" w:eastAsia="SimSun" w:hAnsi="Times New Roman" w:cs="Times New Roman"/>
          <w:b/>
          <w:bCs/>
          <w:spacing w:val="12"/>
          <w:sz w:val="24"/>
          <w:szCs w:val="24"/>
          <w:lang w:val="sr-Cyrl-RS" w:eastAsia="zh-CN"/>
        </w:rPr>
        <w:t xml:space="preserve"> </w:t>
      </w:r>
      <w:r w:rsidRPr="0017652F">
        <w:rPr>
          <w:rFonts w:ascii="Times New Roman" w:eastAsia="SimSun" w:hAnsi="Times New Roman" w:cs="Times New Roman"/>
          <w:b/>
          <w:bCs/>
          <w:sz w:val="24"/>
          <w:szCs w:val="24"/>
          <w:lang w:val="sr-Cyrl-RS" w:eastAsia="zh-CN"/>
        </w:rPr>
        <w:t>обав</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зн</w:t>
      </w:r>
      <w:r w:rsidRPr="0017652F">
        <w:rPr>
          <w:rFonts w:ascii="Times New Roman" w:eastAsia="SimSun" w:hAnsi="Times New Roman" w:cs="Times New Roman"/>
          <w:b/>
          <w:bCs/>
          <w:spacing w:val="1"/>
          <w:sz w:val="24"/>
          <w:szCs w:val="24"/>
          <w:lang w:val="sr-Cyrl-RS" w:eastAsia="zh-CN"/>
        </w:rPr>
        <w:t>и</w:t>
      </w:r>
      <w:r w:rsidRPr="0017652F">
        <w:rPr>
          <w:rFonts w:ascii="Times New Roman" w:eastAsia="SimSun" w:hAnsi="Times New Roman" w:cs="Times New Roman"/>
          <w:b/>
          <w:bCs/>
          <w:sz w:val="24"/>
          <w:szCs w:val="24"/>
          <w:lang w:val="sr-Cyrl-RS" w:eastAsia="zh-CN"/>
        </w:rPr>
        <w:t>х</w:t>
      </w:r>
      <w:r w:rsidRPr="0017652F">
        <w:rPr>
          <w:rFonts w:ascii="Times New Roman" w:eastAsia="SimSun" w:hAnsi="Times New Roman" w:cs="Times New Roman"/>
          <w:b/>
          <w:bCs/>
          <w:spacing w:val="11"/>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лова</w:t>
      </w:r>
      <w:r w:rsidRPr="0017652F">
        <w:rPr>
          <w:rFonts w:ascii="Times New Roman" w:eastAsia="SimSun" w:hAnsi="Times New Roman" w:cs="Times New Roman"/>
          <w:b/>
          <w:bCs/>
          <w:spacing w:val="11"/>
          <w:sz w:val="24"/>
          <w:szCs w:val="24"/>
          <w:lang w:val="sr-Cyrl-RS" w:eastAsia="zh-CN"/>
        </w:rPr>
        <w:t xml:space="preserve"> </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11"/>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лана</w:t>
      </w:r>
      <w:r w:rsidRPr="0017652F">
        <w:rPr>
          <w:rFonts w:ascii="Times New Roman" w:eastAsia="SimSun" w:hAnsi="Times New Roman" w:cs="Times New Roman"/>
          <w:b/>
          <w:bCs/>
          <w:spacing w:val="11"/>
          <w:sz w:val="24"/>
          <w:szCs w:val="24"/>
          <w:lang w:val="sr-Cyrl-RS" w:eastAsia="zh-CN"/>
        </w:rPr>
        <w:t xml:space="preserve"> </w:t>
      </w:r>
      <w:r w:rsidRPr="0017652F">
        <w:rPr>
          <w:rFonts w:ascii="Times New Roman" w:eastAsia="SimSun" w:hAnsi="Times New Roman" w:cs="Times New Roman"/>
          <w:b/>
          <w:bCs/>
          <w:sz w:val="24"/>
          <w:szCs w:val="24"/>
          <w:lang w:val="sr-Cyrl-RS" w:eastAsia="zh-CN"/>
        </w:rPr>
        <w:t>75.</w:t>
      </w:r>
      <w:r w:rsidRPr="0017652F">
        <w:rPr>
          <w:rFonts w:ascii="Times New Roman" w:eastAsia="SimSun" w:hAnsi="Times New Roman" w:cs="Times New Roman"/>
          <w:b/>
          <w:bCs/>
          <w:spacing w:val="13"/>
          <w:sz w:val="24"/>
          <w:szCs w:val="24"/>
          <w:lang w:val="sr-Cyrl-RS" w:eastAsia="zh-CN"/>
        </w:rPr>
        <w:t xml:space="preserve"> </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pacing w:val="5"/>
          <w:sz w:val="24"/>
          <w:szCs w:val="24"/>
          <w:lang w:val="sr-Cyrl-RS" w:eastAsia="zh-CN"/>
        </w:rPr>
        <w:t>о</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1"/>
          <w:sz w:val="24"/>
          <w:szCs w:val="24"/>
          <w:lang w:val="sr-Cyrl-RS" w:eastAsia="zh-CN"/>
        </w:rPr>
        <w:t xml:space="preserve"> </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1"/>
          <w:sz w:val="24"/>
          <w:szCs w:val="24"/>
          <w:lang w:val="sr-Cyrl-RS" w:eastAsia="zh-CN"/>
        </w:rPr>
        <w:t xml:space="preserve"> </w:t>
      </w:r>
      <w:r w:rsidRPr="0017652F">
        <w:rPr>
          <w:rFonts w:ascii="Times New Roman" w:eastAsia="SimSun" w:hAnsi="Times New Roman" w:cs="Times New Roman"/>
          <w:b/>
          <w:bCs/>
          <w:sz w:val="24"/>
          <w:szCs w:val="24"/>
          <w:lang w:val="sr-Cyrl-RS" w:eastAsia="zh-CN"/>
        </w:rPr>
        <w:t>пр</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дуз</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ике као 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е, по</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изв</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ђа</w:t>
      </w:r>
      <w:r w:rsidRPr="0017652F">
        <w:rPr>
          <w:rFonts w:ascii="Times New Roman" w:eastAsia="SimSun" w:hAnsi="Times New Roman" w:cs="Times New Roman"/>
          <w:b/>
          <w:bCs/>
          <w:spacing w:val="-1"/>
          <w:sz w:val="24"/>
          <w:szCs w:val="24"/>
          <w:lang w:val="sr-Cyrl-RS" w:eastAsia="zh-CN"/>
        </w:rPr>
        <w:t>че</w:t>
      </w:r>
      <w:r w:rsidRPr="0017652F">
        <w:rPr>
          <w:rFonts w:ascii="Times New Roman" w:eastAsia="SimSun" w:hAnsi="Times New Roman" w:cs="Times New Roman"/>
          <w:b/>
          <w:bCs/>
          <w:sz w:val="24"/>
          <w:szCs w:val="24"/>
          <w:lang w:val="sr-Cyrl-RS" w:eastAsia="zh-CN"/>
        </w:rPr>
        <w:t>, одно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но Понуђа</w:t>
      </w:r>
      <w:r w:rsidRPr="0017652F">
        <w:rPr>
          <w:rFonts w:ascii="Times New Roman" w:eastAsia="SimSun" w:hAnsi="Times New Roman" w:cs="Times New Roman"/>
          <w:b/>
          <w:bCs/>
          <w:spacing w:val="-4"/>
          <w:sz w:val="24"/>
          <w:szCs w:val="24"/>
          <w:lang w:val="sr-Cyrl-RS" w:eastAsia="zh-CN"/>
        </w:rPr>
        <w:t>ч</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из </w:t>
      </w:r>
      <w:r w:rsidRPr="0017652F">
        <w:rPr>
          <w:rFonts w:ascii="Times New Roman" w:eastAsia="SimSun" w:hAnsi="Times New Roman" w:cs="Times New Roman"/>
          <w:b/>
          <w:bCs/>
          <w:spacing w:val="-2"/>
          <w:sz w:val="24"/>
          <w:szCs w:val="24"/>
          <w:lang w:val="sr-Cyrl-RS" w:eastAsia="zh-CN"/>
        </w:rPr>
        <w:t>г</w:t>
      </w:r>
      <w:r w:rsidRPr="0017652F">
        <w:rPr>
          <w:rFonts w:ascii="Times New Roman" w:eastAsia="SimSun" w:hAnsi="Times New Roman" w:cs="Times New Roman"/>
          <w:b/>
          <w:bCs/>
          <w:sz w:val="24"/>
          <w:szCs w:val="24"/>
          <w:lang w:val="sr-Cyrl-RS" w:eastAsia="zh-CN"/>
        </w:rPr>
        <w:t>рупе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p>
    <w:p w:rsidR="00B71A56" w:rsidRDefault="00B71A56" w:rsidP="00B71A56">
      <w:pPr>
        <w:widowControl w:val="0"/>
        <w:tabs>
          <w:tab w:val="left" w:pos="905"/>
        </w:tabs>
        <w:kinsoku w:val="0"/>
        <w:overflowPunct w:val="0"/>
        <w:autoSpaceDE w:val="0"/>
        <w:autoSpaceDN w:val="0"/>
        <w:adjustRightInd w:val="0"/>
        <w:spacing w:after="0" w:line="240" w:lineRule="auto"/>
        <w:ind w:right="112"/>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tabs>
          <w:tab w:val="left" w:pos="905"/>
        </w:tabs>
        <w:kinsoku w:val="0"/>
        <w:overflowPunct w:val="0"/>
        <w:autoSpaceDE w:val="0"/>
        <w:autoSpaceDN w:val="0"/>
        <w:adjustRightInd w:val="0"/>
        <w:spacing w:after="0" w:line="240" w:lineRule="auto"/>
        <w:ind w:right="112"/>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tabs>
          <w:tab w:val="left" w:pos="905"/>
        </w:tabs>
        <w:kinsoku w:val="0"/>
        <w:overflowPunct w:val="0"/>
        <w:autoSpaceDE w:val="0"/>
        <w:autoSpaceDN w:val="0"/>
        <w:adjustRightInd w:val="0"/>
        <w:spacing w:after="0" w:line="240" w:lineRule="auto"/>
        <w:ind w:right="112"/>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tabs>
          <w:tab w:val="left" w:pos="905"/>
        </w:tabs>
        <w:kinsoku w:val="0"/>
        <w:overflowPunct w:val="0"/>
        <w:autoSpaceDE w:val="0"/>
        <w:autoSpaceDN w:val="0"/>
        <w:adjustRightInd w:val="0"/>
        <w:spacing w:after="0" w:line="240" w:lineRule="auto"/>
        <w:ind w:right="112"/>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71" w:lineRule="exact"/>
        <w:rPr>
          <w:rFonts w:ascii="Times New Roman" w:eastAsia="SimSun" w:hAnsi="Times New Roman" w:cs="Times New Roman"/>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Ис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зних</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тник</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 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4"/>
          <w:numId w:val="33"/>
        </w:numPr>
        <w:tabs>
          <w:tab w:val="left" w:pos="1121"/>
        </w:tabs>
        <w:kinsoku w:val="0"/>
        <w:overflowPunct w:val="0"/>
        <w:autoSpaceDE w:val="0"/>
        <w:autoSpaceDN w:val="0"/>
        <w:adjustRightInd w:val="0"/>
        <w:spacing w:after="0" w:line="240" w:lineRule="auto"/>
        <w:ind w:left="112" w:right="121" w:firstLine="708"/>
        <w:jc w:val="both"/>
        <w:rPr>
          <w:rFonts w:ascii="Times New Roman" w:eastAsia="SimSun" w:hAnsi="Times New Roman" w:cs="Times New Roman"/>
          <w:sz w:val="24"/>
          <w:szCs w:val="24"/>
          <w:lang w:val="sr-Cyrl-RS" w:eastAsia="zh-CN"/>
        </w:rPr>
      </w:pPr>
      <w:r w:rsidRPr="00D22053">
        <w:rPr>
          <w:rFonts w:ascii="Times New Roman" w:eastAsia="SimSun" w:hAnsi="Times New Roman" w:cs="Times New Roman"/>
          <w:b/>
          <w:sz w:val="24"/>
          <w:szCs w:val="24"/>
          <w:lang w:val="sr-Cyrl-RS" w:eastAsia="zh-CN"/>
        </w:rPr>
        <w:t xml:space="preserve">изjaвом кojoм пoнуђaч пoд пунoм мaтeриjaлнoм и кривичнoм oдгoвoрнoшћу пoтврђуje дa испуњaвa услoвe – на обрасцу 7 конкурсне документације </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услов из члана 75. став 1. тач. 1) – 4)</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4"/>
          <w:numId w:val="33"/>
        </w:numPr>
        <w:tabs>
          <w:tab w:val="left" w:pos="1121"/>
        </w:tabs>
        <w:kinsoku w:val="0"/>
        <w:overflowPunct w:val="0"/>
        <w:autoSpaceDE w:val="0"/>
        <w:autoSpaceDN w:val="0"/>
        <w:adjustRightInd w:val="0"/>
        <w:spacing w:after="0" w:line="240" w:lineRule="auto"/>
        <w:ind w:left="112" w:right="121" w:firstLine="708"/>
        <w:jc w:val="both"/>
        <w:rPr>
          <w:rFonts w:ascii="Times New Roman" w:eastAsia="SimSun" w:hAnsi="Times New Roman" w:cs="Times New Roman"/>
          <w:sz w:val="24"/>
          <w:szCs w:val="24"/>
          <w:lang w:val="sr-Cyrl-RS" w:eastAsia="zh-CN"/>
        </w:rPr>
      </w:pPr>
      <w:r w:rsidRPr="00D22053">
        <w:rPr>
          <w:rFonts w:ascii="Times New Roman" w:eastAsia="SimSun" w:hAnsi="Times New Roman" w:cs="Times New Roman"/>
          <w:b/>
          <w:sz w:val="24"/>
          <w:szCs w:val="24"/>
          <w:lang w:val="sr-Cyrl-RS" w:eastAsia="zh-CN"/>
        </w:rPr>
        <w:t xml:space="preserve">достављањем оверене фотокопије (оверене у суду или код општинског органа управе) решења о издатој лиценци </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услов из члана 75. став 1. тачке 5)</w:t>
      </w:r>
      <w:r>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897"/>
        </w:tabs>
        <w:kinsoku w:val="0"/>
        <w:overflowPunct w:val="0"/>
        <w:autoSpaceDE w:val="0"/>
        <w:autoSpaceDN w:val="0"/>
        <w:adjustRightInd w:val="0"/>
        <w:spacing w:after="0" w:line="240" w:lineRule="auto"/>
        <w:ind w:right="113"/>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До</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азивање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пуњ</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но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ти</w:t>
      </w:r>
      <w:r w:rsidRPr="0017652F">
        <w:rPr>
          <w:rFonts w:ascii="Times New Roman" w:eastAsia="SimSun" w:hAnsi="Times New Roman" w:cs="Times New Roman"/>
          <w:b/>
          <w:bCs/>
          <w:spacing w:val="5"/>
          <w:sz w:val="24"/>
          <w:szCs w:val="24"/>
          <w:lang w:val="sr-Cyrl-RS" w:eastAsia="zh-CN"/>
        </w:rPr>
        <w:t xml:space="preserve"> </w:t>
      </w:r>
      <w:r w:rsidRPr="0017652F">
        <w:rPr>
          <w:rFonts w:ascii="Times New Roman" w:eastAsia="SimSun" w:hAnsi="Times New Roman" w:cs="Times New Roman"/>
          <w:b/>
          <w:bCs/>
          <w:sz w:val="24"/>
          <w:szCs w:val="24"/>
          <w:lang w:val="sr-Cyrl-RS" w:eastAsia="zh-CN"/>
        </w:rPr>
        <w:t>обав</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зн</w:t>
      </w:r>
      <w:r w:rsidRPr="0017652F">
        <w:rPr>
          <w:rFonts w:ascii="Times New Roman" w:eastAsia="SimSun" w:hAnsi="Times New Roman" w:cs="Times New Roman"/>
          <w:b/>
          <w:bCs/>
          <w:spacing w:val="1"/>
          <w:sz w:val="24"/>
          <w:szCs w:val="24"/>
          <w:lang w:val="sr-Cyrl-RS" w:eastAsia="zh-CN"/>
        </w:rPr>
        <w:t>и</w:t>
      </w:r>
      <w:r w:rsidRPr="0017652F">
        <w:rPr>
          <w:rFonts w:ascii="Times New Roman" w:eastAsia="SimSun" w:hAnsi="Times New Roman" w:cs="Times New Roman"/>
          <w:b/>
          <w:bCs/>
          <w:sz w:val="24"/>
          <w:szCs w:val="24"/>
          <w:lang w:val="sr-Cyrl-RS" w:eastAsia="zh-CN"/>
        </w:rPr>
        <w:t>х</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лова</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6"/>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лана</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75.</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З</w:t>
      </w:r>
      <w:r w:rsidRPr="0017652F">
        <w:rPr>
          <w:rFonts w:ascii="Times New Roman" w:eastAsia="SimSun" w:hAnsi="Times New Roman" w:cs="Times New Roman"/>
          <w:b/>
          <w:bCs/>
          <w:spacing w:val="2"/>
          <w:sz w:val="24"/>
          <w:szCs w:val="24"/>
          <w:lang w:val="sr-Cyrl-RS" w:eastAsia="zh-CN"/>
        </w:rPr>
        <w:t>а</w:t>
      </w:r>
      <w:r w:rsidRPr="0017652F">
        <w:rPr>
          <w:rFonts w:ascii="Times New Roman" w:eastAsia="SimSun" w:hAnsi="Times New Roman" w:cs="Times New Roman"/>
          <w:b/>
          <w:bCs/>
          <w:sz w:val="24"/>
          <w:szCs w:val="24"/>
          <w:lang w:val="sr-Cyrl-RS" w:eastAsia="zh-CN"/>
        </w:rPr>
        <w:t>кона</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6"/>
          <w:sz w:val="24"/>
          <w:szCs w:val="24"/>
          <w:lang w:val="sr-Cyrl-RS" w:eastAsia="zh-CN"/>
        </w:rPr>
        <w:t xml:space="preserve"> </w:t>
      </w:r>
      <w:r w:rsidRPr="0017652F">
        <w:rPr>
          <w:rFonts w:ascii="Times New Roman" w:eastAsia="SimSun" w:hAnsi="Times New Roman" w:cs="Times New Roman"/>
          <w:b/>
          <w:bCs/>
          <w:spacing w:val="-3"/>
          <w:sz w:val="24"/>
          <w:szCs w:val="24"/>
          <w:lang w:val="sr-Cyrl-RS" w:eastAsia="zh-CN"/>
        </w:rPr>
        <w:t>ф</w:t>
      </w:r>
      <w:r w:rsidRPr="0017652F">
        <w:rPr>
          <w:rFonts w:ascii="Times New Roman" w:eastAsia="SimSun" w:hAnsi="Times New Roman" w:cs="Times New Roman"/>
          <w:b/>
          <w:bCs/>
          <w:spacing w:val="8"/>
          <w:sz w:val="24"/>
          <w:szCs w:val="24"/>
          <w:lang w:val="sr-Cyrl-RS" w:eastAsia="zh-CN"/>
        </w:rPr>
        <w:t>и</w:t>
      </w:r>
      <w:r w:rsidRPr="0017652F">
        <w:rPr>
          <w:rFonts w:ascii="Times New Roman" w:eastAsia="SimSun" w:hAnsi="Times New Roman" w:cs="Times New Roman"/>
          <w:b/>
          <w:bCs/>
          <w:sz w:val="24"/>
          <w:szCs w:val="24"/>
          <w:lang w:val="sr-Cyrl-RS" w:eastAsia="zh-CN"/>
        </w:rPr>
        <w:t>зичка</w:t>
      </w:r>
      <w:r w:rsidRPr="0017652F">
        <w:rPr>
          <w:rFonts w:ascii="Times New Roman" w:eastAsia="SimSun" w:hAnsi="Times New Roman" w:cs="Times New Roman"/>
          <w:b/>
          <w:bCs/>
          <w:spacing w:val="5"/>
          <w:sz w:val="24"/>
          <w:szCs w:val="24"/>
          <w:lang w:val="sr-Cyrl-RS" w:eastAsia="zh-CN"/>
        </w:rPr>
        <w:t xml:space="preserve"> </w:t>
      </w:r>
      <w:r w:rsidRPr="0017652F">
        <w:rPr>
          <w:rFonts w:ascii="Times New Roman" w:eastAsia="SimSun" w:hAnsi="Times New Roman" w:cs="Times New Roman"/>
          <w:b/>
          <w:bCs/>
          <w:sz w:val="24"/>
          <w:szCs w:val="24"/>
          <w:lang w:val="sr-Cyrl-RS" w:eastAsia="zh-CN"/>
        </w:rPr>
        <w:t>лица као 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е, по</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изв</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ђа</w:t>
      </w:r>
      <w:r w:rsidRPr="0017652F">
        <w:rPr>
          <w:rFonts w:ascii="Times New Roman" w:eastAsia="SimSun" w:hAnsi="Times New Roman" w:cs="Times New Roman"/>
          <w:b/>
          <w:bCs/>
          <w:spacing w:val="-1"/>
          <w:sz w:val="24"/>
          <w:szCs w:val="24"/>
          <w:lang w:val="sr-Cyrl-RS" w:eastAsia="zh-CN"/>
        </w:rPr>
        <w:t>че</w:t>
      </w:r>
      <w:r w:rsidRPr="0017652F">
        <w:rPr>
          <w:rFonts w:ascii="Times New Roman" w:eastAsia="SimSun" w:hAnsi="Times New Roman" w:cs="Times New Roman"/>
          <w:b/>
          <w:bCs/>
          <w:sz w:val="24"/>
          <w:szCs w:val="24"/>
          <w:lang w:val="sr-Cyrl-RS" w:eastAsia="zh-CN"/>
        </w:rPr>
        <w:t>, одно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но Понуђа</w:t>
      </w:r>
      <w:r w:rsidRPr="0017652F">
        <w:rPr>
          <w:rFonts w:ascii="Times New Roman" w:eastAsia="SimSun" w:hAnsi="Times New Roman" w:cs="Times New Roman"/>
          <w:b/>
          <w:bCs/>
          <w:spacing w:val="-4"/>
          <w:sz w:val="24"/>
          <w:szCs w:val="24"/>
          <w:lang w:val="sr-Cyrl-RS" w:eastAsia="zh-CN"/>
        </w:rPr>
        <w:t>ч</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из </w:t>
      </w:r>
      <w:r w:rsidRPr="0017652F">
        <w:rPr>
          <w:rFonts w:ascii="Times New Roman" w:eastAsia="SimSun" w:hAnsi="Times New Roman" w:cs="Times New Roman"/>
          <w:b/>
          <w:bCs/>
          <w:spacing w:val="-2"/>
          <w:sz w:val="24"/>
          <w:szCs w:val="24"/>
          <w:lang w:val="sr-Cyrl-RS" w:eastAsia="zh-CN"/>
        </w:rPr>
        <w:t>г</w:t>
      </w:r>
      <w:r w:rsidRPr="0017652F">
        <w:rPr>
          <w:rFonts w:ascii="Times New Roman" w:eastAsia="SimSun" w:hAnsi="Times New Roman" w:cs="Times New Roman"/>
          <w:b/>
          <w:bCs/>
          <w:sz w:val="24"/>
          <w:szCs w:val="24"/>
          <w:lang w:val="sr-Cyrl-RS" w:eastAsia="zh-CN"/>
        </w:rPr>
        <w:t>рупе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after="0" w:line="273" w:lineRule="exact"/>
        <w:rPr>
          <w:rFonts w:ascii="Times New Roman" w:eastAsia="SimSun" w:hAnsi="Times New Roman" w:cs="Times New Roman"/>
          <w:spacing w:val="-1"/>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71" w:lineRule="exact"/>
        <w:rPr>
          <w:rFonts w:ascii="Times New Roman" w:eastAsia="SimSun" w:hAnsi="Times New Roman" w:cs="Times New Roman"/>
          <w:spacing w:val="-1"/>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Сходно члану 47. Закона о туризму организатор путовања може бити само туристичка агенција у смислу дефиниције из тог закона.</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883"/>
        </w:tabs>
        <w:kinsoku w:val="0"/>
        <w:overflowPunct w:val="0"/>
        <w:autoSpaceDE w:val="0"/>
        <w:autoSpaceDN w:val="0"/>
        <w:adjustRightInd w:val="0"/>
        <w:spacing w:after="0" w:line="240" w:lineRule="auto"/>
        <w:ind w:right="284"/>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 xml:space="preserve">ПУТСТВО </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КО СЕ Д</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КАЗ</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СП</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ЊЕНОСТ ДОД</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Т</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 xml:space="preserve">ИХ </w:t>
      </w:r>
      <w:r w:rsidRPr="0017652F">
        <w:rPr>
          <w:rFonts w:ascii="Times New Roman" w:eastAsia="SimSun" w:hAnsi="Times New Roman" w:cs="Times New Roman"/>
          <w:b/>
          <w:bCs/>
          <w:spacing w:val="-2"/>
          <w:sz w:val="24"/>
          <w:szCs w:val="24"/>
          <w:lang w:val="sr-Cyrl-RS" w:eastAsia="zh-CN"/>
        </w:rPr>
        <w:t>У</w:t>
      </w:r>
      <w:r w:rsidRPr="0017652F">
        <w:rPr>
          <w:rFonts w:ascii="Times New Roman" w:eastAsia="SimSun" w:hAnsi="Times New Roman" w:cs="Times New Roman"/>
          <w:b/>
          <w:bCs/>
          <w:sz w:val="24"/>
          <w:szCs w:val="24"/>
          <w:lang w:val="sr-Cyrl-RS" w:eastAsia="zh-CN"/>
        </w:rPr>
        <w:t xml:space="preserve">СЛОВА ЗА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 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ПОСТ</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ЈАВНЕ Н</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3"/>
          <w:sz w:val="24"/>
          <w:szCs w:val="24"/>
          <w:lang w:val="sr-Cyrl-RS" w:eastAsia="zh-CN"/>
        </w:rPr>
        <w:t>В</w:t>
      </w:r>
      <w:r w:rsidRPr="0017652F">
        <w:rPr>
          <w:rFonts w:ascii="Times New Roman" w:eastAsia="SimSun" w:hAnsi="Times New Roman" w:cs="Times New Roman"/>
          <w:b/>
          <w:bCs/>
          <w:sz w:val="24"/>
          <w:szCs w:val="24"/>
          <w:lang w:val="sr-Cyrl-RS" w:eastAsia="zh-CN"/>
        </w:rPr>
        <w:t>КЕ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ИЗ ЧЛАНА 76. З</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КОНА О ЈАВ</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ИМ НА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2"/>
          <w:sz w:val="24"/>
          <w:szCs w:val="24"/>
          <w:lang w:val="sr-Cyrl-RS" w:eastAsia="zh-CN"/>
        </w:rPr>
        <w:t>М</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Ис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b/>
          <w:bCs/>
          <w:sz w:val="24"/>
          <w:szCs w:val="24"/>
          <w:lang w:val="sr-Cyrl-RS" w:eastAsia="zh-CN"/>
        </w:rPr>
        <w:t>дод</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них</w:t>
      </w:r>
      <w:r w:rsidRPr="0017652F">
        <w:rPr>
          <w:rFonts w:ascii="Times New Roman" w:eastAsia="SimSun" w:hAnsi="Times New Roman" w:cs="Times New Roman"/>
          <w:b/>
          <w:bCs/>
          <w:spacing w:val="1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шће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 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тник 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 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ћих</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да је Понуђач члан Националне асоцијације туристичких агенција (YUTA) –</w:t>
      </w:r>
      <w:r>
        <w:rPr>
          <w:rFonts w:ascii="Times New Roman" w:eastAsia="SimSun" w:hAnsi="Times New Roman" w:cs="Times New Roman"/>
          <w:sz w:val="24"/>
          <w:szCs w:val="24"/>
          <w:lang w:val="sr-Cyrl-RS" w:eastAsia="zh-CN"/>
        </w:rPr>
        <w:t xml:space="preserve"> доставити  </w:t>
      </w:r>
      <w:r w:rsidRPr="00486C38">
        <w:rPr>
          <w:rFonts w:ascii="Times New Roman" w:eastAsia="SimSun" w:hAnsi="Times New Roman" w:cs="Times New Roman"/>
          <w:b/>
          <w:sz w:val="24"/>
          <w:szCs w:val="24"/>
          <w:lang w:val="sr-Cyrl-RS" w:eastAsia="zh-CN"/>
        </w:rPr>
        <w:t>оригинал или оверену копију потврде наведене асоцијације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 да Понуђач има закључен уговор са минимум једним глобалним хотелским резервационим системом – </w:t>
      </w:r>
      <w:r w:rsidRPr="00486C38">
        <w:rPr>
          <w:rFonts w:ascii="Times New Roman" w:eastAsia="SimSun" w:hAnsi="Times New Roman" w:cs="Times New Roman"/>
          <w:b/>
          <w:sz w:val="24"/>
          <w:szCs w:val="24"/>
          <w:lang w:val="sr-Cyrl-RS" w:eastAsia="zh-CN"/>
        </w:rPr>
        <w:t>копијом уговора или други доказ из кога се види да га Понуђач користи (издат од стране овлашћеног лица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hAnsi="Times New Roman"/>
          <w:color w:val="000000"/>
          <w:spacing w:val="-3"/>
          <w:sz w:val="24"/>
          <w:szCs w:val="24"/>
          <w:lang w:val="sr-Cyrl-RS"/>
        </w:rPr>
        <w:t>да је Понуђач акредитован од стране Међународне асоцијације за ваздушни</w:t>
      </w:r>
      <w:r w:rsidRPr="0017652F">
        <w:rPr>
          <w:rFonts w:ascii="Times New Roman" w:eastAsia="SimSun" w:hAnsi="Times New Roman" w:cs="Times New Roman"/>
          <w:sz w:val="24"/>
          <w:szCs w:val="24"/>
          <w:lang w:val="sr-Cyrl-RS" w:eastAsia="zh-CN"/>
        </w:rPr>
        <w:t xml:space="preserve"> </w:t>
      </w:r>
      <w:r w:rsidRPr="0017652F">
        <w:rPr>
          <w:rFonts w:ascii="Times New Roman" w:hAnsi="Times New Roman"/>
          <w:color w:val="000000"/>
          <w:spacing w:val="-4"/>
          <w:sz w:val="24"/>
          <w:szCs w:val="24"/>
          <w:lang w:val="sr-Cyrl-RS"/>
        </w:rPr>
        <w:t xml:space="preserve">превоз (IATA) - </w:t>
      </w:r>
      <w:r w:rsidRPr="00486C38">
        <w:rPr>
          <w:rFonts w:ascii="Times New Roman" w:hAnsi="Times New Roman"/>
          <w:b/>
          <w:color w:val="000000"/>
          <w:spacing w:val="-3"/>
          <w:sz w:val="24"/>
          <w:szCs w:val="24"/>
          <w:lang w:val="sr-Cyrl-RS"/>
        </w:rPr>
        <w:t xml:space="preserve">важећи Passenger sales agency agreement  потписан са  IATA или лиценца </w:t>
      </w:r>
      <w:r w:rsidRPr="00486C38">
        <w:rPr>
          <w:rFonts w:ascii="Times New Roman" w:hAnsi="Times New Roman"/>
          <w:b/>
          <w:color w:val="000000"/>
          <w:spacing w:val="-4"/>
          <w:sz w:val="24"/>
          <w:szCs w:val="24"/>
          <w:lang w:val="sr-Cyrl-RS"/>
        </w:rPr>
        <w:t>( фотокопија, може бити на енглеском језику</w:t>
      </w:r>
      <w:r w:rsidRPr="0017652F">
        <w:rPr>
          <w:rFonts w:ascii="Times New Roman" w:hAnsi="Times New Roman"/>
          <w:color w:val="000000"/>
          <w:spacing w:val="-4"/>
          <w:sz w:val="24"/>
          <w:szCs w:val="24"/>
          <w:lang w:val="sr-Cyrl-RS"/>
        </w:rPr>
        <w:t>);</w:t>
      </w: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hAnsi="Times New Roman"/>
          <w:color w:val="000000"/>
          <w:spacing w:val="-3"/>
          <w:sz w:val="24"/>
          <w:szCs w:val="24"/>
          <w:lang w:val="sr-Cyrl-RS"/>
        </w:rPr>
        <w:t xml:space="preserve">да користи </w:t>
      </w:r>
      <w:r w:rsidRPr="0017652F">
        <w:rPr>
          <w:rFonts w:ascii="Times New Roman Italic" w:hAnsi="Times New Roman Italic" w:cs="Times New Roman Italic"/>
          <w:color w:val="000000"/>
          <w:spacing w:val="-3"/>
          <w:sz w:val="24"/>
          <w:szCs w:val="24"/>
          <w:lang w:val="sr-Cyrl-RS"/>
        </w:rPr>
        <w:t xml:space="preserve">Амадеус или Галилео </w:t>
      </w:r>
      <w:r w:rsidRPr="0017652F">
        <w:rPr>
          <w:rFonts w:ascii="Times New Roman" w:hAnsi="Times New Roman"/>
          <w:color w:val="000000"/>
          <w:spacing w:val="-3"/>
          <w:sz w:val="24"/>
          <w:szCs w:val="24"/>
          <w:lang w:val="sr-Cyrl-RS"/>
        </w:rPr>
        <w:t xml:space="preserve"> водеће међународне резервационе систем</w:t>
      </w:r>
      <w:r w:rsidR="00F6671C">
        <w:rPr>
          <w:rFonts w:ascii="Times New Roman" w:hAnsi="Times New Roman"/>
          <w:color w:val="000000"/>
          <w:spacing w:val="-3"/>
          <w:sz w:val="24"/>
          <w:szCs w:val="24"/>
        </w:rPr>
        <w:t>e</w:t>
      </w:r>
      <w:r w:rsidRPr="0017652F">
        <w:rPr>
          <w:rFonts w:ascii="Times New Roman" w:hAnsi="Times New Roman"/>
          <w:color w:val="000000"/>
          <w:spacing w:val="-3"/>
          <w:sz w:val="24"/>
          <w:szCs w:val="24"/>
          <w:lang w:val="sr-Cyrl-RS"/>
        </w:rPr>
        <w:t xml:space="preserve"> </w:t>
      </w:r>
      <w:r w:rsidRPr="0017652F">
        <w:rPr>
          <w:rFonts w:ascii="Times New Roman" w:hAnsi="Times New Roman"/>
          <w:color w:val="000000"/>
          <w:spacing w:val="-4"/>
          <w:sz w:val="24"/>
          <w:szCs w:val="24"/>
          <w:lang w:val="sr-Cyrl-RS"/>
        </w:rPr>
        <w:t xml:space="preserve">авионских карата са приступом базама података водећих авио компанија - </w:t>
      </w:r>
      <w:r w:rsidRPr="00486C38">
        <w:rPr>
          <w:rFonts w:ascii="Times New Roman" w:hAnsi="Times New Roman"/>
          <w:b/>
          <w:color w:val="000000"/>
          <w:spacing w:val="-3"/>
          <w:sz w:val="24"/>
          <w:szCs w:val="24"/>
          <w:lang w:val="sr-Cyrl-RS"/>
        </w:rPr>
        <w:t xml:space="preserve">важећи кориснички уговор, писмо, потврда или други доказ потписан са </w:t>
      </w:r>
      <w:r w:rsidRPr="00486C38">
        <w:rPr>
          <w:rFonts w:ascii="Times New Roman" w:hAnsi="Times New Roman"/>
          <w:b/>
          <w:color w:val="000000"/>
          <w:spacing w:val="-2"/>
          <w:sz w:val="24"/>
          <w:szCs w:val="24"/>
          <w:lang w:val="sr-Cyrl-RS"/>
        </w:rPr>
        <w:t xml:space="preserve">Amadeus и Galileo глобалним резервационим системом (фотокопија,  може бити на </w:t>
      </w:r>
      <w:r w:rsidRPr="00486C38">
        <w:rPr>
          <w:rFonts w:ascii="Times New Roman" w:hAnsi="Times New Roman"/>
          <w:b/>
          <w:color w:val="000000"/>
          <w:spacing w:val="-3"/>
          <w:sz w:val="24"/>
          <w:szCs w:val="24"/>
          <w:lang w:val="sr-Cyrl-RS"/>
        </w:rPr>
        <w:t>енглеском језику</w:t>
      </w:r>
      <w:r w:rsidRPr="0017652F">
        <w:rPr>
          <w:rFonts w:ascii="Times New Roman" w:hAnsi="Times New Roman"/>
          <w:color w:val="000000"/>
          <w:spacing w:val="-3"/>
          <w:sz w:val="24"/>
          <w:szCs w:val="24"/>
          <w:lang w:val="sr-Cyrl-RS"/>
        </w:rPr>
        <w:t>);</w:t>
      </w: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да Понуђач располаже неопходним финансијским капацитетом – да је Понуђач у пословној </w:t>
      </w:r>
      <w:r w:rsidR="00146727">
        <w:rPr>
          <w:rFonts w:ascii="Times New Roman" w:eastAsia="SimSun" w:hAnsi="Times New Roman" w:cs="Times New Roman"/>
          <w:sz w:val="24"/>
          <w:szCs w:val="24"/>
          <w:lang w:val="sr-Cyrl-RS" w:eastAsia="zh-CN"/>
        </w:rPr>
        <w:t>2016</w:t>
      </w:r>
      <w:r w:rsidRPr="0017652F">
        <w:rPr>
          <w:rFonts w:ascii="Times New Roman" w:eastAsia="SimSun" w:hAnsi="Times New Roman" w:cs="Times New Roman"/>
          <w:sz w:val="24"/>
          <w:szCs w:val="24"/>
          <w:lang w:val="sr-Cyrl-RS" w:eastAsia="zh-CN"/>
        </w:rPr>
        <w:t xml:space="preserve">. години, остварио приход од продаје најмање у вредности од 2.000.000,00 динара – </w:t>
      </w:r>
      <w:r w:rsidRPr="00486C38">
        <w:rPr>
          <w:rFonts w:ascii="Times New Roman" w:eastAsia="SimSun" w:hAnsi="Times New Roman" w:cs="Times New Roman"/>
          <w:b/>
          <w:sz w:val="24"/>
          <w:szCs w:val="24"/>
          <w:lang w:val="sr-Cyrl-RS" w:eastAsia="zh-CN"/>
        </w:rPr>
        <w:t xml:space="preserve">фотокопијама биланса стања и биланса успеха за </w:t>
      </w:r>
      <w:r w:rsidR="00146727">
        <w:rPr>
          <w:rFonts w:ascii="Times New Roman" w:eastAsia="SimSun" w:hAnsi="Times New Roman" w:cs="Times New Roman"/>
          <w:b/>
          <w:sz w:val="24"/>
          <w:szCs w:val="24"/>
          <w:lang w:val="sr-Cyrl-RS" w:eastAsia="zh-CN"/>
        </w:rPr>
        <w:t>2016</w:t>
      </w:r>
      <w:r w:rsidRPr="00486C38">
        <w:rPr>
          <w:rFonts w:ascii="Times New Roman" w:eastAsia="SimSun" w:hAnsi="Times New Roman" w:cs="Times New Roman"/>
          <w:b/>
          <w:sz w:val="24"/>
          <w:szCs w:val="24"/>
          <w:lang w:val="sr-Cyrl-RS" w:eastAsia="zh-CN"/>
        </w:rPr>
        <w:t>. годину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да Понуђач располаже довољним техничким капацитетом - да Понуђач у моменту подношења понуде поседује/користи пословни-простор - </w:t>
      </w:r>
      <w:r w:rsidRPr="00486C38">
        <w:rPr>
          <w:rFonts w:ascii="Times New Roman" w:eastAsia="SimSun" w:hAnsi="Times New Roman" w:cs="Times New Roman"/>
          <w:b/>
          <w:sz w:val="24"/>
          <w:szCs w:val="24"/>
          <w:lang w:val="sr-Cyrl-RS" w:eastAsia="zh-CN"/>
        </w:rPr>
        <w:t>изjaвом кojoм пoнуђaч пoд пунoм мaтeриjaлнoм и кривичнoм oдгoвoрнoшћу пoтврђуje дa испуњaвa услoвe – на обрасцу 8 конкурсне документације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3"/>
          <w:numId w:val="34"/>
        </w:numPr>
        <w:tabs>
          <w:tab w:val="left" w:pos="1109"/>
        </w:tabs>
        <w:kinsoku w:val="0"/>
        <w:overflowPunct w:val="0"/>
        <w:autoSpaceDE w:val="0"/>
        <w:autoSpaceDN w:val="0"/>
        <w:adjustRightInd w:val="0"/>
        <w:spacing w:before="2" w:after="0" w:line="276" w:lineRule="exact"/>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да Понуђач располаже довољним кадровским капацитетом - да има у радном односу на неодређено и/или одређено време минимум 3 запослена радника који су у непосредној вези са предметом јавне набавке - </w:t>
      </w:r>
      <w:r w:rsidRPr="00486C38">
        <w:rPr>
          <w:rFonts w:ascii="Times New Roman" w:eastAsia="SimSun" w:hAnsi="Times New Roman" w:cs="Times New Roman"/>
          <w:b/>
          <w:sz w:val="24"/>
          <w:szCs w:val="24"/>
          <w:lang w:val="sr-Cyrl-RS" w:eastAsia="zh-CN"/>
        </w:rPr>
        <w:t>изjaвом кojoм пoнуђaч пoд пунoм мaтeриjaлнoм и кривичнoм oдгoвoрнoшћу потврђује</w:t>
      </w:r>
      <w:r w:rsidRPr="0017652F">
        <w:rPr>
          <w:rFonts w:ascii="Times New Roman" w:eastAsia="SimSun" w:hAnsi="Times New Roman" w:cs="Times New Roman"/>
          <w:sz w:val="24"/>
          <w:szCs w:val="24"/>
          <w:lang w:val="sr-Cyrl-RS" w:eastAsia="zh-CN"/>
        </w:rPr>
        <w:t xml:space="preserve"> да има у радном односу на неодређено и/или одређено време минимум 3 запослена радника који су у непосредној вези са предметом јавне набавке и копијама радних књижица за те раднике.</w:t>
      </w: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pacing w:val="-1"/>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Испуњеност додатних услова за учешће у поступку јавне набавке правно лице и предузетник као Понуђач из групе Понуђача доказује заједно са осталим Понуђачима из групе Понуђача, тј.  додатне услове Понуђачи у заједничкој понуди испуњавају заједно.</w:t>
      </w: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pacing w:val="-1"/>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2328"/>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ОПШТЕ НА</w:t>
      </w:r>
      <w:r w:rsidRPr="0017652F">
        <w:rPr>
          <w:rFonts w:ascii="Times New Roman" w:eastAsia="SimSun" w:hAnsi="Times New Roman" w:cs="Times New Roman"/>
          <w:b/>
          <w:bCs/>
          <w:spacing w:val="-2"/>
          <w:sz w:val="24"/>
          <w:szCs w:val="24"/>
          <w:lang w:val="sr-Cyrl-RS" w:eastAsia="zh-CN"/>
        </w:rPr>
        <w:t>ПО</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ЕНЕ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ПОГ</w:t>
      </w:r>
      <w:r w:rsidRPr="0017652F">
        <w:rPr>
          <w:rFonts w:ascii="Times New Roman" w:eastAsia="SimSun" w:hAnsi="Times New Roman" w:cs="Times New Roman"/>
          <w:b/>
          <w:bCs/>
          <w:spacing w:val="-2"/>
          <w:sz w:val="24"/>
          <w:szCs w:val="24"/>
          <w:lang w:val="sr-Cyrl-RS" w:eastAsia="zh-CN"/>
        </w:rPr>
        <w:t>Л</w:t>
      </w:r>
      <w:r w:rsidRPr="0017652F">
        <w:rPr>
          <w:rFonts w:ascii="Times New Roman" w:eastAsia="SimSun" w:hAnsi="Times New Roman" w:cs="Times New Roman"/>
          <w:b/>
          <w:bCs/>
          <w:sz w:val="24"/>
          <w:szCs w:val="24"/>
          <w:lang w:val="sr-Cyrl-RS" w:eastAsia="zh-CN"/>
        </w:rPr>
        <w:t>ЕДУ ДО</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З</w:t>
      </w:r>
      <w:r w:rsidRPr="0017652F">
        <w:rPr>
          <w:rFonts w:ascii="Times New Roman" w:eastAsia="SimSun" w:hAnsi="Times New Roman" w:cs="Times New Roman"/>
          <w:b/>
          <w:bCs/>
          <w:sz w:val="24"/>
          <w:szCs w:val="24"/>
          <w:lang w:val="sr-Cyrl-RS" w:eastAsia="zh-CN"/>
        </w:rPr>
        <w:t>ИВА</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Код услова који се доказују достављањем фотокопија документације те фотокопије могу бити неоверене, сем фотокопије решења о издатој лиценци која се доставља оверена на начин описан горе.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ц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пре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додели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ија</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 изв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20"/>
          <w:sz w:val="24"/>
          <w:szCs w:val="24"/>
          <w:lang w:val="sr-Cyrl-RS" w:eastAsia="zh-CN"/>
        </w:rPr>
        <w:t xml:space="preserve"> К</w:t>
      </w:r>
      <w:r w:rsidRPr="0017652F">
        <w:rPr>
          <w:rFonts w:ascii="Times New Roman" w:eastAsia="SimSun" w:hAnsi="Times New Roman" w:cs="Times New Roman"/>
          <w:sz w:val="24"/>
          <w:szCs w:val="24"/>
          <w:lang w:val="sr-Cyrl-RS" w:eastAsia="zh-CN"/>
        </w:rPr>
        <w:t>омисије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овољ</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вид</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оригин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копи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ли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поједи</w:t>
      </w:r>
      <w:r w:rsidRPr="0017652F">
        <w:rPr>
          <w:rFonts w:ascii="Times New Roman" w:eastAsia="SimSun" w:hAnsi="Times New Roman" w:cs="Times New Roman"/>
          <w:spacing w:val="-2"/>
          <w:sz w:val="24"/>
          <w:szCs w:val="24"/>
          <w:lang w:val="sr-Cyrl-RS" w:eastAsia="zh-CN"/>
        </w:rPr>
        <w:t>ни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т</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ћи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од 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6"/>
          <w:sz w:val="24"/>
          <w:szCs w:val="24"/>
          <w:lang w:val="sr-Cyrl-RS" w:eastAsia="zh-CN"/>
        </w:rPr>
        <w:t>н</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вид</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оригин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или 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копи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них</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ц </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тљи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 је Понуђач огранак страног правног лица приликом подношења понуде доставља само релевантну документацију огранка а не и матичног правног лица.</w:t>
      </w:r>
    </w:p>
    <w:p w:rsidR="00B71A56" w:rsidRPr="0017652F" w:rsidRDefault="00B71A56" w:rsidP="00B71A56">
      <w:pPr>
        <w:widowControl w:val="0"/>
        <w:kinsoku w:val="0"/>
        <w:overflowPunct w:val="0"/>
        <w:autoSpaceDE w:val="0"/>
        <w:autoSpaceDN w:val="0"/>
        <w:adjustRightInd w:val="0"/>
        <w:spacing w:after="0" w:line="276" w:lineRule="exact"/>
        <w:ind w:right="116"/>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одлаг</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којој</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 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нош</w:t>
      </w:r>
      <w:r w:rsidRPr="0017652F">
        <w:rPr>
          <w:rFonts w:ascii="Times New Roman" w:eastAsia="SimSun" w:hAnsi="Times New Roman" w:cs="Times New Roman"/>
          <w:spacing w:val="4"/>
          <w:sz w:val="24"/>
          <w:szCs w:val="24"/>
          <w:lang w:val="sr-Cyrl-RS" w:eastAsia="zh-CN"/>
        </w:rPr>
        <w:t>ћ</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пка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 додели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током</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ној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вци и 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је до</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је 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 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ин.</w:t>
      </w:r>
    </w:p>
    <w:p w:rsidR="00B71A56" w:rsidRPr="0017652F" w:rsidRDefault="00B71A56" w:rsidP="00B71A56">
      <w:pPr>
        <w:widowControl w:val="0"/>
        <w:kinsoku w:val="0"/>
        <w:overflowPunct w:val="0"/>
        <w:autoSpaceDE w:val="0"/>
        <w:autoSpaceDN w:val="0"/>
        <w:adjustRightInd w:val="0"/>
        <w:spacing w:after="0" w:line="276" w:lineRule="exact"/>
        <w:ind w:right="116"/>
        <w:jc w:val="both"/>
        <w:rPr>
          <w:rFonts w:ascii="Times New Roman" w:eastAsia="SimSun" w:hAnsi="Times New Roman" w:cs="Times New Roman"/>
          <w:sz w:val="24"/>
          <w:szCs w:val="24"/>
          <w:lang w:val="sr-Cyrl-RS" w:eastAsia="zh-CN"/>
        </w:rPr>
        <w:sectPr w:rsidR="00B71A56" w:rsidRPr="0017652F">
          <w:pgSz w:w="11907" w:h="16840"/>
          <w:pgMar w:top="1080" w:right="1020" w:bottom="860" w:left="1020" w:header="60" w:footer="673" w:gutter="0"/>
          <w:cols w:space="708"/>
          <w:noEndnote/>
        </w:sectPr>
      </w:pPr>
    </w:p>
    <w:p w:rsidR="00B71A56" w:rsidRPr="0017652F" w:rsidRDefault="00B71A56" w:rsidP="00B71A56">
      <w:pPr>
        <w:widowControl w:val="0"/>
        <w:tabs>
          <w:tab w:val="left" w:pos="1690"/>
        </w:tabs>
        <w:kinsoku w:val="0"/>
        <w:overflowPunct w:val="0"/>
        <w:autoSpaceDE w:val="0"/>
        <w:autoSpaceDN w:val="0"/>
        <w:adjustRightInd w:val="0"/>
        <w:spacing w:before="49" w:after="0" w:line="240" w:lineRule="auto"/>
        <w:jc w:val="center"/>
        <w:outlineLvl w:val="0"/>
        <w:rPr>
          <w:rFonts w:ascii="Times New Roman" w:eastAsia="SimSun" w:hAnsi="Times New Roman" w:cs="Times New Roman"/>
          <w:sz w:val="24"/>
          <w:szCs w:val="24"/>
          <w:lang w:val="sr-Cyrl-RS" w:eastAsia="zh-CN"/>
        </w:rPr>
      </w:pPr>
      <w:bookmarkStart w:id="4" w:name="bookmark4"/>
      <w:bookmarkEnd w:id="4"/>
      <w:r w:rsidRPr="0017652F">
        <w:rPr>
          <w:rFonts w:ascii="Times New Roman" w:eastAsia="SimSun" w:hAnsi="Times New Roman" w:cs="Times New Roman"/>
          <w:b/>
          <w:bCs/>
          <w:spacing w:val="-1"/>
          <w:sz w:val="24"/>
          <w:szCs w:val="24"/>
          <w:lang w:val="sr-Cyrl-RS" w:eastAsia="zh-CN"/>
        </w:rPr>
        <w:lastRenderedPageBreak/>
        <w:t>5. У</w:t>
      </w:r>
      <w:r w:rsidRPr="0017652F">
        <w:rPr>
          <w:rFonts w:ascii="Times New Roman" w:eastAsia="SimSun" w:hAnsi="Times New Roman" w:cs="Times New Roman"/>
          <w:b/>
          <w:bCs/>
          <w:sz w:val="24"/>
          <w:szCs w:val="24"/>
          <w:lang w:val="sr-Cyrl-RS" w:eastAsia="zh-CN"/>
        </w:rPr>
        <w:t>ПУТСТВО 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 xml:space="preserve">А КАКО ДА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ИНЕ ПОНУДУ</w:t>
      </w:r>
    </w:p>
    <w:p w:rsidR="00B71A56" w:rsidRPr="0017652F"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сач</w:t>
      </w:r>
      <w:r w:rsidRPr="0017652F">
        <w:rPr>
          <w:rFonts w:ascii="Times New Roman" w:eastAsia="SimSun" w:hAnsi="Times New Roman" w:cs="Times New Roman"/>
          <w:sz w:val="24"/>
          <w:szCs w:val="24"/>
          <w:lang w:val="sr-Cyrl-RS" w:eastAsia="zh-CN"/>
        </w:rPr>
        <w:t>ине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држи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тке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
          <w:sz w:val="24"/>
          <w:szCs w:val="24"/>
          <w:lang w:val="sr-Cyrl-RS" w:eastAsia="zh-CN"/>
        </w:rPr>
        <w:t>е</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погле</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држине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проводи 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ПОДАЦИ О Ј</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pacing w:val="1"/>
          <w:sz w:val="24"/>
          <w:szCs w:val="24"/>
          <w:lang w:val="sr-Cyrl-RS" w:eastAsia="zh-CN"/>
        </w:rPr>
        <w:t>З</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pacing w:val="1"/>
          <w:sz w:val="24"/>
          <w:szCs w:val="24"/>
          <w:lang w:val="sr-Cyrl-RS" w:eastAsia="zh-CN"/>
        </w:rPr>
        <w:t>КУ</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сач</w:t>
      </w:r>
      <w:r w:rsidRPr="0017652F">
        <w:rPr>
          <w:rFonts w:ascii="Times New Roman" w:eastAsia="SimSun" w:hAnsi="Times New Roman" w:cs="Times New Roman"/>
          <w:sz w:val="24"/>
          <w:szCs w:val="24"/>
          <w:lang w:val="sr-Cyrl-RS" w:eastAsia="zh-CN"/>
        </w:rPr>
        <w:t>ињ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рп</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ком</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јези</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ПОСЕБНИ ЗАХ</w:t>
      </w:r>
      <w:r w:rsidRPr="0017652F">
        <w:rPr>
          <w:rFonts w:ascii="Times New Roman" w:eastAsia="SimSun" w:hAnsi="Times New Roman" w:cs="Times New Roman"/>
          <w:b/>
          <w:bCs/>
          <w:spacing w:val="-3"/>
          <w:sz w:val="24"/>
          <w:szCs w:val="24"/>
          <w:lang w:val="sr-Cyrl-RS" w:eastAsia="zh-CN"/>
        </w:rPr>
        <w:t>Т</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И</w:t>
      </w:r>
    </w:p>
    <w:p w:rsidR="00B71A56" w:rsidRPr="0017652F"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Понуђач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о јед</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не 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дво</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0"/>
          <w:sz w:val="24"/>
          <w:szCs w:val="24"/>
          <w:lang w:val="sr-Cyrl-RS" w:eastAsia="zh-CN"/>
        </w:rPr>
        <w:t xml:space="preserve"> читко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 xml:space="preserve">д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2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твор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ков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рти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тиј</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твор</w:t>
      </w:r>
      <w:r w:rsidRPr="0017652F">
        <w:rPr>
          <w:rFonts w:ascii="Times New Roman" w:eastAsia="SimSun" w:hAnsi="Times New Roman" w:cs="Times New Roman"/>
          <w:spacing w:val="-2"/>
          <w:sz w:val="24"/>
          <w:szCs w:val="24"/>
          <w:lang w:val="sr-Cyrl-RS" w:eastAsia="zh-CN"/>
        </w:rPr>
        <w:t>ен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 при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иком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рно</w:t>
      </w:r>
      <w:r w:rsidRPr="0017652F">
        <w:rPr>
          <w:rFonts w:ascii="Times New Roman" w:eastAsia="SimSun" w:hAnsi="Times New Roman" w:cs="Times New Roman"/>
          <w:spacing w:val="2"/>
          <w:sz w:val="24"/>
          <w:szCs w:val="24"/>
          <w:lang w:val="sr-Cyrl-RS" w:eastAsia="zh-CN"/>
        </w:rPr>
        <w:t>шћ</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тврдити да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први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 от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што</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тке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1"/>
          <w:sz w:val="24"/>
          <w:szCs w:val="24"/>
          <w:lang w:val="sr-Cyrl-RS" w:eastAsia="zh-CN"/>
        </w:rPr>
        <w:t>сас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 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 Ко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же</w:t>
      </w:r>
      <w:r w:rsidRPr="0017652F">
        <w:rPr>
          <w:rFonts w:ascii="Times New Roman" w:eastAsia="SimSun" w:hAnsi="Times New Roman" w:cs="Times New Roman"/>
          <w:sz w:val="24"/>
          <w:szCs w:val="24"/>
          <w:lang w:val="sr-Cyrl-RS" w:eastAsia="zh-CN"/>
        </w:rPr>
        <w:t>љно је да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ви док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нти 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 пон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б</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 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пир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лом.</w:t>
      </w:r>
    </w:p>
    <w:p w:rsidR="00B71A56" w:rsidRPr="0017652F" w:rsidRDefault="00B71A56" w:rsidP="00B71A56">
      <w:pPr>
        <w:widowControl w:val="0"/>
        <w:kinsoku w:val="0"/>
        <w:overflowPunct w:val="0"/>
        <w:autoSpaceDE w:val="0"/>
        <w:autoSpaceDN w:val="0"/>
        <w:adjustRightInd w:val="0"/>
        <w:spacing w:after="0" w:line="240" w:lineRule="auto"/>
        <w:ind w:right="112"/>
        <w:rPr>
          <w:rFonts w:ascii="Times New Roman" w:eastAsia="SimSun" w:hAnsi="Times New Roman" w:cs="Times New Roman"/>
          <w:b/>
          <w:spacing w:val="2"/>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прип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цијом</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рти</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тији 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Наруч</w:t>
      </w:r>
      <w:r w:rsidRPr="0017652F">
        <w:rPr>
          <w:rFonts w:ascii="Times New Roman" w:eastAsia="SimSun" w:hAnsi="Times New Roman" w:cs="Times New Roman"/>
          <w:sz w:val="24"/>
          <w:szCs w:val="24"/>
          <w:lang w:val="sr-Cyrl-RS" w:eastAsia="zh-CN"/>
        </w:rPr>
        <w:t>иоца</w:t>
      </w:r>
      <w:r w:rsidRPr="008E25FA">
        <w:rPr>
          <w:rFonts w:ascii="Times New Roman" w:eastAsia="SimSun" w:hAnsi="Times New Roman" w:cs="Times New Roman"/>
          <w:b/>
          <w:sz w:val="24"/>
          <w:szCs w:val="24"/>
          <w:lang w:val="sr-Cyrl-RS" w:eastAsia="zh-CN"/>
        </w:rPr>
        <w:t>:</w:t>
      </w:r>
      <w:r w:rsidRPr="008E25FA">
        <w:rPr>
          <w:rFonts w:ascii="Times New Roman" w:eastAsia="SimSun" w:hAnsi="Times New Roman" w:cs="Times New Roman"/>
          <w:b/>
          <w:spacing w:val="6"/>
          <w:sz w:val="24"/>
          <w:szCs w:val="24"/>
          <w:lang w:val="sr-Cyrl-RS" w:eastAsia="zh-CN"/>
        </w:rPr>
        <w:t xml:space="preserve"> Канцеларија за ревизију система управљања средствима Европске уније, Немањина 11 - писарница</w:t>
      </w:r>
      <w:r w:rsidRPr="008E25FA">
        <w:rPr>
          <w:rFonts w:ascii="Times New Roman" w:eastAsia="SimSun" w:hAnsi="Times New Roman" w:cs="Times New Roman"/>
          <w:b/>
          <w:spacing w:val="2"/>
          <w:sz w:val="24"/>
          <w:szCs w:val="24"/>
          <w:lang w:val="sr-Cyrl-RS" w:eastAsia="zh-CN"/>
        </w:rPr>
        <w:t>, 11000 Београд</w:t>
      </w:r>
      <w:r w:rsidRPr="0017652F">
        <w:rPr>
          <w:rFonts w:ascii="Times New Roman" w:eastAsia="SimSun" w:hAnsi="Times New Roman" w:cs="Times New Roman"/>
          <w:spacing w:val="2"/>
          <w:sz w:val="24"/>
          <w:szCs w:val="24"/>
          <w:lang w:val="sr-Cyrl-RS" w:eastAsia="zh-CN"/>
        </w:rPr>
        <w:t>, препорученом поштом или лично са назнаком: „</w:t>
      </w:r>
      <w:r w:rsidRPr="0017652F">
        <w:rPr>
          <w:rFonts w:ascii="Times New Roman" w:eastAsia="SimSun" w:hAnsi="Times New Roman" w:cs="Times New Roman"/>
          <w:b/>
          <w:spacing w:val="2"/>
          <w:sz w:val="24"/>
          <w:szCs w:val="24"/>
          <w:lang w:val="sr-Cyrl-RS" w:eastAsia="zh-CN"/>
        </w:rPr>
        <w:t xml:space="preserve">Понуда за јавну набавку мале вредности услуге посредовања за рeзeрвaциjу хотелског смештаја за службена </w:t>
      </w:r>
      <w:r w:rsidRPr="0017652F">
        <w:rPr>
          <w:rFonts w:ascii="Times New Roman" w:eastAsia="Times New Roman" w:hAnsi="Times New Roman" w:cs="Times New Roman"/>
          <w:b/>
          <w:color w:val="000000"/>
          <w:sz w:val="24"/>
          <w:szCs w:val="24"/>
          <w:lang w:val="sr-Cyrl-RS"/>
        </w:rPr>
        <w:t xml:space="preserve">путовања </w:t>
      </w:r>
      <w:r w:rsidRPr="0017652F">
        <w:rPr>
          <w:rFonts w:ascii="Times New Roman" w:eastAsia="SimSun" w:hAnsi="Times New Roman" w:cs="Times New Roman"/>
          <w:b/>
          <w:sz w:val="24"/>
          <w:szCs w:val="24"/>
          <w:lang w:val="sr-Cyrl-RS" w:eastAsia="zh-CN"/>
        </w:rPr>
        <w:t>у земљи и иностранству и авио превоза за службена путовања у иностранству</w:t>
      </w:r>
      <w:r w:rsidRPr="0017652F">
        <w:rPr>
          <w:rFonts w:ascii="Times New Roman" w:eastAsia="SimSun" w:hAnsi="Times New Roman" w:cs="Times New Roman"/>
          <w:b/>
          <w:spacing w:val="2"/>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ЈНМВ 1/</w:t>
      </w:r>
      <w:r w:rsidR="000B2A0F">
        <w:rPr>
          <w:rFonts w:ascii="Times New Roman" w:eastAsia="SimSun" w:hAnsi="Times New Roman" w:cs="Times New Roman"/>
          <w:b/>
          <w:bCs/>
          <w:spacing w:val="2"/>
          <w:sz w:val="24"/>
          <w:szCs w:val="24"/>
          <w:lang w:val="sr-Cyrl-RS" w:eastAsia="zh-CN"/>
        </w:rPr>
        <w:t>2017</w:t>
      </w:r>
      <w:r w:rsidRPr="0017652F">
        <w:rPr>
          <w:rFonts w:ascii="Times New Roman" w:eastAsia="SimSun" w:hAnsi="Times New Roman" w:cs="Times New Roman"/>
          <w:b/>
          <w:spacing w:val="2"/>
          <w:sz w:val="24"/>
          <w:szCs w:val="24"/>
          <w:lang w:val="sr-Cyrl-RS" w:eastAsia="zh-CN"/>
        </w:rPr>
        <w:t>) – НЕ ОТВАРАТИ“.</w:t>
      </w: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пол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ђи</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ков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рте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број</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фо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 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конт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ђи</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 ков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рте</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потр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иве</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вих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ника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 xml:space="preserve">кој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 xml:space="preserve">, број </w:t>
      </w:r>
      <w:r w:rsidRPr="0017652F">
        <w:rPr>
          <w:rFonts w:ascii="Times New Roman" w:eastAsia="SimSun" w:hAnsi="Times New Roman" w:cs="Times New Roman"/>
          <w:spacing w:val="1"/>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фо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и 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т.</w:t>
      </w:r>
    </w:p>
    <w:p w:rsidR="00B71A56" w:rsidRPr="0017652F" w:rsidRDefault="00B71A56" w:rsidP="00B71A56">
      <w:pPr>
        <w:widowControl w:val="0"/>
        <w:kinsoku w:val="0"/>
        <w:overflowPunct w:val="0"/>
        <w:autoSpaceDE w:val="0"/>
        <w:autoSpaceDN w:val="0"/>
        <w:adjustRightInd w:val="0"/>
        <w:spacing w:before="5" w:after="0" w:line="240" w:lineRule="auto"/>
        <w:ind w:right="113"/>
        <w:jc w:val="both"/>
        <w:outlineLvl w:val="0"/>
        <w:rPr>
          <w:rFonts w:ascii="Times New Roman" w:eastAsia="SimSun" w:hAnsi="Times New Roman" w:cs="Times New Roman"/>
          <w:sz w:val="24"/>
          <w:szCs w:val="24"/>
          <w:lang w:val="sr-Cyrl-RS" w:eastAsia="zh-CN"/>
        </w:rPr>
      </w:pPr>
      <w:r>
        <w:rPr>
          <w:rFonts w:ascii="Times New Roman" w:eastAsia="SimSun" w:hAnsi="Times New Roman" w:cs="Times New Roman"/>
          <w:b/>
          <w:bCs/>
          <w:spacing w:val="-3"/>
          <w:sz w:val="24"/>
          <w:szCs w:val="24"/>
          <w:lang w:val="sr-Cyrl-RS" w:eastAsia="zh-CN"/>
        </w:rPr>
        <w:tab/>
      </w:r>
      <w:r>
        <w:rPr>
          <w:rFonts w:ascii="Times New Roman" w:eastAsia="SimSun" w:hAnsi="Times New Roman" w:cs="Times New Roman"/>
          <w:b/>
          <w:bCs/>
          <w:spacing w:val="-3"/>
          <w:sz w:val="24"/>
          <w:szCs w:val="24"/>
          <w:lang w:val="sr-Cyrl-RS" w:eastAsia="zh-CN"/>
        </w:rPr>
        <w:tab/>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ок</w:t>
      </w:r>
      <w:r w:rsidRPr="0017652F">
        <w:rPr>
          <w:rFonts w:ascii="Times New Roman" w:eastAsia="SimSun" w:hAnsi="Times New Roman" w:cs="Times New Roman"/>
          <w:b/>
          <w:bCs/>
          <w:spacing w:val="19"/>
          <w:sz w:val="24"/>
          <w:szCs w:val="24"/>
          <w:lang w:val="sr-Cyrl-RS" w:eastAsia="zh-CN"/>
        </w:rPr>
        <w:t xml:space="preserve"> </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9"/>
          <w:sz w:val="24"/>
          <w:szCs w:val="24"/>
          <w:lang w:val="sr-Cyrl-RS" w:eastAsia="zh-CN"/>
        </w:rPr>
        <w:t xml:space="preserve"> </w:t>
      </w:r>
      <w:r w:rsidRPr="0017652F">
        <w:rPr>
          <w:rFonts w:ascii="Times New Roman" w:eastAsia="SimSun" w:hAnsi="Times New Roman" w:cs="Times New Roman"/>
          <w:b/>
          <w:bCs/>
          <w:sz w:val="24"/>
          <w:szCs w:val="24"/>
          <w:lang w:val="sr-Cyrl-RS" w:eastAsia="zh-CN"/>
        </w:rPr>
        <w:t>подн</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pacing w:val="-4"/>
          <w:sz w:val="24"/>
          <w:szCs w:val="24"/>
          <w:lang w:val="sr-Cyrl-RS" w:eastAsia="zh-CN"/>
        </w:rPr>
        <w:t>ш</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ње</w:t>
      </w:r>
      <w:r w:rsidRPr="0017652F">
        <w:rPr>
          <w:rFonts w:ascii="Times New Roman" w:eastAsia="SimSun" w:hAnsi="Times New Roman" w:cs="Times New Roman"/>
          <w:b/>
          <w:bCs/>
          <w:spacing w:val="19"/>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ну</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8"/>
          <w:sz w:val="24"/>
          <w:szCs w:val="24"/>
          <w:lang w:val="sr-Cyrl-RS" w:eastAsia="zh-CN"/>
        </w:rPr>
        <w:t xml:space="preserve"> </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17"/>
          <w:sz w:val="24"/>
          <w:szCs w:val="24"/>
          <w:lang w:val="sr-Cyrl-RS" w:eastAsia="zh-CN"/>
        </w:rPr>
        <w:t xml:space="preserve"> </w:t>
      </w:r>
      <w:r w:rsidR="00DD5B2C" w:rsidRPr="00F6671C">
        <w:rPr>
          <w:rFonts w:ascii="Times New Roman" w:eastAsia="SimSun" w:hAnsi="Times New Roman" w:cs="Times New Roman"/>
          <w:b/>
          <w:bCs/>
          <w:sz w:val="24"/>
          <w:szCs w:val="24"/>
          <w:lang w:val="sr-Cyrl-RS" w:eastAsia="zh-CN"/>
        </w:rPr>
        <w:t>07.06.2017</w:t>
      </w:r>
      <w:r w:rsidRPr="00F6671C">
        <w:rPr>
          <w:rFonts w:ascii="Times New Roman" w:eastAsia="SimSun" w:hAnsi="Times New Roman" w:cs="Times New Roman"/>
          <w:b/>
          <w:bCs/>
          <w:sz w:val="24"/>
          <w:szCs w:val="24"/>
          <w:lang w:val="sr-Cyrl-RS" w:eastAsia="zh-CN"/>
        </w:rPr>
        <w:t>.</w:t>
      </w:r>
      <w:r w:rsidRPr="00F6671C">
        <w:rPr>
          <w:rFonts w:ascii="Times New Roman" w:eastAsia="SimSun" w:hAnsi="Times New Roman" w:cs="Times New Roman"/>
          <w:b/>
          <w:bCs/>
          <w:spacing w:val="18"/>
          <w:sz w:val="24"/>
          <w:szCs w:val="24"/>
          <w:lang w:val="sr-Cyrl-RS" w:eastAsia="zh-CN"/>
        </w:rPr>
        <w:t xml:space="preserve"> </w:t>
      </w:r>
      <w:r w:rsidRPr="00F6671C">
        <w:rPr>
          <w:rFonts w:ascii="Times New Roman" w:eastAsia="SimSun" w:hAnsi="Times New Roman" w:cs="Times New Roman"/>
          <w:b/>
          <w:bCs/>
          <w:spacing w:val="-1"/>
          <w:sz w:val="24"/>
          <w:szCs w:val="24"/>
          <w:lang w:val="sr-Cyrl-RS" w:eastAsia="zh-CN"/>
        </w:rPr>
        <w:t>г</w:t>
      </w:r>
      <w:r w:rsidRPr="00F6671C">
        <w:rPr>
          <w:rFonts w:ascii="Times New Roman" w:eastAsia="SimSun" w:hAnsi="Times New Roman" w:cs="Times New Roman"/>
          <w:b/>
          <w:bCs/>
          <w:sz w:val="24"/>
          <w:szCs w:val="24"/>
          <w:lang w:val="sr-Cyrl-RS" w:eastAsia="zh-CN"/>
        </w:rPr>
        <w:t>один</w:t>
      </w:r>
      <w:r w:rsidRPr="00F6671C">
        <w:rPr>
          <w:rFonts w:ascii="Times New Roman" w:eastAsia="SimSun" w:hAnsi="Times New Roman" w:cs="Times New Roman"/>
          <w:b/>
          <w:bCs/>
          <w:spacing w:val="-1"/>
          <w:sz w:val="24"/>
          <w:szCs w:val="24"/>
          <w:lang w:val="sr-Cyrl-RS" w:eastAsia="zh-CN"/>
        </w:rPr>
        <w:t>е</w:t>
      </w:r>
      <w:r w:rsidRPr="00F6671C">
        <w:rPr>
          <w:rFonts w:ascii="Times New Roman" w:eastAsia="SimSun" w:hAnsi="Times New Roman" w:cs="Times New Roman"/>
          <w:b/>
          <w:bCs/>
          <w:sz w:val="24"/>
          <w:szCs w:val="24"/>
          <w:lang w:val="sr-Cyrl-RS" w:eastAsia="zh-CN"/>
        </w:rPr>
        <w:t>,</w:t>
      </w:r>
      <w:r w:rsidRPr="00F6671C">
        <w:rPr>
          <w:rFonts w:ascii="Times New Roman" w:eastAsia="SimSun" w:hAnsi="Times New Roman" w:cs="Times New Roman"/>
          <w:b/>
          <w:bCs/>
          <w:spacing w:val="18"/>
          <w:sz w:val="24"/>
          <w:szCs w:val="24"/>
          <w:lang w:val="sr-Cyrl-RS" w:eastAsia="zh-CN"/>
        </w:rPr>
        <w:t xml:space="preserve"> </w:t>
      </w:r>
      <w:r w:rsidRPr="00F6671C">
        <w:rPr>
          <w:rFonts w:ascii="Times New Roman" w:eastAsia="SimSun" w:hAnsi="Times New Roman" w:cs="Times New Roman"/>
          <w:b/>
          <w:bCs/>
          <w:sz w:val="24"/>
          <w:szCs w:val="24"/>
          <w:lang w:val="sr-Cyrl-RS" w:eastAsia="zh-CN"/>
        </w:rPr>
        <w:t>до</w:t>
      </w:r>
      <w:r w:rsidRPr="00F6671C">
        <w:rPr>
          <w:rFonts w:ascii="Times New Roman" w:eastAsia="SimSun" w:hAnsi="Times New Roman" w:cs="Times New Roman"/>
          <w:b/>
          <w:bCs/>
          <w:spacing w:val="21"/>
          <w:sz w:val="24"/>
          <w:szCs w:val="24"/>
          <w:lang w:val="sr-Cyrl-RS" w:eastAsia="zh-CN"/>
        </w:rPr>
        <w:t xml:space="preserve"> </w:t>
      </w:r>
      <w:r w:rsidR="00F6671C" w:rsidRPr="00F6671C">
        <w:rPr>
          <w:rFonts w:ascii="Times New Roman" w:eastAsia="SimSun" w:hAnsi="Times New Roman" w:cs="Times New Roman"/>
          <w:b/>
          <w:bCs/>
          <w:sz w:val="24"/>
          <w:szCs w:val="24"/>
          <w:lang w:val="sr-Cyrl-RS" w:eastAsia="zh-CN"/>
        </w:rPr>
        <w:t>11</w:t>
      </w:r>
      <w:r w:rsidRPr="00F6671C">
        <w:rPr>
          <w:rFonts w:ascii="Times New Roman" w:eastAsia="SimSun" w:hAnsi="Times New Roman" w:cs="Times New Roman"/>
          <w:b/>
          <w:bCs/>
          <w:spacing w:val="18"/>
          <w:sz w:val="24"/>
          <w:szCs w:val="24"/>
          <w:lang w:val="sr-Cyrl-RS" w:eastAsia="zh-CN"/>
        </w:rPr>
        <w:t xml:space="preserve"> </w:t>
      </w:r>
      <w:r w:rsidRPr="00F6671C">
        <w:rPr>
          <w:rFonts w:ascii="Times New Roman" w:eastAsia="SimSun" w:hAnsi="Times New Roman" w:cs="Times New Roman"/>
          <w:b/>
          <w:bCs/>
          <w:spacing w:val="-1"/>
          <w:sz w:val="24"/>
          <w:szCs w:val="24"/>
          <w:lang w:val="sr-Cyrl-RS" w:eastAsia="zh-CN"/>
        </w:rPr>
        <w:t>ч</w:t>
      </w:r>
      <w:r w:rsidRPr="00F6671C">
        <w:rPr>
          <w:rFonts w:ascii="Times New Roman" w:eastAsia="SimSun" w:hAnsi="Times New Roman" w:cs="Times New Roman"/>
          <w:b/>
          <w:bCs/>
          <w:sz w:val="24"/>
          <w:szCs w:val="24"/>
          <w:lang w:val="sr-Cyrl-RS" w:eastAsia="zh-CN"/>
        </w:rPr>
        <w:t>а</w:t>
      </w:r>
      <w:r w:rsidRPr="00F6671C">
        <w:rPr>
          <w:rFonts w:ascii="Times New Roman" w:eastAsia="SimSun" w:hAnsi="Times New Roman" w:cs="Times New Roman"/>
          <w:b/>
          <w:bCs/>
          <w:spacing w:val="-1"/>
          <w:sz w:val="24"/>
          <w:szCs w:val="24"/>
          <w:lang w:val="sr-Cyrl-RS" w:eastAsia="zh-CN"/>
        </w:rPr>
        <w:t>с</w:t>
      </w:r>
      <w:r w:rsidRPr="00F6671C">
        <w:rPr>
          <w:rFonts w:ascii="Times New Roman" w:eastAsia="SimSun" w:hAnsi="Times New Roman" w:cs="Times New Roman"/>
          <w:b/>
          <w:bCs/>
          <w:sz w:val="24"/>
          <w:szCs w:val="24"/>
          <w:lang w:val="sr-Cyrl-RS" w:eastAsia="zh-CN"/>
        </w:rPr>
        <w:t>о</w:t>
      </w:r>
      <w:r w:rsidRPr="00F6671C">
        <w:rPr>
          <w:rFonts w:ascii="Times New Roman" w:eastAsia="SimSun" w:hAnsi="Times New Roman" w:cs="Times New Roman"/>
          <w:b/>
          <w:bCs/>
          <w:spacing w:val="2"/>
          <w:sz w:val="24"/>
          <w:szCs w:val="24"/>
          <w:lang w:val="sr-Cyrl-RS" w:eastAsia="zh-CN"/>
        </w:rPr>
        <w:t>в</w:t>
      </w:r>
      <w:r w:rsidRPr="00F6671C">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Јавно</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вар</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ње</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пон</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z w:val="24"/>
          <w:szCs w:val="24"/>
          <w:lang w:val="sr-Cyrl-RS" w:eastAsia="zh-CN"/>
        </w:rPr>
        <w:t>да</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изв</w:t>
      </w:r>
      <w:r w:rsidRPr="0017652F">
        <w:rPr>
          <w:rFonts w:ascii="Times New Roman" w:eastAsia="SimSun" w:hAnsi="Times New Roman" w:cs="Times New Roman"/>
          <w:b/>
          <w:bCs/>
          <w:spacing w:val="2"/>
          <w:sz w:val="24"/>
          <w:szCs w:val="24"/>
          <w:lang w:val="sr-Cyrl-RS" w:eastAsia="zh-CN"/>
        </w:rPr>
        <w:t>р</w:t>
      </w:r>
      <w:r w:rsidRPr="0017652F">
        <w:rPr>
          <w:rFonts w:ascii="Times New Roman" w:eastAsia="SimSun" w:hAnsi="Times New Roman" w:cs="Times New Roman"/>
          <w:b/>
          <w:bCs/>
          <w:spacing w:val="-6"/>
          <w:sz w:val="24"/>
          <w:szCs w:val="24"/>
          <w:lang w:val="sr-Cyrl-RS" w:eastAsia="zh-CN"/>
        </w:rPr>
        <w:t>ш</w:t>
      </w:r>
      <w:r w:rsidRPr="0017652F">
        <w:rPr>
          <w:rFonts w:ascii="Times New Roman" w:eastAsia="SimSun" w:hAnsi="Times New Roman" w:cs="Times New Roman"/>
          <w:b/>
          <w:bCs/>
          <w:sz w:val="24"/>
          <w:szCs w:val="24"/>
          <w:lang w:val="sr-Cyrl-RS" w:eastAsia="zh-CN"/>
        </w:rPr>
        <w:t>иће</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дана</w:t>
      </w:r>
      <w:r w:rsidRPr="0017652F">
        <w:rPr>
          <w:rFonts w:ascii="Times New Roman" w:eastAsia="SimSun" w:hAnsi="Times New Roman" w:cs="Times New Roman"/>
          <w:b/>
          <w:bCs/>
          <w:spacing w:val="38"/>
          <w:sz w:val="24"/>
          <w:szCs w:val="24"/>
          <w:lang w:val="sr-Cyrl-RS" w:eastAsia="zh-CN"/>
        </w:rPr>
        <w:t xml:space="preserve"> </w:t>
      </w:r>
      <w:r w:rsidR="00DD5B2C" w:rsidRPr="00F6671C">
        <w:rPr>
          <w:rFonts w:ascii="Times New Roman" w:eastAsia="SimSun" w:hAnsi="Times New Roman" w:cs="Times New Roman"/>
          <w:b/>
          <w:bCs/>
          <w:sz w:val="24"/>
          <w:szCs w:val="24"/>
          <w:lang w:val="sr-Cyrl-RS" w:eastAsia="zh-CN"/>
        </w:rPr>
        <w:t>07.06.2017</w:t>
      </w:r>
      <w:r>
        <w:rPr>
          <w:rFonts w:ascii="Times New Roman" w:eastAsia="SimSun" w:hAnsi="Times New Roman" w:cs="Times New Roman"/>
          <w:b/>
          <w:bCs/>
          <w:sz w:val="24"/>
          <w:szCs w:val="24"/>
          <w:lang w:val="sr-Cyrl-RS" w:eastAsia="zh-CN"/>
        </w:rPr>
        <w:t>.</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г</w:t>
      </w:r>
      <w:r w:rsidRPr="0017652F">
        <w:rPr>
          <w:rFonts w:ascii="Times New Roman" w:eastAsia="SimSun" w:hAnsi="Times New Roman" w:cs="Times New Roman"/>
          <w:b/>
          <w:bCs/>
          <w:sz w:val="24"/>
          <w:szCs w:val="24"/>
          <w:lang w:val="sr-Cyrl-RS" w:eastAsia="zh-CN"/>
        </w:rPr>
        <w:t>оди</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ком</w:t>
      </w:r>
      <w:r w:rsidRPr="0017652F">
        <w:rPr>
          <w:rFonts w:ascii="Times New Roman" w:eastAsia="SimSun" w:hAnsi="Times New Roman" w:cs="Times New Roman"/>
          <w:b/>
          <w:bCs/>
          <w:spacing w:val="30"/>
          <w:sz w:val="24"/>
          <w:szCs w:val="24"/>
          <w:lang w:val="sr-Cyrl-RS" w:eastAsia="zh-CN"/>
        </w:rPr>
        <w:t xml:space="preserve"> </w:t>
      </w:r>
      <w:r w:rsidRPr="0017652F">
        <w:rPr>
          <w:rFonts w:ascii="Times New Roman" w:eastAsia="SimSun" w:hAnsi="Times New Roman" w:cs="Times New Roman"/>
          <w:b/>
          <w:bCs/>
          <w:sz w:val="24"/>
          <w:szCs w:val="24"/>
          <w:lang w:val="sr-Cyrl-RS" w:eastAsia="zh-CN"/>
        </w:rPr>
        <w:t>у 12:15</w:t>
      </w:r>
      <w:r w:rsidRPr="0017652F">
        <w:rPr>
          <w:rFonts w:ascii="Times New Roman" w:eastAsia="SimSun" w:hAnsi="Times New Roman" w:cs="Times New Roman"/>
          <w:b/>
          <w:bCs/>
          <w:spacing w:val="55"/>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ова</w:t>
      </w:r>
      <w:r w:rsidRPr="0017652F">
        <w:rPr>
          <w:rFonts w:ascii="Times New Roman" w:eastAsia="SimSun" w:hAnsi="Times New Roman" w:cs="Times New Roman"/>
          <w:b/>
          <w:bCs/>
          <w:spacing w:val="54"/>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54"/>
          <w:sz w:val="24"/>
          <w:szCs w:val="24"/>
          <w:lang w:val="sr-Cyrl-RS" w:eastAsia="zh-CN"/>
        </w:rPr>
        <w:t xml:space="preserve"> </w:t>
      </w:r>
      <w:r w:rsidRPr="0017652F">
        <w:rPr>
          <w:rFonts w:ascii="Times New Roman" w:eastAsia="SimSun" w:hAnsi="Times New Roman" w:cs="Times New Roman"/>
          <w:b/>
          <w:bCs/>
          <w:sz w:val="24"/>
          <w:szCs w:val="24"/>
          <w:lang w:val="sr-Cyrl-RS" w:eastAsia="zh-CN"/>
        </w:rPr>
        <w:t>про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торијама</w:t>
      </w:r>
      <w:r w:rsidRPr="0017652F">
        <w:rPr>
          <w:rFonts w:ascii="Times New Roman" w:eastAsia="SimSun" w:hAnsi="Times New Roman" w:cs="Times New Roman"/>
          <w:b/>
          <w:bCs/>
          <w:spacing w:val="55"/>
          <w:sz w:val="24"/>
          <w:szCs w:val="24"/>
          <w:lang w:val="sr-Cyrl-RS" w:eastAsia="zh-CN"/>
        </w:rPr>
        <w:t xml:space="preserve"> </w:t>
      </w:r>
      <w:r w:rsidRPr="0017652F">
        <w:rPr>
          <w:rFonts w:ascii="Times New Roman" w:eastAsia="SimSun" w:hAnsi="Times New Roman" w:cs="Times New Roman"/>
          <w:b/>
          <w:bCs/>
          <w:sz w:val="24"/>
          <w:szCs w:val="24"/>
          <w:lang w:val="sr-Cyrl-RS" w:eastAsia="zh-CN"/>
        </w:rPr>
        <w:t>Канцеларије за ревизију система управљања средствима Европске уније, Немањина 4/8, 11000 Београд.</w:t>
      </w:r>
    </w:p>
    <w:p w:rsidR="00B71A56" w:rsidRPr="0017652F"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Б</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говре</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 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пози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Отв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Св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овано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отв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отв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ктивно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вници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Понуђа</w:t>
      </w:r>
      <w:r w:rsidRPr="0017652F">
        <w:rPr>
          <w:rFonts w:ascii="Times New Roman" w:eastAsia="SimSun" w:hAnsi="Times New Roman" w:cs="Times New Roman"/>
          <w:spacing w:val="2"/>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вник</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овер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 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 и 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 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 за</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1"/>
          <w:sz w:val="24"/>
          <w:szCs w:val="24"/>
          <w:lang w:val="sr-Cyrl-RS" w:eastAsia="zh-CN"/>
        </w:rPr>
        <w:t>чес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Сви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Конк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и потпис</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гр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 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а 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z w:val="24"/>
          <w:szCs w:val="24"/>
          <w:lang w:val="sr-Cyrl-RS" w:eastAsia="zh-CN"/>
        </w:rPr>
        <w:t xml:space="preserve">у </w:t>
      </w: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Наруч</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оц</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 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потпи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 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2"/>
          <w:sz w:val="24"/>
          <w:szCs w:val="24"/>
          <w:lang w:val="sr-Cyrl-RS" w:eastAsia="zh-CN"/>
        </w:rPr>
        <w:t>ж</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нте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и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нформ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ција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објаш</w:t>
      </w:r>
      <w:r w:rsidRPr="0017652F">
        <w:rPr>
          <w:rFonts w:ascii="Times New Roman" w:eastAsia="SimSun" w:hAnsi="Times New Roman" w:cs="Times New Roman"/>
          <w:spacing w:val="-1"/>
          <w:sz w:val="24"/>
          <w:szCs w:val="24"/>
          <w:lang w:val="sr-Cyrl-RS" w:eastAsia="zh-CN"/>
        </w:rPr>
        <w:t>ње</w:t>
      </w:r>
      <w:r w:rsidRPr="0017652F">
        <w:rPr>
          <w:rFonts w:ascii="Times New Roman" w:eastAsia="SimSun" w:hAnsi="Times New Roman" w:cs="Times New Roman"/>
          <w:sz w:val="24"/>
          <w:szCs w:val="24"/>
          <w:lang w:val="sr-Cyrl-RS" w:eastAsia="zh-CN"/>
        </w:rPr>
        <w:t>њима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и до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року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дви</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ни кон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одлаг</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Порта</w:t>
      </w:r>
      <w:r w:rsidRPr="0017652F">
        <w:rPr>
          <w:rFonts w:ascii="Times New Roman" w:eastAsia="SimSun" w:hAnsi="Times New Roman" w:cs="Times New Roman"/>
          <w:spacing w:val="1"/>
          <w:sz w:val="24"/>
          <w:szCs w:val="24"/>
          <w:lang w:val="sr-Cyrl-RS" w:eastAsia="zh-CN"/>
        </w:rPr>
        <w:t>л</w:t>
      </w:r>
      <w:r w:rsidRPr="0017652F">
        <w:rPr>
          <w:rFonts w:ascii="Times New Roman" w:eastAsia="SimSun" w:hAnsi="Times New Roman" w:cs="Times New Roman"/>
          <w:sz w:val="24"/>
          <w:szCs w:val="24"/>
          <w:lang w:val="sr-Cyrl-RS" w:eastAsia="zh-CN"/>
        </w:rPr>
        <w:t>у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војој</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 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пре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је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рок</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обја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за 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да.</w:t>
      </w: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двиђ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нити 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 ко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С</w:t>
      </w:r>
      <w:r w:rsidRPr="0017652F">
        <w:rPr>
          <w:rFonts w:ascii="Times New Roman" w:eastAsia="SimSun" w:hAnsi="Times New Roman" w:cs="Times New Roman"/>
          <w:b/>
          <w:bCs/>
          <w:spacing w:val="-1"/>
          <w:sz w:val="24"/>
          <w:szCs w:val="24"/>
          <w:lang w:val="sr-Cyrl-RS" w:eastAsia="zh-CN"/>
        </w:rPr>
        <w:t>П</w:t>
      </w:r>
      <w:r w:rsidRPr="0017652F">
        <w:rPr>
          <w:rFonts w:ascii="Times New Roman" w:eastAsia="SimSun" w:hAnsi="Times New Roman" w:cs="Times New Roman"/>
          <w:b/>
          <w:bCs/>
          <w:sz w:val="24"/>
          <w:szCs w:val="24"/>
          <w:lang w:val="sr-Cyrl-RS" w:eastAsia="zh-CN"/>
        </w:rPr>
        <w:t>ИС</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b/>
          <w:bCs/>
          <w:sz w:val="24"/>
          <w:szCs w:val="24"/>
          <w:lang w:val="sr-Cyrl-RS" w:eastAsia="zh-CN"/>
        </w:rPr>
        <w:t>К ОСТА</w:t>
      </w:r>
      <w:r w:rsidRPr="0017652F">
        <w:rPr>
          <w:rFonts w:ascii="Times New Roman" w:eastAsia="SimSun" w:hAnsi="Times New Roman" w:cs="Times New Roman"/>
          <w:b/>
          <w:bCs/>
          <w:spacing w:val="-2"/>
          <w:sz w:val="24"/>
          <w:szCs w:val="24"/>
          <w:lang w:val="sr-Cyrl-RS" w:eastAsia="zh-CN"/>
        </w:rPr>
        <w:t>Л</w:t>
      </w:r>
      <w:r w:rsidRPr="0017652F">
        <w:rPr>
          <w:rFonts w:ascii="Times New Roman" w:eastAsia="SimSun" w:hAnsi="Times New Roman" w:cs="Times New Roman"/>
          <w:b/>
          <w:bCs/>
          <w:sz w:val="24"/>
          <w:szCs w:val="24"/>
          <w:lang w:val="sr-Cyrl-RS" w:eastAsia="zh-CN"/>
        </w:rPr>
        <w:t>Е 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3"/>
          <w:sz w:val="24"/>
          <w:szCs w:val="24"/>
          <w:lang w:val="sr-Cyrl-RS" w:eastAsia="zh-CN"/>
        </w:rPr>
        <w:t>В</w:t>
      </w:r>
      <w:r w:rsidRPr="0017652F">
        <w:rPr>
          <w:rFonts w:ascii="Times New Roman" w:eastAsia="SimSun" w:hAnsi="Times New Roman" w:cs="Times New Roman"/>
          <w:b/>
          <w:bCs/>
          <w:sz w:val="24"/>
          <w:szCs w:val="24"/>
          <w:lang w:val="sr-Cyrl-RS" w:eastAsia="zh-CN"/>
        </w:rPr>
        <w:t>ЕЗНЕ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ДОК</w:t>
      </w:r>
      <w:r w:rsidRPr="0017652F">
        <w:rPr>
          <w:rFonts w:ascii="Times New Roman" w:eastAsia="SimSun" w:hAnsi="Times New Roman" w:cs="Times New Roman"/>
          <w:b/>
          <w:bCs/>
          <w:spacing w:val="-4"/>
          <w:sz w:val="24"/>
          <w:szCs w:val="24"/>
          <w:lang w:val="sr-Cyrl-RS" w:eastAsia="zh-CN"/>
        </w:rPr>
        <w:t>У</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ЕНТА</w:t>
      </w:r>
      <w:r w:rsidRPr="0017652F">
        <w:rPr>
          <w:rFonts w:ascii="Times New Roman" w:eastAsia="SimSun" w:hAnsi="Times New Roman" w:cs="Times New Roman"/>
          <w:b/>
          <w:bCs/>
          <w:spacing w:val="3"/>
          <w:sz w:val="24"/>
          <w:szCs w:val="24"/>
          <w:lang w:val="sr-Cyrl-RS" w:eastAsia="zh-CN"/>
        </w:rPr>
        <w:t>Ц</w:t>
      </w:r>
      <w:r w:rsidRPr="0017652F">
        <w:rPr>
          <w:rFonts w:ascii="Times New Roman" w:eastAsia="SimSun" w:hAnsi="Times New Roman" w:cs="Times New Roman"/>
          <w:b/>
          <w:bCs/>
          <w:sz w:val="24"/>
          <w:szCs w:val="24"/>
          <w:lang w:val="sr-Cyrl-RS" w:eastAsia="zh-CN"/>
        </w:rPr>
        <w:t>ИЈЕ</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bCs/>
          <w:sz w:val="24"/>
          <w:szCs w:val="24"/>
          <w:lang w:val="sr-Cyrl-RS" w:eastAsia="zh-CN"/>
        </w:rPr>
        <w:tab/>
      </w:r>
      <w:r>
        <w:rPr>
          <w:rFonts w:ascii="Times New Roman" w:eastAsia="SimSun" w:hAnsi="Times New Roman" w:cs="Times New Roman"/>
          <w:bCs/>
          <w:sz w:val="24"/>
          <w:szCs w:val="24"/>
          <w:lang w:val="sr-Cyrl-RS" w:eastAsia="zh-CN"/>
        </w:rPr>
        <w:tab/>
      </w:r>
      <w:r w:rsidRPr="0017652F">
        <w:rPr>
          <w:rFonts w:ascii="Times New Roman" w:eastAsia="SimSun" w:hAnsi="Times New Roman" w:cs="Times New Roman"/>
          <w:bCs/>
          <w:sz w:val="24"/>
          <w:szCs w:val="24"/>
          <w:lang w:val="sr-Cyrl-RS" w:eastAsia="zh-CN"/>
        </w:rPr>
        <w:t>По</w:t>
      </w:r>
      <w:r w:rsidRPr="0017652F">
        <w:rPr>
          <w:rFonts w:ascii="Times New Roman" w:eastAsia="SimSun" w:hAnsi="Times New Roman" w:cs="Times New Roman"/>
          <w:bCs/>
          <w:spacing w:val="1"/>
          <w:sz w:val="24"/>
          <w:szCs w:val="24"/>
          <w:lang w:val="sr-Cyrl-RS" w:eastAsia="zh-CN"/>
        </w:rPr>
        <w:t>р</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д</w:t>
      </w:r>
      <w:r w:rsidRPr="0017652F">
        <w:rPr>
          <w:rFonts w:ascii="Times New Roman" w:eastAsia="SimSun" w:hAnsi="Times New Roman" w:cs="Times New Roman"/>
          <w:bCs/>
          <w:spacing w:val="41"/>
          <w:sz w:val="24"/>
          <w:szCs w:val="24"/>
          <w:lang w:val="sr-Cyrl-RS" w:eastAsia="zh-CN"/>
        </w:rPr>
        <w:t xml:space="preserve"> </w:t>
      </w:r>
      <w:r w:rsidRPr="0017652F">
        <w:rPr>
          <w:rFonts w:ascii="Times New Roman" w:eastAsia="SimSun" w:hAnsi="Times New Roman" w:cs="Times New Roman"/>
          <w:bCs/>
          <w:sz w:val="24"/>
          <w:szCs w:val="24"/>
          <w:lang w:val="sr-Cyrl-RS" w:eastAsia="zh-CN"/>
        </w:rPr>
        <w:t>д</w:t>
      </w:r>
      <w:r w:rsidRPr="0017652F">
        <w:rPr>
          <w:rFonts w:ascii="Times New Roman" w:eastAsia="SimSun" w:hAnsi="Times New Roman" w:cs="Times New Roman"/>
          <w:bCs/>
          <w:spacing w:val="-3"/>
          <w:sz w:val="24"/>
          <w:szCs w:val="24"/>
          <w:lang w:val="sr-Cyrl-RS" w:eastAsia="zh-CN"/>
        </w:rPr>
        <w:t>о</w:t>
      </w:r>
      <w:r w:rsidRPr="0017652F">
        <w:rPr>
          <w:rFonts w:ascii="Times New Roman" w:eastAsia="SimSun" w:hAnsi="Times New Roman" w:cs="Times New Roman"/>
          <w:bCs/>
          <w:sz w:val="24"/>
          <w:szCs w:val="24"/>
          <w:lang w:val="sr-Cyrl-RS" w:eastAsia="zh-CN"/>
        </w:rPr>
        <w:t>каза</w:t>
      </w:r>
      <w:r w:rsidRPr="0017652F">
        <w:rPr>
          <w:rFonts w:ascii="Times New Roman" w:eastAsia="SimSun" w:hAnsi="Times New Roman" w:cs="Times New Roman"/>
          <w:bCs/>
          <w:spacing w:val="40"/>
          <w:sz w:val="24"/>
          <w:szCs w:val="24"/>
          <w:lang w:val="sr-Cyrl-RS" w:eastAsia="zh-CN"/>
        </w:rPr>
        <w:t xml:space="preserve"> </w:t>
      </w:r>
      <w:r w:rsidRPr="0017652F">
        <w:rPr>
          <w:rFonts w:ascii="Times New Roman" w:eastAsia="SimSun" w:hAnsi="Times New Roman" w:cs="Times New Roman"/>
          <w:bCs/>
          <w:sz w:val="24"/>
          <w:szCs w:val="24"/>
          <w:lang w:val="sr-Cyrl-RS" w:eastAsia="zh-CN"/>
        </w:rPr>
        <w:t>о</w:t>
      </w:r>
      <w:r w:rsidRPr="0017652F">
        <w:rPr>
          <w:rFonts w:ascii="Times New Roman" w:eastAsia="SimSun" w:hAnsi="Times New Roman" w:cs="Times New Roman"/>
          <w:bCs/>
          <w:spacing w:val="38"/>
          <w:sz w:val="24"/>
          <w:szCs w:val="24"/>
          <w:lang w:val="sr-Cyrl-RS" w:eastAsia="zh-CN"/>
        </w:rPr>
        <w:t xml:space="preserve"> </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п</w:t>
      </w:r>
      <w:r w:rsidRPr="0017652F">
        <w:rPr>
          <w:rFonts w:ascii="Times New Roman" w:eastAsia="SimSun" w:hAnsi="Times New Roman" w:cs="Times New Roman"/>
          <w:bCs/>
          <w:spacing w:val="-3"/>
          <w:sz w:val="24"/>
          <w:szCs w:val="24"/>
          <w:lang w:val="sr-Cyrl-RS" w:eastAsia="zh-CN"/>
        </w:rPr>
        <w:t>у</w:t>
      </w:r>
      <w:r w:rsidRPr="0017652F">
        <w:rPr>
          <w:rFonts w:ascii="Times New Roman" w:eastAsia="SimSun" w:hAnsi="Times New Roman" w:cs="Times New Roman"/>
          <w:bCs/>
          <w:sz w:val="24"/>
          <w:szCs w:val="24"/>
          <w:lang w:val="sr-Cyrl-RS" w:eastAsia="zh-CN"/>
        </w:rPr>
        <w:t>њавању</w:t>
      </w:r>
      <w:r w:rsidRPr="0017652F">
        <w:rPr>
          <w:rFonts w:ascii="Times New Roman" w:eastAsia="SimSun" w:hAnsi="Times New Roman" w:cs="Times New Roman"/>
          <w:bCs/>
          <w:spacing w:val="40"/>
          <w:sz w:val="24"/>
          <w:szCs w:val="24"/>
          <w:lang w:val="sr-Cyrl-RS" w:eastAsia="zh-CN"/>
        </w:rPr>
        <w:t xml:space="preserve"> </w:t>
      </w:r>
      <w:r w:rsidRPr="0017652F">
        <w:rPr>
          <w:rFonts w:ascii="Times New Roman" w:eastAsia="SimSun" w:hAnsi="Times New Roman" w:cs="Times New Roman"/>
          <w:bCs/>
          <w:sz w:val="24"/>
          <w:szCs w:val="24"/>
          <w:lang w:val="sr-Cyrl-RS" w:eastAsia="zh-CN"/>
        </w:rPr>
        <w:t>обав</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зн</w:t>
      </w:r>
      <w:r w:rsidRPr="0017652F">
        <w:rPr>
          <w:rFonts w:ascii="Times New Roman" w:eastAsia="SimSun" w:hAnsi="Times New Roman" w:cs="Times New Roman"/>
          <w:bCs/>
          <w:spacing w:val="1"/>
          <w:sz w:val="24"/>
          <w:szCs w:val="24"/>
          <w:lang w:val="sr-Cyrl-RS" w:eastAsia="zh-CN"/>
        </w:rPr>
        <w:t>и</w:t>
      </w:r>
      <w:r w:rsidRPr="0017652F">
        <w:rPr>
          <w:rFonts w:ascii="Times New Roman" w:eastAsia="SimSun" w:hAnsi="Times New Roman" w:cs="Times New Roman"/>
          <w:bCs/>
          <w:sz w:val="24"/>
          <w:szCs w:val="24"/>
          <w:lang w:val="sr-Cyrl-RS" w:eastAsia="zh-CN"/>
        </w:rPr>
        <w:t>х</w:t>
      </w:r>
      <w:r w:rsidRPr="0017652F">
        <w:rPr>
          <w:rFonts w:ascii="Times New Roman" w:eastAsia="SimSun" w:hAnsi="Times New Roman" w:cs="Times New Roman"/>
          <w:bCs/>
          <w:spacing w:val="38"/>
          <w:sz w:val="24"/>
          <w:szCs w:val="24"/>
          <w:lang w:val="sr-Cyrl-RS" w:eastAsia="zh-CN"/>
        </w:rPr>
        <w:t xml:space="preserve"> </w:t>
      </w:r>
      <w:r w:rsidRPr="0017652F">
        <w:rPr>
          <w:rFonts w:ascii="Times New Roman" w:eastAsia="SimSun" w:hAnsi="Times New Roman" w:cs="Times New Roman"/>
          <w:bCs/>
          <w:sz w:val="24"/>
          <w:szCs w:val="24"/>
          <w:lang w:val="sr-Cyrl-RS" w:eastAsia="zh-CN"/>
        </w:rPr>
        <w:t>у</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лова</w:t>
      </w:r>
      <w:r w:rsidRPr="0017652F">
        <w:rPr>
          <w:rFonts w:ascii="Times New Roman" w:eastAsia="SimSun" w:hAnsi="Times New Roman" w:cs="Times New Roman"/>
          <w:bCs/>
          <w:spacing w:val="40"/>
          <w:sz w:val="24"/>
          <w:szCs w:val="24"/>
          <w:lang w:val="sr-Cyrl-RS" w:eastAsia="zh-CN"/>
        </w:rPr>
        <w:t xml:space="preserve"> </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38"/>
          <w:sz w:val="24"/>
          <w:szCs w:val="24"/>
          <w:lang w:val="sr-Cyrl-RS" w:eastAsia="zh-CN"/>
        </w:rPr>
        <w:t xml:space="preserve"> </w:t>
      </w:r>
      <w:r w:rsidRPr="0017652F">
        <w:rPr>
          <w:rFonts w:ascii="Times New Roman" w:eastAsia="SimSun" w:hAnsi="Times New Roman" w:cs="Times New Roman"/>
          <w:bCs/>
          <w:sz w:val="24"/>
          <w:szCs w:val="24"/>
          <w:lang w:val="sr-Cyrl-RS" w:eastAsia="zh-CN"/>
        </w:rPr>
        <w:t>дод</w:t>
      </w:r>
      <w:r w:rsidRPr="0017652F">
        <w:rPr>
          <w:rFonts w:ascii="Times New Roman" w:eastAsia="SimSun" w:hAnsi="Times New Roman" w:cs="Times New Roman"/>
          <w:bCs/>
          <w:spacing w:val="-3"/>
          <w:sz w:val="24"/>
          <w:szCs w:val="24"/>
          <w:lang w:val="sr-Cyrl-RS" w:eastAsia="zh-CN"/>
        </w:rPr>
        <w:t>а</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pacing w:val="-2"/>
          <w:sz w:val="24"/>
          <w:szCs w:val="24"/>
          <w:lang w:val="sr-Cyrl-RS" w:eastAsia="zh-CN"/>
        </w:rPr>
        <w:t>н</w:t>
      </w:r>
      <w:r w:rsidRPr="0017652F">
        <w:rPr>
          <w:rFonts w:ascii="Times New Roman" w:eastAsia="SimSun" w:hAnsi="Times New Roman" w:cs="Times New Roman"/>
          <w:bCs/>
          <w:sz w:val="24"/>
          <w:szCs w:val="24"/>
          <w:lang w:val="sr-Cyrl-RS" w:eastAsia="zh-CN"/>
        </w:rPr>
        <w:t>их</w:t>
      </w:r>
      <w:r w:rsidRPr="0017652F">
        <w:rPr>
          <w:rFonts w:ascii="Times New Roman" w:eastAsia="SimSun" w:hAnsi="Times New Roman" w:cs="Times New Roman"/>
          <w:bCs/>
          <w:spacing w:val="40"/>
          <w:sz w:val="24"/>
          <w:szCs w:val="24"/>
          <w:lang w:val="sr-Cyrl-RS" w:eastAsia="zh-CN"/>
        </w:rPr>
        <w:t xml:space="preserve"> </w:t>
      </w:r>
      <w:r w:rsidRPr="0017652F">
        <w:rPr>
          <w:rFonts w:ascii="Times New Roman" w:eastAsia="SimSun" w:hAnsi="Times New Roman" w:cs="Times New Roman"/>
          <w:bCs/>
          <w:sz w:val="24"/>
          <w:szCs w:val="24"/>
          <w:lang w:val="sr-Cyrl-RS" w:eastAsia="zh-CN"/>
        </w:rPr>
        <w:t>у</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л</w:t>
      </w:r>
      <w:r w:rsidRPr="0017652F">
        <w:rPr>
          <w:rFonts w:ascii="Times New Roman" w:eastAsia="SimSun" w:hAnsi="Times New Roman" w:cs="Times New Roman"/>
          <w:bCs/>
          <w:spacing w:val="-3"/>
          <w:sz w:val="24"/>
          <w:szCs w:val="24"/>
          <w:lang w:val="sr-Cyrl-RS" w:eastAsia="zh-CN"/>
        </w:rPr>
        <w:t>о</w:t>
      </w:r>
      <w:r w:rsidRPr="0017652F">
        <w:rPr>
          <w:rFonts w:ascii="Times New Roman" w:eastAsia="SimSun" w:hAnsi="Times New Roman" w:cs="Times New Roman"/>
          <w:bCs/>
          <w:sz w:val="24"/>
          <w:szCs w:val="24"/>
          <w:lang w:val="sr-Cyrl-RS" w:eastAsia="zh-CN"/>
        </w:rPr>
        <w:t>ва,</w:t>
      </w:r>
      <w:r w:rsidRPr="0017652F">
        <w:rPr>
          <w:rFonts w:ascii="Times New Roman" w:eastAsia="SimSun" w:hAnsi="Times New Roman" w:cs="Times New Roman"/>
          <w:bCs/>
          <w:spacing w:val="40"/>
          <w:sz w:val="24"/>
          <w:szCs w:val="24"/>
          <w:lang w:val="sr-Cyrl-RS" w:eastAsia="zh-CN"/>
        </w:rPr>
        <w:t xml:space="preserve"> </w:t>
      </w:r>
      <w:r w:rsidRPr="0017652F">
        <w:rPr>
          <w:rFonts w:ascii="Times New Roman" w:eastAsia="SimSun" w:hAnsi="Times New Roman" w:cs="Times New Roman"/>
          <w:bCs/>
          <w:sz w:val="24"/>
          <w:szCs w:val="24"/>
          <w:lang w:val="sr-Cyrl-RS" w:eastAsia="zh-CN"/>
        </w:rPr>
        <w:t>Понуђач</w:t>
      </w:r>
      <w:r w:rsidRPr="0017652F">
        <w:rPr>
          <w:rFonts w:ascii="Times New Roman" w:eastAsia="SimSun" w:hAnsi="Times New Roman" w:cs="Times New Roman"/>
          <w:bCs/>
          <w:spacing w:val="39"/>
          <w:sz w:val="24"/>
          <w:szCs w:val="24"/>
          <w:lang w:val="sr-Cyrl-RS" w:eastAsia="zh-CN"/>
        </w:rPr>
        <w:t xml:space="preserve"> </w:t>
      </w:r>
      <w:r w:rsidRPr="0017652F">
        <w:rPr>
          <w:rFonts w:ascii="Times New Roman" w:eastAsia="SimSun" w:hAnsi="Times New Roman" w:cs="Times New Roman"/>
          <w:bCs/>
          <w:sz w:val="24"/>
          <w:szCs w:val="24"/>
          <w:lang w:val="sr-Cyrl-RS" w:eastAsia="zh-CN"/>
        </w:rPr>
        <w:t>је</w:t>
      </w:r>
      <w:r w:rsidRPr="0017652F">
        <w:rPr>
          <w:rFonts w:ascii="Times New Roman" w:eastAsia="SimSun" w:hAnsi="Times New Roman" w:cs="Times New Roman"/>
          <w:bCs/>
          <w:spacing w:val="38"/>
          <w:sz w:val="24"/>
          <w:szCs w:val="24"/>
          <w:lang w:val="sr-Cyrl-RS" w:eastAsia="zh-CN"/>
        </w:rPr>
        <w:t xml:space="preserve"> </w:t>
      </w:r>
      <w:r w:rsidRPr="0017652F">
        <w:rPr>
          <w:rFonts w:ascii="Times New Roman" w:eastAsia="SimSun" w:hAnsi="Times New Roman" w:cs="Times New Roman"/>
          <w:bCs/>
          <w:sz w:val="24"/>
          <w:szCs w:val="24"/>
          <w:lang w:val="sr-Cyrl-RS" w:eastAsia="zh-CN"/>
        </w:rPr>
        <w:t>у по</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у</w:t>
      </w:r>
      <w:r w:rsidRPr="0017652F">
        <w:rPr>
          <w:rFonts w:ascii="Times New Roman" w:eastAsia="SimSun" w:hAnsi="Times New Roman" w:cs="Times New Roman"/>
          <w:bCs/>
          <w:spacing w:val="-2"/>
          <w:sz w:val="24"/>
          <w:szCs w:val="24"/>
          <w:lang w:val="sr-Cyrl-RS" w:eastAsia="zh-CN"/>
        </w:rPr>
        <w:t>п</w:t>
      </w:r>
      <w:r w:rsidRPr="0017652F">
        <w:rPr>
          <w:rFonts w:ascii="Times New Roman" w:eastAsia="SimSun" w:hAnsi="Times New Roman" w:cs="Times New Roman"/>
          <w:bCs/>
          <w:sz w:val="24"/>
          <w:szCs w:val="24"/>
          <w:lang w:val="sr-Cyrl-RS" w:eastAsia="zh-CN"/>
        </w:rPr>
        <w:t>ку јавне наба</w:t>
      </w:r>
      <w:r w:rsidRPr="0017652F">
        <w:rPr>
          <w:rFonts w:ascii="Times New Roman" w:eastAsia="SimSun" w:hAnsi="Times New Roman" w:cs="Times New Roman"/>
          <w:bCs/>
          <w:spacing w:val="-3"/>
          <w:sz w:val="24"/>
          <w:szCs w:val="24"/>
          <w:lang w:val="sr-Cyrl-RS" w:eastAsia="zh-CN"/>
        </w:rPr>
        <w:t>в</w:t>
      </w:r>
      <w:r w:rsidRPr="0017652F">
        <w:rPr>
          <w:rFonts w:ascii="Times New Roman" w:eastAsia="SimSun" w:hAnsi="Times New Roman" w:cs="Times New Roman"/>
          <w:bCs/>
          <w:sz w:val="24"/>
          <w:szCs w:val="24"/>
          <w:lang w:val="sr-Cyrl-RS" w:eastAsia="zh-CN"/>
        </w:rPr>
        <w:t>ке</w:t>
      </w:r>
      <w:r w:rsidRPr="0017652F">
        <w:rPr>
          <w:rFonts w:ascii="Times New Roman" w:eastAsia="SimSun" w:hAnsi="Times New Roman" w:cs="Times New Roman"/>
          <w:bCs/>
          <w:spacing w:val="-1"/>
          <w:sz w:val="24"/>
          <w:szCs w:val="24"/>
          <w:lang w:val="sr-Cyrl-RS" w:eastAsia="zh-CN"/>
        </w:rPr>
        <w:t xml:space="preserve"> </w:t>
      </w:r>
      <w:r w:rsidRPr="0017652F">
        <w:rPr>
          <w:rFonts w:ascii="Times New Roman" w:eastAsia="SimSun" w:hAnsi="Times New Roman" w:cs="Times New Roman"/>
          <w:bCs/>
          <w:sz w:val="24"/>
          <w:szCs w:val="24"/>
          <w:lang w:val="sr-Cyrl-RS" w:eastAsia="zh-CN"/>
        </w:rPr>
        <w:t>ду</w:t>
      </w:r>
      <w:r w:rsidRPr="0017652F">
        <w:rPr>
          <w:rFonts w:ascii="Times New Roman" w:eastAsia="SimSun" w:hAnsi="Times New Roman" w:cs="Times New Roman"/>
          <w:bCs/>
          <w:spacing w:val="-4"/>
          <w:sz w:val="24"/>
          <w:szCs w:val="24"/>
          <w:lang w:val="sr-Cyrl-RS" w:eastAsia="zh-CN"/>
        </w:rPr>
        <w:t>ж</w:t>
      </w:r>
      <w:r w:rsidRPr="0017652F">
        <w:rPr>
          <w:rFonts w:ascii="Times New Roman" w:eastAsia="SimSun" w:hAnsi="Times New Roman" w:cs="Times New Roman"/>
          <w:bCs/>
          <w:sz w:val="24"/>
          <w:szCs w:val="24"/>
          <w:lang w:val="sr-Cyrl-RS" w:eastAsia="zh-CN"/>
        </w:rPr>
        <w:t>ан да до</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ави:</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8"/>
        </w:numPr>
        <w:tabs>
          <w:tab w:val="left" w:pos="1061"/>
        </w:tabs>
        <w:kinsoku w:val="0"/>
        <w:overflowPunct w:val="0"/>
        <w:autoSpaceDE w:val="0"/>
        <w:autoSpaceDN w:val="0"/>
        <w:adjustRightInd w:val="0"/>
        <w:spacing w:after="0" w:line="240" w:lineRule="auto"/>
        <w:ind w:right="113"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Cs/>
          <w:sz w:val="24"/>
          <w:szCs w:val="24"/>
          <w:lang w:val="sr-Cyrl-RS" w:eastAsia="zh-CN"/>
        </w:rPr>
        <w:t>Об</w:t>
      </w:r>
      <w:r w:rsidRPr="0017652F">
        <w:rPr>
          <w:rFonts w:ascii="Times New Roman" w:eastAsia="SimSun" w:hAnsi="Times New Roman" w:cs="Times New Roman"/>
          <w:bCs/>
          <w:spacing w:val="1"/>
          <w:sz w:val="24"/>
          <w:szCs w:val="24"/>
          <w:lang w:val="sr-Cyrl-RS" w:eastAsia="zh-CN"/>
        </w:rPr>
        <w:t>р</w:t>
      </w:r>
      <w:r w:rsidRPr="0017652F">
        <w:rPr>
          <w:rFonts w:ascii="Times New Roman" w:eastAsia="SimSun" w:hAnsi="Times New Roman" w:cs="Times New Roman"/>
          <w:bCs/>
          <w:sz w:val="24"/>
          <w:szCs w:val="24"/>
          <w:lang w:val="sr-Cyrl-RS" w:eastAsia="zh-CN"/>
        </w:rPr>
        <w:t xml:space="preserve">азац </w:t>
      </w:r>
      <w:r w:rsidRPr="0017652F">
        <w:rPr>
          <w:rFonts w:ascii="Times New Roman" w:eastAsia="SimSun" w:hAnsi="Times New Roman" w:cs="Times New Roman"/>
          <w:bCs/>
          <w:spacing w:val="1"/>
          <w:sz w:val="24"/>
          <w:szCs w:val="24"/>
          <w:lang w:val="sr-Cyrl-RS" w:eastAsia="zh-CN"/>
        </w:rPr>
        <w:t>п</w:t>
      </w:r>
      <w:r w:rsidRPr="0017652F">
        <w:rPr>
          <w:rFonts w:ascii="Times New Roman" w:eastAsia="SimSun" w:hAnsi="Times New Roman" w:cs="Times New Roman"/>
          <w:bCs/>
          <w:sz w:val="24"/>
          <w:szCs w:val="24"/>
          <w:lang w:val="sr-Cyrl-RS" w:eastAsia="zh-CN"/>
        </w:rPr>
        <w:t xml:space="preserve">онуде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циф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ијом</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из 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 потпис</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 и 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 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ind w:firstLine="820"/>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8"/>
        </w:numPr>
        <w:tabs>
          <w:tab w:val="left" w:pos="1082"/>
        </w:tabs>
        <w:kinsoku w:val="0"/>
        <w:overflowPunct w:val="0"/>
        <w:autoSpaceDE w:val="0"/>
        <w:autoSpaceDN w:val="0"/>
        <w:adjustRightInd w:val="0"/>
        <w:spacing w:after="0" w:line="240" w:lineRule="auto"/>
        <w:ind w:right="117"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Cs/>
          <w:spacing w:val="-1"/>
          <w:sz w:val="24"/>
          <w:szCs w:val="24"/>
          <w:lang w:val="sr-Cyrl-RS" w:eastAsia="zh-CN"/>
        </w:rPr>
        <w:t>М</w:t>
      </w:r>
      <w:r w:rsidRPr="0017652F">
        <w:rPr>
          <w:rFonts w:ascii="Times New Roman" w:eastAsia="SimSun" w:hAnsi="Times New Roman" w:cs="Times New Roman"/>
          <w:bCs/>
          <w:sz w:val="24"/>
          <w:szCs w:val="24"/>
          <w:lang w:val="sr-Cyrl-RS" w:eastAsia="zh-CN"/>
        </w:rPr>
        <w:t>од</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л</w:t>
      </w:r>
      <w:r w:rsidRPr="0017652F">
        <w:rPr>
          <w:rFonts w:ascii="Times New Roman" w:eastAsia="SimSun" w:hAnsi="Times New Roman" w:cs="Times New Roman"/>
          <w:bCs/>
          <w:spacing w:val="21"/>
          <w:sz w:val="24"/>
          <w:szCs w:val="24"/>
          <w:lang w:val="sr-Cyrl-RS" w:eastAsia="zh-CN"/>
        </w:rPr>
        <w:t xml:space="preserve"> </w:t>
      </w:r>
      <w:r w:rsidRPr="0017652F">
        <w:rPr>
          <w:rFonts w:ascii="Times New Roman" w:eastAsia="SimSun" w:hAnsi="Times New Roman" w:cs="Times New Roman"/>
          <w:bCs/>
          <w:sz w:val="24"/>
          <w:szCs w:val="24"/>
          <w:lang w:val="sr-Cyrl-RS" w:eastAsia="zh-CN"/>
        </w:rPr>
        <w:t>у</w:t>
      </w:r>
      <w:r w:rsidRPr="0017652F">
        <w:rPr>
          <w:rFonts w:ascii="Times New Roman" w:eastAsia="SimSun" w:hAnsi="Times New Roman" w:cs="Times New Roman"/>
          <w:bCs/>
          <w:spacing w:val="-1"/>
          <w:sz w:val="24"/>
          <w:szCs w:val="24"/>
          <w:lang w:val="sr-Cyrl-RS" w:eastAsia="zh-CN"/>
        </w:rPr>
        <w:t>г</w:t>
      </w:r>
      <w:r w:rsidRPr="0017652F">
        <w:rPr>
          <w:rFonts w:ascii="Times New Roman" w:eastAsia="SimSun" w:hAnsi="Times New Roman" w:cs="Times New Roman"/>
          <w:bCs/>
          <w:sz w:val="24"/>
          <w:szCs w:val="24"/>
          <w:lang w:val="sr-Cyrl-RS" w:eastAsia="zh-CN"/>
        </w:rPr>
        <w:t>овора</w:t>
      </w:r>
      <w:r w:rsidRPr="0017652F">
        <w:rPr>
          <w:rFonts w:ascii="Times New Roman" w:eastAsia="SimSun" w:hAnsi="Times New Roman" w:cs="Times New Roman"/>
          <w:bCs/>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вим</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где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двиђ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том</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и потпис</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дњој</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потвр</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7"/>
          <w:sz w:val="24"/>
          <w:szCs w:val="24"/>
          <w:lang w:val="sr-Cyrl-RS" w:eastAsia="zh-CN"/>
        </w:rPr>
        <w:t>п</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нте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ла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ind w:firstLine="820"/>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8"/>
        </w:numPr>
        <w:tabs>
          <w:tab w:val="left" w:pos="1061"/>
        </w:tabs>
        <w:kinsoku w:val="0"/>
        <w:overflowPunct w:val="0"/>
        <w:autoSpaceDE w:val="0"/>
        <w:autoSpaceDN w:val="0"/>
        <w:adjustRightInd w:val="0"/>
        <w:spacing w:after="0" w:line="240" w:lineRule="auto"/>
        <w:ind w:firstLine="820"/>
        <w:rPr>
          <w:rFonts w:ascii="Times New Roman" w:eastAsia="SimSun" w:hAnsi="Times New Roman" w:cs="Times New Roman"/>
          <w:sz w:val="24"/>
          <w:szCs w:val="24"/>
          <w:lang w:val="sr-Cyrl-RS" w:eastAsia="zh-CN"/>
        </w:rPr>
      </w:pPr>
      <w:r w:rsidRPr="0017652F">
        <w:rPr>
          <w:rFonts w:ascii="Times New Roman" w:eastAsia="SimSun" w:hAnsi="Times New Roman" w:cs="Times New Roman"/>
          <w:bCs/>
          <w:sz w:val="24"/>
          <w:szCs w:val="24"/>
          <w:lang w:val="sr-Cyrl-RS" w:eastAsia="zh-CN"/>
        </w:rPr>
        <w:t>Из</w:t>
      </w:r>
      <w:r w:rsidRPr="0017652F">
        <w:rPr>
          <w:rFonts w:ascii="Times New Roman" w:eastAsia="SimSun" w:hAnsi="Times New Roman" w:cs="Times New Roman"/>
          <w:bCs/>
          <w:spacing w:val="-2"/>
          <w:sz w:val="24"/>
          <w:szCs w:val="24"/>
          <w:lang w:val="sr-Cyrl-RS" w:eastAsia="zh-CN"/>
        </w:rPr>
        <w:t>ј</w:t>
      </w:r>
      <w:r w:rsidRPr="0017652F">
        <w:rPr>
          <w:rFonts w:ascii="Times New Roman" w:eastAsia="SimSun" w:hAnsi="Times New Roman" w:cs="Times New Roman"/>
          <w:bCs/>
          <w:sz w:val="24"/>
          <w:szCs w:val="24"/>
          <w:lang w:val="sr-Cyrl-RS" w:eastAsia="zh-CN"/>
        </w:rPr>
        <w:t>аву о н</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зави</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ној</w:t>
      </w:r>
      <w:r w:rsidRPr="0017652F">
        <w:rPr>
          <w:rFonts w:ascii="Times New Roman" w:eastAsia="SimSun" w:hAnsi="Times New Roman" w:cs="Times New Roman"/>
          <w:bCs/>
          <w:spacing w:val="-1"/>
          <w:sz w:val="24"/>
          <w:szCs w:val="24"/>
          <w:lang w:val="sr-Cyrl-RS" w:eastAsia="zh-CN"/>
        </w:rPr>
        <w:t xml:space="preserve"> </w:t>
      </w:r>
      <w:r w:rsidRPr="0017652F">
        <w:rPr>
          <w:rFonts w:ascii="Times New Roman" w:eastAsia="SimSun" w:hAnsi="Times New Roman" w:cs="Times New Roman"/>
          <w:bCs/>
          <w:sz w:val="24"/>
          <w:szCs w:val="24"/>
          <w:lang w:val="sr-Cyrl-RS" w:eastAsia="zh-CN"/>
        </w:rPr>
        <w:t>пону</w:t>
      </w:r>
      <w:r w:rsidRPr="0017652F">
        <w:rPr>
          <w:rFonts w:ascii="Times New Roman" w:eastAsia="SimSun" w:hAnsi="Times New Roman" w:cs="Times New Roman"/>
          <w:bCs/>
          <w:spacing w:val="-2"/>
          <w:sz w:val="24"/>
          <w:szCs w:val="24"/>
          <w:lang w:val="sr-Cyrl-RS" w:eastAsia="zh-CN"/>
        </w:rPr>
        <w:t>д</w:t>
      </w:r>
      <w:r w:rsidRPr="0017652F">
        <w:rPr>
          <w:rFonts w:ascii="Times New Roman" w:eastAsia="SimSun" w:hAnsi="Times New Roman" w:cs="Times New Roman"/>
          <w:bCs/>
          <w:spacing w:val="2"/>
          <w:sz w:val="24"/>
          <w:szCs w:val="24"/>
          <w:lang w:val="sr-Cyrl-RS" w:eastAsia="zh-CN"/>
        </w:rPr>
        <w:t>и</w:t>
      </w:r>
      <w:r w:rsidRPr="0017652F">
        <w:rPr>
          <w:rFonts w:ascii="Times New Roman" w:eastAsia="SimSun" w:hAnsi="Times New Roman" w:cs="Times New Roman"/>
          <w:sz w:val="24"/>
          <w:szCs w:val="24"/>
          <w:lang w:val="sr-Cyrl-RS" w:eastAsia="zh-CN"/>
        </w:rPr>
        <w:t>, 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 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3" w:after="0" w:line="280" w:lineRule="exact"/>
        <w:ind w:firstLine="820"/>
        <w:rPr>
          <w:rFonts w:ascii="Times New Roman" w:eastAsia="SimSun" w:hAnsi="Times New Roman" w:cs="Times New Roman"/>
          <w:sz w:val="28"/>
          <w:szCs w:val="28"/>
          <w:lang w:val="sr-Cyrl-RS" w:eastAsia="zh-CN"/>
        </w:rPr>
      </w:pPr>
    </w:p>
    <w:p w:rsidR="00B71A56" w:rsidRPr="0017652F" w:rsidRDefault="00B71A56" w:rsidP="00B71A56">
      <w:pPr>
        <w:widowControl w:val="0"/>
        <w:numPr>
          <w:ilvl w:val="0"/>
          <w:numId w:val="18"/>
        </w:numPr>
        <w:tabs>
          <w:tab w:val="left" w:pos="1116"/>
        </w:tabs>
        <w:kinsoku w:val="0"/>
        <w:overflowPunct w:val="0"/>
        <w:autoSpaceDE w:val="0"/>
        <w:autoSpaceDN w:val="0"/>
        <w:adjustRightInd w:val="0"/>
        <w:spacing w:after="0" w:line="237" w:lineRule="auto"/>
        <w:ind w:right="120"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Cs/>
          <w:sz w:val="24"/>
          <w:szCs w:val="24"/>
          <w:lang w:val="sr-Cyrl-RS" w:eastAsia="zh-CN"/>
        </w:rPr>
        <w:t>Из</w:t>
      </w:r>
      <w:r w:rsidRPr="0017652F">
        <w:rPr>
          <w:rFonts w:ascii="Times New Roman" w:eastAsia="SimSun" w:hAnsi="Times New Roman" w:cs="Times New Roman"/>
          <w:bCs/>
          <w:spacing w:val="-2"/>
          <w:sz w:val="24"/>
          <w:szCs w:val="24"/>
          <w:lang w:val="sr-Cyrl-RS" w:eastAsia="zh-CN"/>
        </w:rPr>
        <w:t>ј</w:t>
      </w:r>
      <w:r w:rsidRPr="0017652F">
        <w:rPr>
          <w:rFonts w:ascii="Times New Roman" w:eastAsia="SimSun" w:hAnsi="Times New Roman" w:cs="Times New Roman"/>
          <w:bCs/>
          <w:sz w:val="24"/>
          <w:szCs w:val="24"/>
          <w:lang w:val="sr-Cyrl-RS" w:eastAsia="zh-CN"/>
        </w:rPr>
        <w:t>ава</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о</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п</w:t>
      </w:r>
      <w:r w:rsidRPr="0017652F">
        <w:rPr>
          <w:rFonts w:ascii="Times New Roman" w:eastAsia="SimSun" w:hAnsi="Times New Roman" w:cs="Times New Roman"/>
          <w:bCs/>
          <w:spacing w:val="2"/>
          <w:sz w:val="24"/>
          <w:szCs w:val="24"/>
          <w:lang w:val="sr-Cyrl-RS" w:eastAsia="zh-CN"/>
        </w:rPr>
        <w:t>о</w:t>
      </w:r>
      <w:r w:rsidRPr="0017652F">
        <w:rPr>
          <w:rFonts w:ascii="Times New Roman" w:eastAsia="SimSun" w:hAnsi="Times New Roman" w:cs="Times New Roman"/>
          <w:bCs/>
          <w:spacing w:val="-6"/>
          <w:sz w:val="24"/>
          <w:szCs w:val="24"/>
          <w:lang w:val="sr-Cyrl-RS" w:eastAsia="zh-CN"/>
        </w:rPr>
        <w:t>ш</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ов</w:t>
      </w:r>
      <w:r w:rsidRPr="0017652F">
        <w:rPr>
          <w:rFonts w:ascii="Times New Roman" w:eastAsia="SimSun" w:hAnsi="Times New Roman" w:cs="Times New Roman"/>
          <w:bCs/>
          <w:spacing w:val="2"/>
          <w:sz w:val="24"/>
          <w:szCs w:val="24"/>
          <w:lang w:val="sr-Cyrl-RS" w:eastAsia="zh-CN"/>
        </w:rPr>
        <w:t>а</w:t>
      </w:r>
      <w:r w:rsidRPr="0017652F">
        <w:rPr>
          <w:rFonts w:ascii="Times New Roman" w:eastAsia="SimSun" w:hAnsi="Times New Roman" w:cs="Times New Roman"/>
          <w:bCs/>
          <w:sz w:val="24"/>
          <w:szCs w:val="24"/>
          <w:lang w:val="sr-Cyrl-RS" w:eastAsia="zh-CN"/>
        </w:rPr>
        <w:t>њу</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ва</w:t>
      </w:r>
      <w:r w:rsidRPr="0017652F">
        <w:rPr>
          <w:rFonts w:ascii="Times New Roman" w:eastAsia="SimSun" w:hAnsi="Times New Roman" w:cs="Times New Roman"/>
          <w:bCs/>
          <w:spacing w:val="-2"/>
          <w:sz w:val="24"/>
          <w:szCs w:val="24"/>
          <w:lang w:val="sr-Cyrl-RS" w:eastAsia="zh-CN"/>
        </w:rPr>
        <w:t>ж</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ћих</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пропи</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а</w:t>
      </w:r>
      <w:r w:rsidRPr="0017652F">
        <w:rPr>
          <w:rFonts w:ascii="Times New Roman" w:eastAsia="SimSun" w:hAnsi="Times New Roman" w:cs="Times New Roman"/>
          <w:bCs/>
          <w:spacing w:val="52"/>
          <w:sz w:val="24"/>
          <w:szCs w:val="24"/>
          <w:lang w:val="sr-Cyrl-RS" w:eastAsia="zh-CN"/>
        </w:rPr>
        <w:t xml:space="preserve"> </w:t>
      </w:r>
      <w:r w:rsidRPr="0017652F">
        <w:rPr>
          <w:rFonts w:ascii="Times New Roman" w:eastAsia="SimSun" w:hAnsi="Times New Roman" w:cs="Times New Roman"/>
          <w:bCs/>
          <w:sz w:val="24"/>
          <w:szCs w:val="24"/>
          <w:lang w:val="sr-Cyrl-RS" w:eastAsia="zh-CN"/>
        </w:rPr>
        <w:t>о</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з</w:t>
      </w:r>
      <w:r w:rsidRPr="0017652F">
        <w:rPr>
          <w:rFonts w:ascii="Times New Roman" w:eastAsia="SimSun" w:hAnsi="Times New Roman" w:cs="Times New Roman"/>
          <w:bCs/>
          <w:spacing w:val="1"/>
          <w:sz w:val="24"/>
          <w:szCs w:val="24"/>
          <w:lang w:val="sr-Cyrl-RS" w:eastAsia="zh-CN"/>
        </w:rPr>
        <w:t>а</w:t>
      </w:r>
      <w:r w:rsidRPr="0017652F">
        <w:rPr>
          <w:rFonts w:ascii="Times New Roman" w:eastAsia="SimSun" w:hAnsi="Times New Roman" w:cs="Times New Roman"/>
          <w:bCs/>
          <w:spacing w:val="-6"/>
          <w:sz w:val="24"/>
          <w:szCs w:val="24"/>
          <w:lang w:val="sr-Cyrl-RS" w:eastAsia="zh-CN"/>
        </w:rPr>
        <w:t>ш</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55"/>
          <w:sz w:val="24"/>
          <w:szCs w:val="24"/>
          <w:lang w:val="sr-Cyrl-RS" w:eastAsia="zh-CN"/>
        </w:rPr>
        <w:t xml:space="preserve"> </w:t>
      </w:r>
      <w:r w:rsidRPr="0017652F">
        <w:rPr>
          <w:rFonts w:ascii="Times New Roman" w:eastAsia="SimSun" w:hAnsi="Times New Roman" w:cs="Times New Roman"/>
          <w:bCs/>
          <w:sz w:val="24"/>
          <w:szCs w:val="24"/>
          <w:lang w:val="sr-Cyrl-RS" w:eastAsia="zh-CN"/>
        </w:rPr>
        <w:t>на</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раду,</w:t>
      </w:r>
      <w:r w:rsidRPr="0017652F">
        <w:rPr>
          <w:rFonts w:ascii="Times New Roman" w:eastAsia="SimSun" w:hAnsi="Times New Roman" w:cs="Times New Roman"/>
          <w:bCs/>
          <w:spacing w:val="52"/>
          <w:sz w:val="24"/>
          <w:szCs w:val="24"/>
          <w:lang w:val="sr-Cyrl-RS" w:eastAsia="zh-CN"/>
        </w:rPr>
        <w:t xml:space="preserve"> </w:t>
      </w:r>
      <w:r w:rsidRPr="0017652F">
        <w:rPr>
          <w:rFonts w:ascii="Times New Roman" w:eastAsia="SimSun" w:hAnsi="Times New Roman" w:cs="Times New Roman"/>
          <w:bCs/>
          <w:sz w:val="24"/>
          <w:szCs w:val="24"/>
          <w:lang w:val="sr-Cyrl-RS" w:eastAsia="zh-CN"/>
        </w:rPr>
        <w:t>зап</w:t>
      </w:r>
      <w:r w:rsidRPr="0017652F">
        <w:rPr>
          <w:rFonts w:ascii="Times New Roman" w:eastAsia="SimSun" w:hAnsi="Times New Roman" w:cs="Times New Roman"/>
          <w:bCs/>
          <w:spacing w:val="2"/>
          <w:sz w:val="24"/>
          <w:szCs w:val="24"/>
          <w:lang w:val="sr-Cyrl-RS" w:eastAsia="zh-CN"/>
        </w:rPr>
        <w:t>о</w:t>
      </w:r>
      <w:r w:rsidRPr="0017652F">
        <w:rPr>
          <w:rFonts w:ascii="Times New Roman" w:eastAsia="SimSun" w:hAnsi="Times New Roman" w:cs="Times New Roman"/>
          <w:bCs/>
          <w:spacing w:val="-6"/>
          <w:sz w:val="24"/>
          <w:szCs w:val="24"/>
          <w:lang w:val="sr-Cyrl-RS" w:eastAsia="zh-CN"/>
        </w:rPr>
        <w:t>ш</w:t>
      </w:r>
      <w:r w:rsidRPr="0017652F">
        <w:rPr>
          <w:rFonts w:ascii="Times New Roman" w:eastAsia="SimSun" w:hAnsi="Times New Roman" w:cs="Times New Roman"/>
          <w:bCs/>
          <w:sz w:val="24"/>
          <w:szCs w:val="24"/>
          <w:lang w:val="sr-Cyrl-RS" w:eastAsia="zh-CN"/>
        </w:rPr>
        <w:t>љавању</w:t>
      </w:r>
      <w:r w:rsidRPr="0017652F">
        <w:rPr>
          <w:rFonts w:ascii="Times New Roman" w:eastAsia="SimSun" w:hAnsi="Times New Roman" w:cs="Times New Roman"/>
          <w:bCs/>
          <w:spacing w:val="54"/>
          <w:sz w:val="24"/>
          <w:szCs w:val="24"/>
          <w:lang w:val="sr-Cyrl-RS" w:eastAsia="zh-CN"/>
        </w:rPr>
        <w:t xml:space="preserve"> </w:t>
      </w:r>
      <w:r w:rsidRPr="0017652F">
        <w:rPr>
          <w:rFonts w:ascii="Times New Roman" w:eastAsia="SimSun" w:hAnsi="Times New Roman" w:cs="Times New Roman"/>
          <w:bCs/>
          <w:sz w:val="24"/>
          <w:szCs w:val="24"/>
          <w:lang w:val="sr-Cyrl-RS" w:eastAsia="zh-CN"/>
        </w:rPr>
        <w:t>и у</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ловима</w:t>
      </w:r>
      <w:r w:rsidRPr="0017652F">
        <w:rPr>
          <w:rFonts w:ascii="Times New Roman" w:eastAsia="SimSun" w:hAnsi="Times New Roman" w:cs="Times New Roman"/>
          <w:bCs/>
          <w:spacing w:val="41"/>
          <w:sz w:val="24"/>
          <w:szCs w:val="24"/>
          <w:lang w:val="sr-Cyrl-RS" w:eastAsia="zh-CN"/>
        </w:rPr>
        <w:t xml:space="preserve"> </w:t>
      </w:r>
      <w:r w:rsidRPr="0017652F">
        <w:rPr>
          <w:rFonts w:ascii="Times New Roman" w:eastAsia="SimSun" w:hAnsi="Times New Roman" w:cs="Times New Roman"/>
          <w:bCs/>
          <w:sz w:val="24"/>
          <w:szCs w:val="24"/>
          <w:lang w:val="sr-Cyrl-RS" w:eastAsia="zh-CN"/>
        </w:rPr>
        <w:t>рада</w:t>
      </w:r>
      <w:r w:rsidRPr="0017652F">
        <w:rPr>
          <w:rFonts w:ascii="Times New Roman" w:eastAsia="SimSun" w:hAnsi="Times New Roman" w:cs="Times New Roman"/>
          <w:bCs/>
          <w:spacing w:val="40"/>
          <w:sz w:val="24"/>
          <w:szCs w:val="24"/>
          <w:lang w:val="sr-Cyrl-RS" w:eastAsia="zh-CN"/>
        </w:rPr>
        <w:t xml:space="preserve"> </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41"/>
          <w:sz w:val="24"/>
          <w:szCs w:val="24"/>
          <w:lang w:val="sr-Cyrl-RS" w:eastAsia="zh-CN"/>
        </w:rPr>
        <w:t xml:space="preserve"> </w:t>
      </w:r>
      <w:r w:rsidRPr="0017652F">
        <w:rPr>
          <w:rFonts w:ascii="Times New Roman" w:eastAsia="SimSun" w:hAnsi="Times New Roman" w:cs="Times New Roman"/>
          <w:bCs/>
          <w:sz w:val="24"/>
          <w:szCs w:val="24"/>
          <w:lang w:val="sr-Cyrl-RS" w:eastAsia="zh-CN"/>
        </w:rPr>
        <w:t>за</w:t>
      </w:r>
      <w:r w:rsidRPr="0017652F">
        <w:rPr>
          <w:rFonts w:ascii="Times New Roman" w:eastAsia="SimSun" w:hAnsi="Times New Roman" w:cs="Times New Roman"/>
          <w:bCs/>
          <w:spacing w:val="-4"/>
          <w:sz w:val="24"/>
          <w:szCs w:val="24"/>
          <w:lang w:val="sr-Cyrl-RS" w:eastAsia="zh-CN"/>
        </w:rPr>
        <w:t>ш</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е</w:t>
      </w:r>
      <w:r w:rsidRPr="0017652F">
        <w:rPr>
          <w:rFonts w:ascii="Times New Roman" w:eastAsia="SimSun" w:hAnsi="Times New Roman" w:cs="Times New Roman"/>
          <w:bCs/>
          <w:spacing w:val="39"/>
          <w:sz w:val="24"/>
          <w:szCs w:val="24"/>
          <w:lang w:val="sr-Cyrl-RS" w:eastAsia="zh-CN"/>
        </w:rPr>
        <w:t xml:space="preserve"> </w:t>
      </w:r>
      <w:r w:rsidRPr="0017652F">
        <w:rPr>
          <w:rFonts w:ascii="Times New Roman" w:eastAsia="SimSun" w:hAnsi="Times New Roman" w:cs="Times New Roman"/>
          <w:bCs/>
          <w:spacing w:val="-4"/>
          <w:sz w:val="24"/>
          <w:szCs w:val="24"/>
          <w:lang w:val="sr-Cyrl-RS" w:eastAsia="zh-CN"/>
        </w:rPr>
        <w:t>ж</w:t>
      </w:r>
      <w:r w:rsidRPr="0017652F">
        <w:rPr>
          <w:rFonts w:ascii="Times New Roman" w:eastAsia="SimSun" w:hAnsi="Times New Roman" w:cs="Times New Roman"/>
          <w:bCs/>
          <w:sz w:val="24"/>
          <w:szCs w:val="24"/>
          <w:lang w:val="sr-Cyrl-RS" w:eastAsia="zh-CN"/>
        </w:rPr>
        <w:t>иво</w:t>
      </w:r>
      <w:r w:rsidRPr="0017652F">
        <w:rPr>
          <w:rFonts w:ascii="Times New Roman" w:eastAsia="SimSun" w:hAnsi="Times New Roman" w:cs="Times New Roman"/>
          <w:bCs/>
          <w:spacing w:val="1"/>
          <w:sz w:val="24"/>
          <w:szCs w:val="24"/>
          <w:lang w:val="sr-Cyrl-RS" w:eastAsia="zh-CN"/>
        </w:rPr>
        <w:t>т</w:t>
      </w:r>
      <w:r w:rsidRPr="0017652F">
        <w:rPr>
          <w:rFonts w:ascii="Times New Roman" w:eastAsia="SimSun" w:hAnsi="Times New Roman" w:cs="Times New Roman"/>
          <w:bCs/>
          <w:sz w:val="24"/>
          <w:szCs w:val="24"/>
          <w:lang w:val="sr-Cyrl-RS" w:eastAsia="zh-CN"/>
        </w:rPr>
        <w:t>не</w:t>
      </w:r>
      <w:r w:rsidRPr="0017652F">
        <w:rPr>
          <w:rFonts w:ascii="Times New Roman" w:eastAsia="SimSun" w:hAnsi="Times New Roman" w:cs="Times New Roman"/>
          <w:bCs/>
          <w:spacing w:val="39"/>
          <w:sz w:val="24"/>
          <w:szCs w:val="24"/>
          <w:lang w:val="sr-Cyrl-RS" w:eastAsia="zh-CN"/>
        </w:rPr>
        <w:t xml:space="preserve"> </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р</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дин</w:t>
      </w:r>
      <w:r w:rsidRPr="0017652F">
        <w:rPr>
          <w:rFonts w:ascii="Times New Roman" w:eastAsia="SimSun" w:hAnsi="Times New Roman" w:cs="Times New Roman"/>
          <w:bCs/>
          <w:spacing w:val="-1"/>
          <w:sz w:val="24"/>
          <w:szCs w:val="24"/>
          <w:lang w:val="sr-Cyrl-RS" w:eastAsia="zh-CN"/>
        </w:rPr>
        <w:t>е</w:t>
      </w:r>
      <w:r>
        <w:rPr>
          <w:rFonts w:ascii="Times New Roman" w:eastAsia="SimSun" w:hAnsi="Times New Roman" w:cs="Times New Roman"/>
          <w:bCs/>
          <w:sz w:val="24"/>
          <w:szCs w:val="24"/>
          <w:lang w:val="sr-Cyrl-RS" w:eastAsia="zh-CN"/>
        </w:rPr>
        <w:t xml:space="preserve"> </w:t>
      </w:r>
      <w:r w:rsidRPr="0017652F">
        <w:rPr>
          <w:rFonts w:ascii="Times New Roman" w:eastAsia="SimSun" w:hAnsi="Times New Roman" w:cs="Times New Roman"/>
          <w:sz w:val="24"/>
          <w:szCs w:val="24"/>
          <w:lang w:val="sr-Cyrl-RS" w:eastAsia="zh-CN"/>
        </w:rPr>
        <w:t>– 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пот</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3" w:after="0" w:line="280" w:lineRule="exact"/>
        <w:ind w:firstLine="820"/>
        <w:rPr>
          <w:rFonts w:ascii="Times New Roman" w:eastAsia="SimSun" w:hAnsi="Times New Roman" w:cs="Times New Roman"/>
          <w:sz w:val="28"/>
          <w:szCs w:val="28"/>
          <w:lang w:val="sr-Cyrl-RS" w:eastAsia="zh-CN"/>
        </w:rPr>
      </w:pPr>
    </w:p>
    <w:p w:rsidR="00B71A56" w:rsidRPr="0017652F" w:rsidRDefault="00B71A56" w:rsidP="00B71A56">
      <w:pPr>
        <w:widowControl w:val="0"/>
        <w:numPr>
          <w:ilvl w:val="0"/>
          <w:numId w:val="18"/>
        </w:numPr>
        <w:tabs>
          <w:tab w:val="left" w:pos="1077"/>
        </w:tabs>
        <w:kinsoku w:val="0"/>
        <w:overflowPunct w:val="0"/>
        <w:autoSpaceDE w:val="0"/>
        <w:autoSpaceDN w:val="0"/>
        <w:adjustRightInd w:val="0"/>
        <w:spacing w:after="0" w:line="237" w:lineRule="auto"/>
        <w:ind w:right="115"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Cs/>
          <w:sz w:val="24"/>
          <w:szCs w:val="24"/>
          <w:lang w:val="sr-Cyrl-RS" w:eastAsia="zh-CN"/>
        </w:rPr>
        <w:t>Спо</w:t>
      </w:r>
      <w:r w:rsidRPr="0017652F">
        <w:rPr>
          <w:rFonts w:ascii="Times New Roman" w:eastAsia="SimSun" w:hAnsi="Times New Roman" w:cs="Times New Roman"/>
          <w:bCs/>
          <w:spacing w:val="1"/>
          <w:sz w:val="24"/>
          <w:szCs w:val="24"/>
          <w:lang w:val="sr-Cyrl-RS" w:eastAsia="zh-CN"/>
        </w:rPr>
        <w:t>р</w:t>
      </w:r>
      <w:r w:rsidRPr="0017652F">
        <w:rPr>
          <w:rFonts w:ascii="Times New Roman" w:eastAsia="SimSun" w:hAnsi="Times New Roman" w:cs="Times New Roman"/>
          <w:bCs/>
          <w:sz w:val="24"/>
          <w:szCs w:val="24"/>
          <w:lang w:val="sr-Cyrl-RS" w:eastAsia="zh-CN"/>
        </w:rPr>
        <w:t>азум</w:t>
      </w:r>
      <w:r w:rsidRPr="0017652F">
        <w:rPr>
          <w:rFonts w:ascii="Times New Roman" w:eastAsia="SimSun" w:hAnsi="Times New Roman" w:cs="Times New Roman"/>
          <w:bCs/>
          <w:spacing w:val="16"/>
          <w:sz w:val="24"/>
          <w:szCs w:val="24"/>
          <w:lang w:val="sr-Cyrl-RS" w:eastAsia="zh-CN"/>
        </w:rPr>
        <w:t xml:space="preserve"> </w:t>
      </w:r>
      <w:r w:rsidRPr="0017652F">
        <w:rPr>
          <w:rFonts w:ascii="Times New Roman" w:eastAsia="SimSun" w:hAnsi="Times New Roman" w:cs="Times New Roman"/>
          <w:bCs/>
          <w:sz w:val="24"/>
          <w:szCs w:val="24"/>
          <w:lang w:val="sr-Cyrl-RS" w:eastAsia="zh-CN"/>
        </w:rPr>
        <w:t>ко</w:t>
      </w:r>
      <w:r w:rsidRPr="0017652F">
        <w:rPr>
          <w:rFonts w:ascii="Times New Roman" w:eastAsia="SimSun" w:hAnsi="Times New Roman" w:cs="Times New Roman"/>
          <w:bCs/>
          <w:spacing w:val="-1"/>
          <w:sz w:val="24"/>
          <w:szCs w:val="24"/>
          <w:lang w:val="sr-Cyrl-RS" w:eastAsia="zh-CN"/>
        </w:rPr>
        <w:t>ј</w:t>
      </w:r>
      <w:r w:rsidRPr="0017652F">
        <w:rPr>
          <w:rFonts w:ascii="Times New Roman" w:eastAsia="SimSun" w:hAnsi="Times New Roman" w:cs="Times New Roman"/>
          <w:bCs/>
          <w:sz w:val="24"/>
          <w:szCs w:val="24"/>
          <w:lang w:val="sr-Cyrl-RS" w:eastAsia="zh-CN"/>
        </w:rPr>
        <w:t>им</w:t>
      </w:r>
      <w:r w:rsidRPr="0017652F">
        <w:rPr>
          <w:rFonts w:ascii="Times New Roman" w:eastAsia="SimSun" w:hAnsi="Times New Roman" w:cs="Times New Roman"/>
          <w:bCs/>
          <w:spacing w:val="16"/>
          <w:sz w:val="24"/>
          <w:szCs w:val="24"/>
          <w:lang w:val="sr-Cyrl-RS" w:eastAsia="zh-CN"/>
        </w:rPr>
        <w:t xml:space="preserve"> </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е</w:t>
      </w:r>
      <w:r w:rsidRPr="0017652F">
        <w:rPr>
          <w:rFonts w:ascii="Times New Roman" w:eastAsia="SimSun" w:hAnsi="Times New Roman" w:cs="Times New Roman"/>
          <w:bCs/>
          <w:spacing w:val="18"/>
          <w:sz w:val="24"/>
          <w:szCs w:val="24"/>
          <w:lang w:val="sr-Cyrl-RS" w:eastAsia="zh-CN"/>
        </w:rPr>
        <w:t xml:space="preserve"> </w:t>
      </w:r>
      <w:r w:rsidRPr="0017652F">
        <w:rPr>
          <w:rFonts w:ascii="Times New Roman" w:eastAsia="SimSun" w:hAnsi="Times New Roman" w:cs="Times New Roman"/>
          <w:bCs/>
          <w:sz w:val="24"/>
          <w:szCs w:val="24"/>
          <w:lang w:val="sr-Cyrl-RS" w:eastAsia="zh-CN"/>
        </w:rPr>
        <w:t>Понуђа</w:t>
      </w:r>
      <w:r w:rsidRPr="0017652F">
        <w:rPr>
          <w:rFonts w:ascii="Times New Roman" w:eastAsia="SimSun" w:hAnsi="Times New Roman" w:cs="Times New Roman"/>
          <w:bCs/>
          <w:spacing w:val="-1"/>
          <w:sz w:val="24"/>
          <w:szCs w:val="24"/>
          <w:lang w:val="sr-Cyrl-RS" w:eastAsia="zh-CN"/>
        </w:rPr>
        <w:t>ч</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17"/>
          <w:sz w:val="24"/>
          <w:szCs w:val="24"/>
          <w:lang w:val="sr-Cyrl-RS" w:eastAsia="zh-CN"/>
        </w:rPr>
        <w:t xml:space="preserve"> </w:t>
      </w:r>
      <w:r w:rsidRPr="0017652F">
        <w:rPr>
          <w:rFonts w:ascii="Times New Roman" w:eastAsia="SimSun" w:hAnsi="Times New Roman" w:cs="Times New Roman"/>
          <w:bCs/>
          <w:sz w:val="24"/>
          <w:szCs w:val="24"/>
          <w:lang w:val="sr-Cyrl-RS" w:eastAsia="zh-CN"/>
        </w:rPr>
        <w:t>из</w:t>
      </w:r>
      <w:r w:rsidRPr="0017652F">
        <w:rPr>
          <w:rFonts w:ascii="Times New Roman" w:eastAsia="SimSun" w:hAnsi="Times New Roman" w:cs="Times New Roman"/>
          <w:bCs/>
          <w:spacing w:val="16"/>
          <w:sz w:val="24"/>
          <w:szCs w:val="24"/>
          <w:lang w:val="sr-Cyrl-RS" w:eastAsia="zh-CN"/>
        </w:rPr>
        <w:t xml:space="preserve"> </w:t>
      </w:r>
      <w:r w:rsidRPr="0017652F">
        <w:rPr>
          <w:rFonts w:ascii="Times New Roman" w:eastAsia="SimSun" w:hAnsi="Times New Roman" w:cs="Times New Roman"/>
          <w:bCs/>
          <w:spacing w:val="-1"/>
          <w:sz w:val="24"/>
          <w:szCs w:val="24"/>
          <w:lang w:val="sr-Cyrl-RS" w:eastAsia="zh-CN"/>
        </w:rPr>
        <w:t>г</w:t>
      </w:r>
      <w:r w:rsidRPr="0017652F">
        <w:rPr>
          <w:rFonts w:ascii="Times New Roman" w:eastAsia="SimSun" w:hAnsi="Times New Roman" w:cs="Times New Roman"/>
          <w:bCs/>
          <w:sz w:val="24"/>
          <w:szCs w:val="24"/>
          <w:lang w:val="sr-Cyrl-RS" w:eastAsia="zh-CN"/>
        </w:rPr>
        <w:t>рупе</w:t>
      </w:r>
      <w:r w:rsidRPr="0017652F">
        <w:rPr>
          <w:rFonts w:ascii="Times New Roman" w:eastAsia="SimSun" w:hAnsi="Times New Roman" w:cs="Times New Roman"/>
          <w:bCs/>
          <w:spacing w:val="15"/>
          <w:sz w:val="24"/>
          <w:szCs w:val="24"/>
          <w:lang w:val="sr-Cyrl-RS" w:eastAsia="zh-CN"/>
        </w:rPr>
        <w:t xml:space="preserve"> </w:t>
      </w:r>
      <w:r w:rsidRPr="0017652F">
        <w:rPr>
          <w:rFonts w:ascii="Times New Roman" w:eastAsia="SimSun" w:hAnsi="Times New Roman" w:cs="Times New Roman"/>
          <w:bCs/>
          <w:sz w:val="24"/>
          <w:szCs w:val="24"/>
          <w:lang w:val="sr-Cyrl-RS" w:eastAsia="zh-CN"/>
        </w:rPr>
        <w:t>м</w:t>
      </w:r>
      <w:r w:rsidRPr="0017652F">
        <w:rPr>
          <w:rFonts w:ascii="Times New Roman" w:eastAsia="SimSun" w:hAnsi="Times New Roman" w:cs="Times New Roman"/>
          <w:bCs/>
          <w:spacing w:val="-2"/>
          <w:sz w:val="24"/>
          <w:szCs w:val="24"/>
          <w:lang w:val="sr-Cyrl-RS" w:eastAsia="zh-CN"/>
        </w:rPr>
        <w:t>е</w:t>
      </w:r>
      <w:r w:rsidRPr="0017652F">
        <w:rPr>
          <w:rFonts w:ascii="Times New Roman" w:eastAsia="SimSun" w:hAnsi="Times New Roman" w:cs="Times New Roman"/>
          <w:bCs/>
          <w:sz w:val="24"/>
          <w:szCs w:val="24"/>
          <w:lang w:val="sr-Cyrl-RS" w:eastAsia="zh-CN"/>
        </w:rPr>
        <w:t>ђу</w:t>
      </w:r>
      <w:r w:rsidRPr="0017652F">
        <w:rPr>
          <w:rFonts w:ascii="Times New Roman" w:eastAsia="SimSun" w:hAnsi="Times New Roman" w:cs="Times New Roman"/>
          <w:bCs/>
          <w:spacing w:val="-1"/>
          <w:sz w:val="24"/>
          <w:szCs w:val="24"/>
          <w:lang w:val="sr-Cyrl-RS" w:eastAsia="zh-CN"/>
        </w:rPr>
        <w:t>с</w:t>
      </w:r>
      <w:r w:rsidRPr="0017652F">
        <w:rPr>
          <w:rFonts w:ascii="Times New Roman" w:eastAsia="SimSun" w:hAnsi="Times New Roman" w:cs="Times New Roman"/>
          <w:bCs/>
          <w:sz w:val="24"/>
          <w:szCs w:val="24"/>
          <w:lang w:val="sr-Cyrl-RS" w:eastAsia="zh-CN"/>
        </w:rPr>
        <w:t>обно</w:t>
      </w:r>
      <w:r w:rsidRPr="0017652F">
        <w:rPr>
          <w:rFonts w:ascii="Times New Roman" w:eastAsia="SimSun" w:hAnsi="Times New Roman" w:cs="Times New Roman"/>
          <w:bCs/>
          <w:spacing w:val="16"/>
          <w:sz w:val="24"/>
          <w:szCs w:val="24"/>
          <w:lang w:val="sr-Cyrl-RS" w:eastAsia="zh-CN"/>
        </w:rPr>
        <w:t xml:space="preserve"> </w:t>
      </w:r>
      <w:r w:rsidRPr="0017652F">
        <w:rPr>
          <w:rFonts w:ascii="Times New Roman" w:eastAsia="SimSun" w:hAnsi="Times New Roman" w:cs="Times New Roman"/>
          <w:bCs/>
          <w:sz w:val="24"/>
          <w:szCs w:val="24"/>
          <w:lang w:val="sr-Cyrl-RS" w:eastAsia="zh-CN"/>
        </w:rPr>
        <w:t>и</w:t>
      </w:r>
      <w:r w:rsidRPr="0017652F">
        <w:rPr>
          <w:rFonts w:ascii="Times New Roman" w:eastAsia="SimSun" w:hAnsi="Times New Roman" w:cs="Times New Roman"/>
          <w:bCs/>
          <w:spacing w:val="17"/>
          <w:sz w:val="24"/>
          <w:szCs w:val="24"/>
          <w:lang w:val="sr-Cyrl-RS" w:eastAsia="zh-CN"/>
        </w:rPr>
        <w:t xml:space="preserve"> </w:t>
      </w:r>
      <w:r w:rsidRPr="0017652F">
        <w:rPr>
          <w:rFonts w:ascii="Times New Roman" w:eastAsia="SimSun" w:hAnsi="Times New Roman" w:cs="Times New Roman"/>
          <w:bCs/>
          <w:sz w:val="24"/>
          <w:szCs w:val="24"/>
          <w:lang w:val="sr-Cyrl-RS" w:eastAsia="zh-CN"/>
        </w:rPr>
        <w:t>пр</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ма</w:t>
      </w:r>
      <w:r w:rsidRPr="0017652F">
        <w:rPr>
          <w:rFonts w:ascii="Times New Roman" w:eastAsia="SimSun" w:hAnsi="Times New Roman" w:cs="Times New Roman"/>
          <w:bCs/>
          <w:spacing w:val="16"/>
          <w:sz w:val="24"/>
          <w:szCs w:val="24"/>
          <w:lang w:val="sr-Cyrl-RS" w:eastAsia="zh-CN"/>
        </w:rPr>
        <w:t xml:space="preserve"> </w:t>
      </w:r>
      <w:r w:rsidRPr="0017652F">
        <w:rPr>
          <w:rFonts w:ascii="Times New Roman" w:eastAsia="SimSun" w:hAnsi="Times New Roman" w:cs="Times New Roman"/>
          <w:bCs/>
          <w:sz w:val="24"/>
          <w:szCs w:val="24"/>
          <w:lang w:val="sr-Cyrl-RS" w:eastAsia="zh-CN"/>
        </w:rPr>
        <w:t>Наручиоцу</w:t>
      </w:r>
      <w:r w:rsidRPr="0017652F">
        <w:rPr>
          <w:rFonts w:ascii="Times New Roman" w:eastAsia="SimSun" w:hAnsi="Times New Roman" w:cs="Times New Roman"/>
          <w:bCs/>
          <w:spacing w:val="24"/>
          <w:sz w:val="24"/>
          <w:szCs w:val="24"/>
          <w:lang w:val="sr-Cyrl-RS" w:eastAsia="zh-CN"/>
        </w:rPr>
        <w:t xml:space="preserve"> </w:t>
      </w:r>
      <w:r w:rsidRPr="0017652F">
        <w:rPr>
          <w:rFonts w:ascii="Times New Roman" w:eastAsia="SimSun" w:hAnsi="Times New Roman" w:cs="Times New Roman"/>
          <w:bCs/>
          <w:sz w:val="24"/>
          <w:szCs w:val="24"/>
          <w:lang w:val="sr-Cyrl-RS" w:eastAsia="zh-CN"/>
        </w:rPr>
        <w:t>обав</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зу</w:t>
      </w:r>
      <w:r w:rsidRPr="0017652F">
        <w:rPr>
          <w:rFonts w:ascii="Times New Roman" w:eastAsia="SimSun" w:hAnsi="Times New Roman" w:cs="Times New Roman"/>
          <w:bCs/>
          <w:spacing w:val="-2"/>
          <w:sz w:val="24"/>
          <w:szCs w:val="24"/>
          <w:lang w:val="sr-Cyrl-RS" w:eastAsia="zh-CN"/>
        </w:rPr>
        <w:t>ј</w:t>
      </w:r>
      <w:r w:rsidRPr="0017652F">
        <w:rPr>
          <w:rFonts w:ascii="Times New Roman" w:eastAsia="SimSun" w:hAnsi="Times New Roman" w:cs="Times New Roman"/>
          <w:bCs/>
          <w:sz w:val="24"/>
          <w:szCs w:val="24"/>
          <w:lang w:val="sr-Cyrl-RS" w:eastAsia="zh-CN"/>
        </w:rPr>
        <w:t>у на</w:t>
      </w:r>
      <w:r w:rsidRPr="0017652F">
        <w:rPr>
          <w:rFonts w:ascii="Times New Roman" w:eastAsia="SimSun" w:hAnsi="Times New Roman" w:cs="Times New Roman"/>
          <w:bCs/>
          <w:spacing w:val="6"/>
          <w:sz w:val="24"/>
          <w:szCs w:val="24"/>
          <w:lang w:val="sr-Cyrl-RS" w:eastAsia="zh-CN"/>
        </w:rPr>
        <w:t xml:space="preserve"> </w:t>
      </w:r>
      <w:r w:rsidRPr="0017652F">
        <w:rPr>
          <w:rFonts w:ascii="Times New Roman" w:eastAsia="SimSun" w:hAnsi="Times New Roman" w:cs="Times New Roman"/>
          <w:bCs/>
          <w:sz w:val="24"/>
          <w:szCs w:val="24"/>
          <w:lang w:val="sr-Cyrl-RS" w:eastAsia="zh-CN"/>
        </w:rPr>
        <w:t>извр</w:t>
      </w:r>
      <w:r w:rsidRPr="0017652F">
        <w:rPr>
          <w:rFonts w:ascii="Times New Roman" w:eastAsia="SimSun" w:hAnsi="Times New Roman" w:cs="Times New Roman"/>
          <w:bCs/>
          <w:spacing w:val="-6"/>
          <w:sz w:val="24"/>
          <w:szCs w:val="24"/>
          <w:lang w:val="sr-Cyrl-RS" w:eastAsia="zh-CN"/>
        </w:rPr>
        <w:t>ш</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ње</w:t>
      </w:r>
      <w:r w:rsidRPr="0017652F">
        <w:rPr>
          <w:rFonts w:ascii="Times New Roman" w:eastAsia="SimSun" w:hAnsi="Times New Roman" w:cs="Times New Roman"/>
          <w:bCs/>
          <w:spacing w:val="6"/>
          <w:sz w:val="24"/>
          <w:szCs w:val="24"/>
          <w:lang w:val="sr-Cyrl-RS" w:eastAsia="zh-CN"/>
        </w:rPr>
        <w:t xml:space="preserve"> </w:t>
      </w:r>
      <w:r w:rsidRPr="0017652F">
        <w:rPr>
          <w:rFonts w:ascii="Times New Roman" w:eastAsia="SimSun" w:hAnsi="Times New Roman" w:cs="Times New Roman"/>
          <w:bCs/>
          <w:sz w:val="24"/>
          <w:szCs w:val="24"/>
          <w:lang w:val="sr-Cyrl-RS" w:eastAsia="zh-CN"/>
        </w:rPr>
        <w:t>ја</w:t>
      </w:r>
      <w:r w:rsidRPr="0017652F">
        <w:rPr>
          <w:rFonts w:ascii="Times New Roman" w:eastAsia="SimSun" w:hAnsi="Times New Roman" w:cs="Times New Roman"/>
          <w:bCs/>
          <w:spacing w:val="-1"/>
          <w:sz w:val="24"/>
          <w:szCs w:val="24"/>
          <w:lang w:val="sr-Cyrl-RS" w:eastAsia="zh-CN"/>
        </w:rPr>
        <w:t>в</w:t>
      </w:r>
      <w:r w:rsidRPr="0017652F">
        <w:rPr>
          <w:rFonts w:ascii="Times New Roman" w:eastAsia="SimSun" w:hAnsi="Times New Roman" w:cs="Times New Roman"/>
          <w:bCs/>
          <w:sz w:val="24"/>
          <w:szCs w:val="24"/>
          <w:lang w:val="sr-Cyrl-RS" w:eastAsia="zh-CN"/>
        </w:rPr>
        <w:t>не</w:t>
      </w:r>
      <w:r w:rsidRPr="0017652F">
        <w:rPr>
          <w:rFonts w:ascii="Times New Roman" w:eastAsia="SimSun" w:hAnsi="Times New Roman" w:cs="Times New Roman"/>
          <w:bCs/>
          <w:spacing w:val="6"/>
          <w:sz w:val="24"/>
          <w:szCs w:val="24"/>
          <w:lang w:val="sr-Cyrl-RS" w:eastAsia="zh-CN"/>
        </w:rPr>
        <w:t xml:space="preserve"> </w:t>
      </w:r>
      <w:r w:rsidRPr="0017652F">
        <w:rPr>
          <w:rFonts w:ascii="Times New Roman" w:eastAsia="SimSun" w:hAnsi="Times New Roman" w:cs="Times New Roman"/>
          <w:bCs/>
          <w:sz w:val="24"/>
          <w:szCs w:val="24"/>
          <w:lang w:val="sr-Cyrl-RS" w:eastAsia="zh-CN"/>
        </w:rPr>
        <w:t>набавке</w:t>
      </w:r>
      <w:r w:rsidRPr="0017652F">
        <w:rPr>
          <w:rFonts w:ascii="Times New Roman" w:eastAsia="SimSun" w:hAnsi="Times New Roman" w:cs="Times New Roman"/>
          <w:bCs/>
          <w:spacing w:val="9"/>
          <w:sz w:val="24"/>
          <w:szCs w:val="24"/>
          <w:lang w:val="sr-Cyrl-RS" w:eastAsia="zh-CN"/>
        </w:rPr>
        <w:t xml:space="preserve"> </w:t>
      </w:r>
      <w:r w:rsidRPr="0017652F">
        <w:rPr>
          <w:rFonts w:ascii="Times New Roman" w:eastAsia="SimSun" w:hAnsi="Times New Roman" w:cs="Times New Roman"/>
          <w:bCs/>
          <w:sz w:val="24"/>
          <w:szCs w:val="24"/>
          <w:lang w:val="sr-Cyrl-RS" w:eastAsia="zh-CN"/>
        </w:rPr>
        <w:t>–</w:t>
      </w:r>
      <w:r w:rsidRPr="0017652F">
        <w:rPr>
          <w:rFonts w:ascii="Times New Roman" w:eastAsia="SimSun" w:hAnsi="Times New Roman" w:cs="Times New Roman"/>
          <w:bCs/>
          <w:spacing w:val="9"/>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потпис</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н од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вих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 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3" w:after="0" w:line="280" w:lineRule="exact"/>
        <w:ind w:firstLine="820"/>
        <w:rPr>
          <w:rFonts w:ascii="Times New Roman" w:eastAsia="SimSun" w:hAnsi="Times New Roman" w:cs="Times New Roman"/>
          <w:sz w:val="28"/>
          <w:szCs w:val="28"/>
          <w:lang w:val="sr-Cyrl-RS" w:eastAsia="zh-CN"/>
        </w:rPr>
      </w:pPr>
    </w:p>
    <w:p w:rsidR="00B71A56" w:rsidRPr="0017652F" w:rsidRDefault="00B71A56" w:rsidP="00B71A56">
      <w:pPr>
        <w:widowControl w:val="0"/>
        <w:numPr>
          <w:ilvl w:val="0"/>
          <w:numId w:val="18"/>
        </w:numPr>
        <w:tabs>
          <w:tab w:val="left" w:pos="1077"/>
        </w:tabs>
        <w:kinsoku w:val="0"/>
        <w:overflowPunct w:val="0"/>
        <w:autoSpaceDE w:val="0"/>
        <w:autoSpaceDN w:val="0"/>
        <w:adjustRightInd w:val="0"/>
        <w:spacing w:after="0" w:line="237" w:lineRule="auto"/>
        <w:ind w:right="115" w:firstLine="820"/>
        <w:jc w:val="both"/>
        <w:rPr>
          <w:rFonts w:ascii="Times New Roman" w:eastAsia="SimSun" w:hAnsi="Times New Roman" w:cs="Times New Roman"/>
          <w:sz w:val="26"/>
          <w:szCs w:val="26"/>
          <w:lang w:val="sr-Cyrl-RS" w:eastAsia="zh-CN"/>
        </w:rPr>
      </w:pPr>
      <w:r w:rsidRPr="0017652F">
        <w:rPr>
          <w:rFonts w:ascii="Times New Roman" w:eastAsia="SimSun" w:hAnsi="Times New Roman" w:cs="Times New Roman"/>
          <w:bCs/>
          <w:sz w:val="24"/>
          <w:szCs w:val="24"/>
          <w:lang w:val="sr-Cyrl-RS" w:eastAsia="zh-CN"/>
        </w:rPr>
        <w:t xml:space="preserve">Изјава Понуђача да ће у тренутку закључења уговора, предати средство финансијског обезбеђења за добро извршење посла, предвиђено уговором, на начин предвиђен конкурсном документацијом. </w:t>
      </w:r>
    </w:p>
    <w:p w:rsidR="00B71A56" w:rsidRPr="0017652F" w:rsidRDefault="00B71A56" w:rsidP="00B71A56">
      <w:pPr>
        <w:widowControl w:val="0"/>
        <w:tabs>
          <w:tab w:val="left" w:pos="1077"/>
        </w:tabs>
        <w:kinsoku w:val="0"/>
        <w:overflowPunct w:val="0"/>
        <w:autoSpaceDE w:val="0"/>
        <w:autoSpaceDN w:val="0"/>
        <w:adjustRightInd w:val="0"/>
        <w:spacing w:after="0" w:line="237" w:lineRule="auto"/>
        <w:ind w:right="115"/>
        <w:jc w:val="both"/>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
          <w:sz w:val="24"/>
          <w:szCs w:val="24"/>
          <w:lang w:val="sr-Cyrl-RS" w:eastAsia="zh-CN"/>
        </w:rPr>
        <w:t>Напомена:</w:t>
      </w:r>
      <w:r w:rsidRPr="0017652F">
        <w:rPr>
          <w:rFonts w:ascii="Times New Roman" w:eastAsia="SimSun" w:hAnsi="Times New Roman" w:cs="Times New Roman"/>
          <w:sz w:val="24"/>
          <w:szCs w:val="24"/>
          <w:lang w:val="sr-Cyrl-RS" w:eastAsia="zh-CN"/>
        </w:rPr>
        <w:t xml:space="preserve">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документације.</w:t>
      </w: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3" w:after="0" w:line="276" w:lineRule="exact"/>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вљен</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злога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докн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трошкове</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зр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рка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 изр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хни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7"/>
          <w:sz w:val="24"/>
          <w:szCs w:val="24"/>
          <w:lang w:val="sr-Cyrl-RS" w:eastAsia="zh-CN"/>
        </w:rPr>
        <w:t>Наруч</w:t>
      </w:r>
      <w:r w:rsidRPr="0017652F">
        <w:rPr>
          <w:rFonts w:ascii="Times New Roman" w:eastAsia="SimSun" w:hAnsi="Times New Roman" w:cs="Times New Roman"/>
          <w:sz w:val="24"/>
          <w:szCs w:val="24"/>
          <w:lang w:val="sr-Cyrl-RS" w:eastAsia="zh-CN"/>
        </w:rPr>
        <w:t>иоца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трошкове</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приб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жио</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трошкова 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ој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tabs>
          <w:tab w:val="left" w:pos="1241"/>
        </w:tabs>
        <w:kinsoku w:val="0"/>
        <w:overflowPunct w:val="0"/>
        <w:autoSpaceDE w:val="0"/>
        <w:autoSpaceDN w:val="0"/>
        <w:adjustRightInd w:val="0"/>
        <w:spacing w:after="0" w:line="240" w:lineRule="auto"/>
        <w:outlineLvl w:val="0"/>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ПА</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ТИЈЕ</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r>
        <w:rPr>
          <w:rFonts w:ascii="Times New Roman" w:eastAsia="SimSun" w:hAnsi="Times New Roman" w:cs="Times New Roman"/>
          <w:sz w:val="26"/>
          <w:szCs w:val="26"/>
          <w:lang w:val="sr-Cyrl-RS" w:eastAsia="zh-CN"/>
        </w:rPr>
        <w:tab/>
      </w:r>
      <w:r>
        <w:rPr>
          <w:rFonts w:ascii="Times New Roman" w:eastAsia="SimSun" w:hAnsi="Times New Roman" w:cs="Times New Roman"/>
          <w:sz w:val="26"/>
          <w:szCs w:val="26"/>
          <w:lang w:val="sr-Cyrl-RS" w:eastAsia="zh-CN"/>
        </w:rPr>
        <w:tab/>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а није обл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рт</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p>
    <w:p w:rsidR="00B71A56"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 xml:space="preserve">ПОНУДА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 ВАРИЈАНТА</w:t>
      </w:r>
      <w:r w:rsidRPr="0017652F">
        <w:rPr>
          <w:rFonts w:ascii="Times New Roman" w:eastAsia="SimSun" w:hAnsi="Times New Roman" w:cs="Times New Roman"/>
          <w:b/>
          <w:bCs/>
          <w:spacing w:val="-2"/>
          <w:sz w:val="24"/>
          <w:szCs w:val="24"/>
          <w:lang w:val="sr-Cyrl-RS" w:eastAsia="zh-CN"/>
        </w:rPr>
        <w:t>М</w:t>
      </w:r>
      <w:r w:rsidRPr="0017652F">
        <w:rPr>
          <w:rFonts w:ascii="Times New Roman" w:eastAsia="SimSun" w:hAnsi="Times New Roman" w:cs="Times New Roman"/>
          <w:b/>
          <w:bCs/>
          <w:sz w:val="24"/>
          <w:szCs w:val="24"/>
          <w:lang w:val="sr-Cyrl-RS" w:eastAsia="zh-CN"/>
        </w:rPr>
        <w:t>А</w:t>
      </w:r>
    </w:p>
    <w:p w:rsidR="00B71A56" w:rsidRPr="00A241A7"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10"/>
          <w:szCs w:val="24"/>
          <w:lang w:val="sr-Cyrl-RS" w:eastAsia="zh-CN"/>
        </w:rPr>
      </w:pPr>
    </w:p>
    <w:p w:rsidR="00B71A56"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ријант</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A241A7"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10"/>
          <w:szCs w:val="24"/>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lastRenderedPageBreak/>
        <w:t>ИЗМЕНА, ДОП</w:t>
      </w:r>
      <w:r w:rsidRPr="0017652F">
        <w:rPr>
          <w:rFonts w:ascii="Times New Roman" w:eastAsia="SimSun" w:hAnsi="Times New Roman" w:cs="Times New Roman"/>
          <w:b/>
          <w:bCs/>
          <w:spacing w:val="-4"/>
          <w:sz w:val="24"/>
          <w:szCs w:val="24"/>
          <w:lang w:val="sr-Cyrl-RS" w:eastAsia="zh-CN"/>
        </w:rPr>
        <w:t>У</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 ОПОЗ</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В ПО</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ДЕ</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опозове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 на начин одређен за достављање понуде.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ков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рти</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1"/>
          <w:sz w:val="24"/>
          <w:szCs w:val="24"/>
          <w:lang w:val="sr-Cyrl-RS" w:eastAsia="zh-CN"/>
        </w:rPr>
        <w:t>аче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ли</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пит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или опозив,</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 и број</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p>
    <w:p w:rsidR="00B71A56" w:rsidRPr="00A241A7"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10"/>
          <w:szCs w:val="24"/>
          <w:lang w:val="sr-Cyrl-RS" w:eastAsia="zh-CN"/>
        </w:rPr>
      </w:pPr>
    </w:p>
    <w:p w:rsidR="00B71A56" w:rsidRPr="0017652F" w:rsidRDefault="00B71A56" w:rsidP="00B71A56">
      <w:pPr>
        <w:widowControl w:val="0"/>
        <w:tabs>
          <w:tab w:val="left" w:pos="1289"/>
        </w:tabs>
        <w:kinsoku w:val="0"/>
        <w:overflowPunct w:val="0"/>
        <w:autoSpaceDE w:val="0"/>
        <w:autoSpaceDN w:val="0"/>
        <w:adjustRightInd w:val="0"/>
        <w:spacing w:after="0" w:line="240" w:lineRule="auto"/>
        <w:ind w:right="109"/>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С</w:t>
      </w:r>
      <w:r w:rsidRPr="0017652F">
        <w:rPr>
          <w:rFonts w:ascii="Times New Roman" w:eastAsia="SimSun" w:hAnsi="Times New Roman" w:cs="Times New Roman"/>
          <w:b/>
          <w:bCs/>
          <w:spacing w:val="-1"/>
          <w:sz w:val="24"/>
          <w:szCs w:val="24"/>
          <w:lang w:val="sr-Cyrl-RS" w:eastAsia="zh-CN"/>
        </w:rPr>
        <w:t>АМ</w:t>
      </w:r>
      <w:r w:rsidRPr="0017652F">
        <w:rPr>
          <w:rFonts w:ascii="Times New Roman" w:eastAsia="SimSun" w:hAnsi="Times New Roman" w:cs="Times New Roman"/>
          <w:b/>
          <w:bCs/>
          <w:sz w:val="24"/>
          <w:szCs w:val="24"/>
          <w:lang w:val="sr-Cyrl-RS" w:eastAsia="zh-CN"/>
        </w:rPr>
        <w:t>ОСТАЛНО</w:t>
      </w:r>
      <w:r w:rsidRPr="0017652F">
        <w:rPr>
          <w:rFonts w:ascii="Times New Roman" w:eastAsia="SimSun" w:hAnsi="Times New Roman" w:cs="Times New Roman"/>
          <w:b/>
          <w:bCs/>
          <w:spacing w:val="48"/>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w:t>
      </w:r>
      <w:r w:rsidRPr="0017652F">
        <w:rPr>
          <w:rFonts w:ascii="Times New Roman" w:eastAsia="SimSun" w:hAnsi="Times New Roman" w:cs="Times New Roman"/>
          <w:b/>
          <w:bCs/>
          <w:spacing w:val="47"/>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УЧ</w:t>
      </w:r>
      <w:r w:rsidRPr="0017652F">
        <w:rPr>
          <w:rFonts w:ascii="Times New Roman" w:eastAsia="SimSun" w:hAnsi="Times New Roman" w:cs="Times New Roman"/>
          <w:b/>
          <w:bCs/>
          <w:sz w:val="24"/>
          <w:szCs w:val="24"/>
          <w:lang w:val="sr-Cyrl-RS" w:eastAsia="zh-CN"/>
        </w:rPr>
        <w:t>ЕШЋЕ</w:t>
      </w:r>
      <w:r w:rsidRPr="0017652F">
        <w:rPr>
          <w:rFonts w:ascii="Times New Roman" w:eastAsia="SimSun" w:hAnsi="Times New Roman" w:cs="Times New Roman"/>
          <w:b/>
          <w:bCs/>
          <w:spacing w:val="48"/>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46"/>
          <w:sz w:val="24"/>
          <w:szCs w:val="24"/>
          <w:lang w:val="sr-Cyrl-RS" w:eastAsia="zh-CN"/>
        </w:rPr>
        <w:t xml:space="preserve"> </w:t>
      </w:r>
      <w:r w:rsidRPr="0017652F">
        <w:rPr>
          <w:rFonts w:ascii="Times New Roman" w:eastAsia="SimSun" w:hAnsi="Times New Roman" w:cs="Times New Roman"/>
          <w:b/>
          <w:bCs/>
          <w:sz w:val="24"/>
          <w:szCs w:val="24"/>
          <w:lang w:val="sr-Cyrl-RS" w:eastAsia="zh-CN"/>
        </w:rPr>
        <w:t>ЗАЈЕД</w:t>
      </w:r>
      <w:r w:rsidRPr="0017652F">
        <w:rPr>
          <w:rFonts w:ascii="Times New Roman" w:eastAsia="SimSun" w:hAnsi="Times New Roman" w:cs="Times New Roman"/>
          <w:b/>
          <w:bCs/>
          <w:spacing w:val="4"/>
          <w:sz w:val="24"/>
          <w:szCs w:val="24"/>
          <w:lang w:val="sr-Cyrl-RS" w:eastAsia="zh-CN"/>
        </w:rPr>
        <w:t>Н</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КОЈ</w:t>
      </w:r>
      <w:r w:rsidRPr="0017652F">
        <w:rPr>
          <w:rFonts w:ascii="Times New Roman" w:eastAsia="SimSun" w:hAnsi="Times New Roman" w:cs="Times New Roman"/>
          <w:b/>
          <w:bCs/>
          <w:spacing w:val="45"/>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w:t>
      </w:r>
      <w:r w:rsidRPr="0017652F">
        <w:rPr>
          <w:rFonts w:ascii="Times New Roman" w:eastAsia="SimSun" w:hAnsi="Times New Roman" w:cs="Times New Roman"/>
          <w:b/>
          <w:bCs/>
          <w:spacing w:val="1"/>
          <w:sz w:val="24"/>
          <w:szCs w:val="24"/>
          <w:lang w:val="sr-Cyrl-RS" w:eastAsia="zh-CN"/>
        </w:rPr>
        <w:t>Д</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48"/>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48"/>
          <w:sz w:val="24"/>
          <w:szCs w:val="24"/>
          <w:lang w:val="sr-Cyrl-RS" w:eastAsia="zh-CN"/>
        </w:rPr>
        <w:t xml:space="preserve"> </w:t>
      </w:r>
      <w:r w:rsidRPr="0017652F">
        <w:rPr>
          <w:rFonts w:ascii="Times New Roman" w:eastAsia="SimSun" w:hAnsi="Times New Roman" w:cs="Times New Roman"/>
          <w:b/>
          <w:bCs/>
          <w:sz w:val="24"/>
          <w:szCs w:val="24"/>
          <w:lang w:val="sr-Cyrl-RS" w:eastAsia="zh-CN"/>
        </w:rPr>
        <w:t>СА ПОДИЗ</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ОЂА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ЕМ</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у 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кој</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 xml:space="preserve">, нити </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више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2"/>
          <w:sz w:val="24"/>
          <w:szCs w:val="24"/>
          <w:lang w:val="sr-Cyrl-RS" w:eastAsia="zh-CN"/>
        </w:rPr>
        <w:t>ки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A241A7" w:rsidRDefault="00B71A56" w:rsidP="00B71A56">
      <w:pPr>
        <w:widowControl w:val="0"/>
        <w:kinsoku w:val="0"/>
        <w:overflowPunct w:val="0"/>
        <w:autoSpaceDE w:val="0"/>
        <w:autoSpaceDN w:val="0"/>
        <w:adjustRightInd w:val="0"/>
        <w:spacing w:after="0" w:line="280" w:lineRule="exact"/>
        <w:rPr>
          <w:rFonts w:ascii="Times New Roman" w:eastAsia="SimSun" w:hAnsi="Times New Roman" w:cs="Times New Roman"/>
          <w:sz w:val="10"/>
          <w:szCs w:val="24"/>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АНГА</w:t>
      </w:r>
      <w:r w:rsidRPr="0017652F">
        <w:rPr>
          <w:rFonts w:ascii="Times New Roman" w:eastAsia="SimSun" w:hAnsi="Times New Roman" w:cs="Times New Roman"/>
          <w:b/>
          <w:bCs/>
          <w:spacing w:val="1"/>
          <w:sz w:val="24"/>
          <w:szCs w:val="24"/>
          <w:lang w:val="sr-Cyrl-RS" w:eastAsia="zh-CN"/>
        </w:rPr>
        <w:t>Ж</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ВА</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ОЂА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нг</w:t>
      </w:r>
      <w:r w:rsidRPr="0017652F">
        <w:rPr>
          <w:rFonts w:ascii="Times New Roman" w:eastAsia="SimSun" w:hAnsi="Times New Roman" w:cs="Times New Roman"/>
          <w:spacing w:val="1"/>
          <w:sz w:val="24"/>
          <w:szCs w:val="24"/>
          <w:lang w:val="sr-Cyrl-RS" w:eastAsia="zh-CN"/>
        </w:rPr>
        <w:t>аж</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жан</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војој</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9"/>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т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пне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рити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 изврш</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ђача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Проц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рити 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z w:val="24"/>
          <w:szCs w:val="24"/>
          <w:lang w:val="sr-Cyrl-RS" w:eastAsia="zh-CN"/>
        </w:rPr>
        <w:t>ити 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 xml:space="preserve">ћи од 50 </w:t>
      </w:r>
      <w:r w:rsidRPr="0017652F">
        <w:rPr>
          <w:rFonts w:ascii="Times New Roman" w:eastAsia="SimSun" w:hAnsi="Times New Roman" w:cs="Times New Roman"/>
          <w:spacing w:val="2"/>
          <w:sz w:val="24"/>
          <w:szCs w:val="24"/>
          <w:lang w:val="sr-Cyrl-RS" w:eastAsia="zh-CN"/>
        </w:rPr>
        <w:t>%</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рити 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и 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б</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н, тај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изво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Изв</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4"/>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одгов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Наруч</w:t>
      </w:r>
      <w:r w:rsidRPr="0017652F">
        <w:rPr>
          <w:rFonts w:ascii="Times New Roman" w:eastAsia="SimSun" w:hAnsi="Times New Roman" w:cs="Times New Roman"/>
          <w:sz w:val="24"/>
          <w:szCs w:val="24"/>
          <w:lang w:val="sr-Cyrl-RS" w:eastAsia="zh-CN"/>
        </w:rPr>
        <w:t>ио</w:t>
      </w:r>
      <w:r w:rsidRPr="0017652F">
        <w:rPr>
          <w:rFonts w:ascii="Times New Roman" w:eastAsia="SimSun" w:hAnsi="Times New Roman" w:cs="Times New Roman"/>
          <w:spacing w:val="5"/>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за из</w:t>
      </w:r>
      <w:r w:rsidRPr="0017652F">
        <w:rPr>
          <w:rFonts w:ascii="Times New Roman" w:eastAsia="SimSun" w:hAnsi="Times New Roman" w:cs="Times New Roman"/>
          <w:spacing w:val="6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пка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ворних</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 об</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ира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број 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3" w:after="0" w:line="276" w:lineRule="exact"/>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протном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кин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7"/>
          <w:sz w:val="24"/>
          <w:szCs w:val="24"/>
          <w:lang w:val="sr-Cyrl-RS" w:eastAsia="zh-CN"/>
        </w:rPr>
        <w:t>в</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би 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кидом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трп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да 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 орг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дле</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он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нције.</w:t>
      </w:r>
    </w:p>
    <w:p w:rsidR="00B71A56" w:rsidRPr="0017652F" w:rsidRDefault="00B71A56" w:rsidP="00B71A56">
      <w:pPr>
        <w:widowControl w:val="0"/>
        <w:kinsoku w:val="0"/>
        <w:overflowPunct w:val="0"/>
        <w:autoSpaceDE w:val="0"/>
        <w:autoSpaceDN w:val="0"/>
        <w:adjustRightInd w:val="0"/>
        <w:spacing w:after="0" w:line="276" w:lineRule="exact"/>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ије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на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он</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ија</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ћ</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то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ове</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ђач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доб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 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A241A7" w:rsidRDefault="00B71A56" w:rsidP="00B71A56">
      <w:pPr>
        <w:widowControl w:val="0"/>
        <w:kinsoku w:val="0"/>
        <w:overflowPunct w:val="0"/>
        <w:autoSpaceDE w:val="0"/>
        <w:autoSpaceDN w:val="0"/>
        <w:adjustRightInd w:val="0"/>
        <w:spacing w:after="0" w:line="276" w:lineRule="exact"/>
        <w:ind w:right="120"/>
        <w:jc w:val="both"/>
        <w:rPr>
          <w:rFonts w:ascii="Times New Roman" w:eastAsia="SimSun" w:hAnsi="Times New Roman" w:cs="Times New Roman"/>
          <w:sz w:val="10"/>
          <w:szCs w:val="24"/>
          <w:lang w:val="sr-Cyrl-RS" w:eastAsia="zh-CN"/>
        </w:rPr>
      </w:pPr>
    </w:p>
    <w:p w:rsidR="00B71A56" w:rsidRPr="0017652F" w:rsidRDefault="00B71A56" w:rsidP="00B71A56">
      <w:pPr>
        <w:widowControl w:val="0"/>
        <w:tabs>
          <w:tab w:val="left" w:pos="1241"/>
        </w:tabs>
        <w:kinsoku w:val="0"/>
        <w:overflowPunct w:val="0"/>
        <w:autoSpaceDE w:val="0"/>
        <w:autoSpaceDN w:val="0"/>
        <w:adjustRightInd w:val="0"/>
        <w:spacing w:before="69"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ЗАЈЕД</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 xml:space="preserve">КА </w:t>
      </w:r>
      <w:r w:rsidRPr="0017652F">
        <w:rPr>
          <w:rFonts w:ascii="Times New Roman" w:eastAsia="SimSun" w:hAnsi="Times New Roman" w:cs="Times New Roman"/>
          <w:b/>
          <w:bCs/>
          <w:spacing w:val="-3"/>
          <w:sz w:val="24"/>
          <w:szCs w:val="24"/>
          <w:lang w:val="sr-Cyrl-RS" w:eastAsia="zh-CN"/>
        </w:rPr>
        <w:t>П</w:t>
      </w:r>
      <w:r w:rsidRPr="0017652F">
        <w:rPr>
          <w:rFonts w:ascii="Times New Roman" w:eastAsia="SimSun" w:hAnsi="Times New Roman" w:cs="Times New Roman"/>
          <w:b/>
          <w:bCs/>
          <w:sz w:val="24"/>
          <w:szCs w:val="24"/>
          <w:lang w:val="sr-Cyrl-RS" w:eastAsia="zh-CN"/>
        </w:rPr>
        <w:t>ОН</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ДА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з</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м кој</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пе</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3"/>
          <w:sz w:val="24"/>
          <w:szCs w:val="24"/>
          <w:lang w:val="sr-Cyrl-RS" w:eastAsia="zh-CN"/>
        </w:rPr>
        <w:t>ђ</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Наручио</w:t>
      </w:r>
      <w:r w:rsidRPr="0017652F">
        <w:rPr>
          <w:rFonts w:ascii="Times New Roman" w:eastAsia="SimSun" w:hAnsi="Times New Roman" w:cs="Times New Roman"/>
          <w:spacing w:val="5"/>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 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 xml:space="preserve">зно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држи 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w:t>
      </w:r>
    </w:p>
    <w:p w:rsidR="00B71A56" w:rsidRPr="0017652F" w:rsidRDefault="00B71A56" w:rsidP="00B71A56">
      <w:pPr>
        <w:widowControl w:val="0"/>
        <w:numPr>
          <w:ilvl w:val="0"/>
          <w:numId w:val="17"/>
        </w:numPr>
        <w:tabs>
          <w:tab w:val="left" w:pos="1092"/>
        </w:tabs>
        <w:kinsoku w:val="0"/>
        <w:overflowPunct w:val="0"/>
        <w:autoSpaceDE w:val="0"/>
        <w:autoSpaceDN w:val="0"/>
        <w:adjustRightInd w:val="0"/>
        <w:spacing w:after="0" w:line="240" w:lineRule="auto"/>
        <w:ind w:left="112" w:right="122" w:firstLine="708"/>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ће з</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 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Понуђа</w:t>
      </w:r>
      <w:r w:rsidRPr="0017652F">
        <w:rPr>
          <w:rFonts w:ascii="Times New Roman" w:eastAsia="SimSun" w:hAnsi="Times New Roman" w:cs="Times New Roman"/>
          <w:spacing w:val="2"/>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д </w:t>
      </w:r>
      <w:r w:rsidRPr="0017652F">
        <w:rPr>
          <w:rFonts w:ascii="Times New Roman" w:eastAsia="SimSun" w:hAnsi="Times New Roman" w:cs="Times New Roman"/>
          <w:spacing w:val="1"/>
          <w:sz w:val="24"/>
          <w:szCs w:val="24"/>
          <w:lang w:val="sr-Cyrl-RS" w:eastAsia="zh-CN"/>
        </w:rPr>
        <w:t>Наруч</w:t>
      </w:r>
      <w:r w:rsidRPr="0017652F">
        <w:rPr>
          <w:rFonts w:ascii="Times New Roman" w:eastAsia="SimSun" w:hAnsi="Times New Roman" w:cs="Times New Roman"/>
          <w:sz w:val="24"/>
          <w:szCs w:val="24"/>
          <w:lang w:val="sr-Cyrl-RS" w:eastAsia="zh-CN"/>
        </w:rPr>
        <w:t>иоц</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17"/>
        </w:numPr>
        <w:tabs>
          <w:tab w:val="left" w:pos="1080"/>
        </w:tabs>
        <w:kinsoku w:val="0"/>
        <w:overflowPunct w:val="0"/>
        <w:autoSpaceDE w:val="0"/>
        <w:autoSpaceDN w:val="0"/>
        <w:adjustRightInd w:val="0"/>
        <w:spacing w:after="0" w:line="240" w:lineRule="auto"/>
        <w:ind w:left="1080" w:hanging="26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p>
    <w:p w:rsidR="00B71A56" w:rsidRPr="0017652F" w:rsidRDefault="00B71A56" w:rsidP="00B71A56">
      <w:pPr>
        <w:widowControl w:val="0"/>
        <w:numPr>
          <w:ilvl w:val="0"/>
          <w:numId w:val="17"/>
        </w:numPr>
        <w:tabs>
          <w:tab w:val="left" w:pos="1081"/>
        </w:tabs>
        <w:kinsoku w:val="0"/>
        <w:overflowPunct w:val="0"/>
        <w:autoSpaceDE w:val="0"/>
        <w:autoSpaceDN w:val="0"/>
        <w:adjustRightInd w:val="0"/>
        <w:spacing w:after="0" w:line="240" w:lineRule="auto"/>
        <w:ind w:left="1081" w:hanging="26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 об</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17"/>
        </w:numPr>
        <w:tabs>
          <w:tab w:val="left" w:pos="1081"/>
        </w:tabs>
        <w:kinsoku w:val="0"/>
        <w:overflowPunct w:val="0"/>
        <w:autoSpaceDE w:val="0"/>
        <w:autoSpaceDN w:val="0"/>
        <w:adjustRightInd w:val="0"/>
        <w:spacing w:after="0" w:line="240" w:lineRule="auto"/>
        <w:ind w:left="1081" w:hanging="26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w:t>
      </w:r>
    </w:p>
    <w:p w:rsidR="00B71A56" w:rsidRPr="0017652F" w:rsidRDefault="00B71A56" w:rsidP="00B71A56">
      <w:pPr>
        <w:widowControl w:val="0"/>
        <w:numPr>
          <w:ilvl w:val="0"/>
          <w:numId w:val="17"/>
        </w:numPr>
        <w:tabs>
          <w:tab w:val="left" w:pos="1081"/>
        </w:tabs>
        <w:kinsoku w:val="0"/>
        <w:overflowPunct w:val="0"/>
        <w:autoSpaceDE w:val="0"/>
        <w:autoSpaceDN w:val="0"/>
        <w:adjustRightInd w:val="0"/>
        <w:spacing w:after="0" w:line="240" w:lineRule="auto"/>
        <w:ind w:left="1081" w:hanging="26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6"/>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 xml:space="preserve">ти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 пл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ћ</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17"/>
        </w:numPr>
        <w:tabs>
          <w:tab w:val="left" w:pos="1081"/>
        </w:tabs>
        <w:kinsoku w:val="0"/>
        <w:overflowPunct w:val="0"/>
        <w:autoSpaceDE w:val="0"/>
        <w:autoSpaceDN w:val="0"/>
        <w:adjustRightInd w:val="0"/>
        <w:spacing w:after="0" w:line="240" w:lineRule="auto"/>
        <w:ind w:left="1081" w:hanging="26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ког од </w:t>
      </w:r>
      <w:r w:rsidRPr="0017652F">
        <w:rPr>
          <w:rFonts w:ascii="Times New Roman" w:eastAsia="SimSun" w:hAnsi="Times New Roman" w:cs="Times New Roman"/>
          <w:spacing w:val="1"/>
          <w:sz w:val="24"/>
          <w:szCs w:val="24"/>
          <w:lang w:val="sr-Cyrl-RS" w:eastAsia="zh-CN"/>
        </w:rPr>
        <w:t>Понуђ</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 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Понуђачи</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огр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рно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а Наручио</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Default="00B71A56" w:rsidP="00B71A56">
      <w:pPr>
        <w:widowControl w:val="0"/>
        <w:tabs>
          <w:tab w:val="left" w:pos="1466"/>
        </w:tabs>
        <w:kinsoku w:val="0"/>
        <w:overflowPunct w:val="0"/>
        <w:autoSpaceDE w:val="0"/>
        <w:autoSpaceDN w:val="0"/>
        <w:adjustRightInd w:val="0"/>
        <w:spacing w:after="0" w:line="240" w:lineRule="auto"/>
        <w:ind w:right="114"/>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tabs>
          <w:tab w:val="left" w:pos="1466"/>
        </w:tabs>
        <w:kinsoku w:val="0"/>
        <w:overflowPunct w:val="0"/>
        <w:autoSpaceDE w:val="0"/>
        <w:autoSpaceDN w:val="0"/>
        <w:adjustRightInd w:val="0"/>
        <w:spacing w:after="0" w:line="240" w:lineRule="auto"/>
        <w:ind w:right="114"/>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tabs>
          <w:tab w:val="left" w:pos="1466"/>
        </w:tabs>
        <w:kinsoku w:val="0"/>
        <w:overflowPunct w:val="0"/>
        <w:autoSpaceDE w:val="0"/>
        <w:autoSpaceDN w:val="0"/>
        <w:adjustRightInd w:val="0"/>
        <w:spacing w:after="0" w:line="240" w:lineRule="auto"/>
        <w:ind w:right="114"/>
        <w:jc w:val="center"/>
        <w:outlineLvl w:val="0"/>
        <w:rPr>
          <w:rFonts w:ascii="Times New Roman" w:eastAsia="SimSun" w:hAnsi="Times New Roman" w:cs="Times New Roman"/>
          <w:b/>
          <w:bCs/>
          <w:sz w:val="24"/>
          <w:szCs w:val="24"/>
          <w:lang w:val="sr-Cyrl-RS" w:eastAsia="zh-CN"/>
        </w:rPr>
      </w:pPr>
    </w:p>
    <w:p w:rsidR="000B2A0F" w:rsidRDefault="000B2A0F" w:rsidP="00B71A56">
      <w:pPr>
        <w:widowControl w:val="0"/>
        <w:tabs>
          <w:tab w:val="left" w:pos="1466"/>
        </w:tabs>
        <w:kinsoku w:val="0"/>
        <w:overflowPunct w:val="0"/>
        <w:autoSpaceDE w:val="0"/>
        <w:autoSpaceDN w:val="0"/>
        <w:adjustRightInd w:val="0"/>
        <w:spacing w:after="0" w:line="240" w:lineRule="auto"/>
        <w:ind w:right="114"/>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tabs>
          <w:tab w:val="left" w:pos="1466"/>
        </w:tabs>
        <w:kinsoku w:val="0"/>
        <w:overflowPunct w:val="0"/>
        <w:autoSpaceDE w:val="0"/>
        <w:autoSpaceDN w:val="0"/>
        <w:adjustRightInd w:val="0"/>
        <w:spacing w:after="0" w:line="240" w:lineRule="auto"/>
        <w:ind w:right="114"/>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tabs>
          <w:tab w:val="left" w:pos="1466"/>
        </w:tabs>
        <w:kinsoku w:val="0"/>
        <w:overflowPunct w:val="0"/>
        <w:autoSpaceDE w:val="0"/>
        <w:autoSpaceDN w:val="0"/>
        <w:adjustRightInd w:val="0"/>
        <w:spacing w:after="0" w:line="240" w:lineRule="auto"/>
        <w:ind w:right="114"/>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lastRenderedPageBreak/>
        <w:t>НА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ИН И</w:t>
      </w:r>
      <w:r w:rsidRPr="0017652F">
        <w:rPr>
          <w:rFonts w:ascii="Times New Roman" w:eastAsia="SimSun" w:hAnsi="Times New Roman" w:cs="Times New Roman"/>
          <w:b/>
          <w:bCs/>
          <w:spacing w:val="46"/>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ЛО</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 xml:space="preserve">И </w:t>
      </w:r>
      <w:r w:rsidRPr="0017652F">
        <w:rPr>
          <w:rFonts w:ascii="Times New Roman" w:eastAsia="SimSun" w:hAnsi="Times New Roman" w:cs="Times New Roman"/>
          <w:b/>
          <w:bCs/>
          <w:spacing w:val="-2"/>
          <w:sz w:val="24"/>
          <w:szCs w:val="24"/>
          <w:lang w:val="sr-Cyrl-RS" w:eastAsia="zh-CN"/>
        </w:rPr>
        <w:t>П</w:t>
      </w:r>
      <w:r w:rsidRPr="0017652F">
        <w:rPr>
          <w:rFonts w:ascii="Times New Roman" w:eastAsia="SimSun" w:hAnsi="Times New Roman" w:cs="Times New Roman"/>
          <w:b/>
          <w:bCs/>
          <w:sz w:val="24"/>
          <w:szCs w:val="24"/>
          <w:lang w:val="sr-Cyrl-RS" w:eastAsia="zh-CN"/>
        </w:rPr>
        <w:t>ЛАЋ</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b/>
          <w:bCs/>
          <w:sz w:val="24"/>
          <w:szCs w:val="24"/>
          <w:lang w:val="sr-Cyrl-RS" w:eastAsia="zh-CN"/>
        </w:rPr>
        <w:t>Њ</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b/>
          <w:bCs/>
          <w:sz w:val="24"/>
          <w:szCs w:val="24"/>
          <w:lang w:val="sr-Cyrl-RS" w:eastAsia="zh-CN"/>
        </w:rPr>
        <w:t>, ГА</w:t>
      </w:r>
      <w:r w:rsidRPr="0017652F">
        <w:rPr>
          <w:rFonts w:ascii="Times New Roman" w:eastAsia="SimSun" w:hAnsi="Times New Roman" w:cs="Times New Roman"/>
          <w:b/>
          <w:bCs/>
          <w:spacing w:val="-4"/>
          <w:sz w:val="24"/>
          <w:szCs w:val="24"/>
          <w:lang w:val="sr-Cyrl-RS" w:eastAsia="zh-CN"/>
        </w:rPr>
        <w:t>Р</w:t>
      </w:r>
      <w:r w:rsidRPr="0017652F">
        <w:rPr>
          <w:rFonts w:ascii="Times New Roman" w:eastAsia="SimSun" w:hAnsi="Times New Roman" w:cs="Times New Roman"/>
          <w:b/>
          <w:bCs/>
          <w:sz w:val="24"/>
          <w:szCs w:val="24"/>
          <w:lang w:val="sr-Cyrl-RS" w:eastAsia="zh-CN"/>
        </w:rPr>
        <w:t>АНТ</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 xml:space="preserve">И </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w:t>
      </w:r>
      <w:r w:rsidRPr="0017652F">
        <w:rPr>
          <w:rFonts w:ascii="Times New Roman" w:eastAsia="SimSun" w:hAnsi="Times New Roman" w:cs="Times New Roman"/>
          <w:b/>
          <w:bCs/>
          <w:spacing w:val="45"/>
          <w:sz w:val="24"/>
          <w:szCs w:val="24"/>
          <w:lang w:val="sr-Cyrl-RS" w:eastAsia="zh-CN"/>
        </w:rPr>
        <w:t xml:space="preserve"> </w:t>
      </w:r>
      <w:r w:rsidRPr="0017652F">
        <w:rPr>
          <w:rFonts w:ascii="Times New Roman" w:eastAsia="SimSun" w:hAnsi="Times New Roman" w:cs="Times New Roman"/>
          <w:b/>
          <w:bCs/>
          <w:sz w:val="24"/>
          <w:szCs w:val="24"/>
          <w:lang w:val="sr-Cyrl-RS" w:eastAsia="zh-CN"/>
        </w:rPr>
        <w:t xml:space="preserve">РОК </w:t>
      </w:r>
      <w:r w:rsidRPr="0017652F">
        <w:rPr>
          <w:rFonts w:ascii="Times New Roman" w:eastAsia="SimSun" w:hAnsi="Times New Roman" w:cs="Times New Roman"/>
          <w:b/>
          <w:bCs/>
          <w:spacing w:val="46"/>
          <w:sz w:val="24"/>
          <w:szCs w:val="24"/>
          <w:lang w:val="sr-Cyrl-RS" w:eastAsia="zh-CN"/>
        </w:rPr>
        <w:t xml:space="preserve"> </w:t>
      </w:r>
      <w:r w:rsidRPr="0017652F">
        <w:rPr>
          <w:rFonts w:ascii="Times New Roman" w:eastAsia="SimSun" w:hAnsi="Times New Roman" w:cs="Times New Roman"/>
          <w:b/>
          <w:bCs/>
          <w:sz w:val="24"/>
          <w:szCs w:val="24"/>
          <w:lang w:val="sr-Cyrl-RS" w:eastAsia="zh-CN"/>
        </w:rPr>
        <w:t>В</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2"/>
          <w:sz w:val="24"/>
          <w:szCs w:val="24"/>
          <w:lang w:val="sr-Cyrl-RS" w:eastAsia="zh-CN"/>
        </w:rPr>
        <w:t>Ж</w:t>
      </w:r>
      <w:r w:rsidRPr="0017652F">
        <w:rPr>
          <w:rFonts w:ascii="Times New Roman" w:eastAsia="SimSun" w:hAnsi="Times New Roman" w:cs="Times New Roman"/>
          <w:b/>
          <w:bCs/>
          <w:sz w:val="24"/>
          <w:szCs w:val="24"/>
          <w:lang w:val="sr-Cyrl-RS" w:eastAsia="zh-CN"/>
        </w:rPr>
        <w:t>ЕЊА ПОНУДЕ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 Д</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ГО</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bCs/>
          <w:sz w:val="24"/>
          <w:szCs w:val="24"/>
          <w:lang w:val="sr-Cyrl-RS" w:eastAsia="zh-CN"/>
        </w:rPr>
        <w:tab/>
      </w:r>
      <w:r>
        <w:rPr>
          <w:rFonts w:ascii="Times New Roman" w:eastAsia="SimSun" w:hAnsi="Times New Roman" w:cs="Times New Roman"/>
          <w:bCs/>
          <w:sz w:val="24"/>
          <w:szCs w:val="24"/>
          <w:lang w:val="sr-Cyrl-RS" w:eastAsia="zh-CN"/>
        </w:rPr>
        <w:tab/>
      </w:r>
      <w:r w:rsidRPr="0017652F">
        <w:rPr>
          <w:rFonts w:ascii="Times New Roman" w:eastAsia="SimSun" w:hAnsi="Times New Roman" w:cs="Times New Roman"/>
          <w:bCs/>
          <w:sz w:val="24"/>
          <w:szCs w:val="24"/>
          <w:lang w:val="sr-Cyrl-RS" w:eastAsia="zh-CN"/>
        </w:rPr>
        <w:t>Начин</w:t>
      </w:r>
      <w:r w:rsidRPr="0017652F">
        <w:rPr>
          <w:rFonts w:ascii="Times New Roman" w:eastAsia="SimSun" w:hAnsi="Times New Roman" w:cs="Times New Roman"/>
          <w:bCs/>
          <w:spacing w:val="1"/>
          <w:sz w:val="24"/>
          <w:szCs w:val="24"/>
          <w:lang w:val="sr-Cyrl-RS" w:eastAsia="zh-CN"/>
        </w:rPr>
        <w:t xml:space="preserve"> </w:t>
      </w:r>
      <w:r w:rsidRPr="0017652F">
        <w:rPr>
          <w:rFonts w:ascii="Times New Roman" w:eastAsia="SimSun" w:hAnsi="Times New Roman" w:cs="Times New Roman"/>
          <w:bCs/>
          <w:sz w:val="24"/>
          <w:szCs w:val="24"/>
          <w:lang w:val="sr-Cyrl-RS" w:eastAsia="zh-CN"/>
        </w:rPr>
        <w:t>плаћ</w:t>
      </w:r>
      <w:r w:rsidRPr="0017652F">
        <w:rPr>
          <w:rFonts w:ascii="Times New Roman" w:eastAsia="SimSun" w:hAnsi="Times New Roman" w:cs="Times New Roman"/>
          <w:bCs/>
          <w:spacing w:val="-2"/>
          <w:sz w:val="24"/>
          <w:szCs w:val="24"/>
          <w:lang w:val="sr-Cyrl-RS" w:eastAsia="zh-CN"/>
        </w:rPr>
        <w:t>а</w:t>
      </w:r>
      <w:r w:rsidRPr="0017652F">
        <w:rPr>
          <w:rFonts w:ascii="Times New Roman" w:eastAsia="SimSun" w:hAnsi="Times New Roman" w:cs="Times New Roman"/>
          <w:bCs/>
          <w:sz w:val="24"/>
          <w:szCs w:val="24"/>
          <w:lang w:val="sr-Cyrl-RS" w:eastAsia="zh-CN"/>
        </w:rPr>
        <w:t>ња:</w:t>
      </w:r>
      <w:r w:rsidRPr="0017652F">
        <w:rPr>
          <w:rFonts w:ascii="Times New Roman" w:eastAsia="SimSun" w:hAnsi="Times New Roman" w:cs="Times New Roman"/>
          <w:bCs/>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безготовински, 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 Понуђач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4"/>
          <w:szCs w:val="24"/>
          <w:lang w:val="sr-Cyrl-RS" w:eastAsia="zh-CN"/>
        </w:rPr>
      </w:pPr>
      <w:r>
        <w:rPr>
          <w:rFonts w:ascii="Times New Roman" w:eastAsia="SimSun" w:hAnsi="Times New Roman" w:cs="Times New Roman"/>
          <w:bCs/>
          <w:spacing w:val="-1"/>
          <w:sz w:val="24"/>
          <w:szCs w:val="24"/>
          <w:lang w:val="sr-Cyrl-RS" w:eastAsia="zh-CN"/>
        </w:rPr>
        <w:tab/>
      </w:r>
      <w:r>
        <w:rPr>
          <w:rFonts w:ascii="Times New Roman" w:eastAsia="SimSun" w:hAnsi="Times New Roman" w:cs="Times New Roman"/>
          <w:bCs/>
          <w:spacing w:val="-1"/>
          <w:sz w:val="24"/>
          <w:szCs w:val="24"/>
          <w:lang w:val="sr-Cyrl-RS" w:eastAsia="zh-CN"/>
        </w:rPr>
        <w:tab/>
      </w:r>
      <w:r w:rsidRPr="0017652F">
        <w:rPr>
          <w:rFonts w:ascii="Times New Roman" w:eastAsia="SimSun" w:hAnsi="Times New Roman" w:cs="Times New Roman"/>
          <w:bCs/>
          <w:spacing w:val="-1"/>
          <w:sz w:val="24"/>
          <w:szCs w:val="24"/>
          <w:lang w:val="sr-Cyrl-RS" w:eastAsia="zh-CN"/>
        </w:rPr>
        <w:t>Ус</w:t>
      </w:r>
      <w:r w:rsidRPr="0017652F">
        <w:rPr>
          <w:rFonts w:ascii="Times New Roman" w:eastAsia="SimSun" w:hAnsi="Times New Roman" w:cs="Times New Roman"/>
          <w:bCs/>
          <w:sz w:val="24"/>
          <w:szCs w:val="24"/>
          <w:lang w:val="sr-Cyrl-RS" w:eastAsia="zh-CN"/>
        </w:rPr>
        <w:t>лови</w:t>
      </w:r>
      <w:r w:rsidRPr="0017652F">
        <w:rPr>
          <w:rFonts w:ascii="Times New Roman" w:eastAsia="SimSun" w:hAnsi="Times New Roman" w:cs="Times New Roman"/>
          <w:bCs/>
          <w:spacing w:val="2"/>
          <w:sz w:val="24"/>
          <w:szCs w:val="24"/>
          <w:lang w:val="sr-Cyrl-RS" w:eastAsia="zh-CN"/>
        </w:rPr>
        <w:t xml:space="preserve"> </w:t>
      </w:r>
      <w:r w:rsidRPr="0017652F">
        <w:rPr>
          <w:rFonts w:ascii="Times New Roman" w:eastAsia="SimSun" w:hAnsi="Times New Roman" w:cs="Times New Roman"/>
          <w:bCs/>
          <w:sz w:val="24"/>
          <w:szCs w:val="24"/>
          <w:lang w:val="sr-Cyrl-RS" w:eastAsia="zh-CN"/>
        </w:rPr>
        <w:t>плаћа</w:t>
      </w:r>
      <w:r w:rsidRPr="0017652F">
        <w:rPr>
          <w:rFonts w:ascii="Times New Roman" w:eastAsia="SimSun" w:hAnsi="Times New Roman" w:cs="Times New Roman"/>
          <w:bCs/>
          <w:spacing w:val="1"/>
          <w:sz w:val="24"/>
          <w:szCs w:val="24"/>
          <w:lang w:val="sr-Cyrl-RS" w:eastAsia="zh-CN"/>
        </w:rPr>
        <w:t>њ</w:t>
      </w:r>
      <w:r w:rsidRPr="0017652F">
        <w:rPr>
          <w:rFonts w:ascii="Times New Roman" w:eastAsia="SimSun" w:hAnsi="Times New Roman" w:cs="Times New Roman"/>
          <w:bCs/>
          <w:sz w:val="24"/>
          <w:szCs w:val="24"/>
          <w:lang w:val="sr-Cyrl-RS" w:eastAsia="zh-CN"/>
        </w:rPr>
        <w:t>а</w:t>
      </w:r>
      <w:r w:rsidRPr="0017652F">
        <w:rPr>
          <w:rFonts w:ascii="Times New Roman" w:eastAsia="SimSun" w:hAnsi="Times New Roman" w:cs="Times New Roman"/>
          <w:bCs/>
          <w:spacing w:val="2"/>
          <w:sz w:val="24"/>
          <w:szCs w:val="24"/>
          <w:lang w:val="sr-Cyrl-RS" w:eastAsia="zh-CN"/>
        </w:rPr>
        <w:t xml:space="preserve"> </w:t>
      </w:r>
      <w:r w:rsidRPr="0017652F">
        <w:rPr>
          <w:rFonts w:ascii="Times New Roman" w:eastAsia="SimSun" w:hAnsi="Times New Roman" w:cs="Times New Roman"/>
          <w:bCs/>
          <w:sz w:val="24"/>
          <w:szCs w:val="24"/>
          <w:lang w:val="sr-Cyrl-RS" w:eastAsia="zh-CN"/>
        </w:rPr>
        <w:t>и р</w:t>
      </w:r>
      <w:r w:rsidRPr="0017652F">
        <w:rPr>
          <w:rFonts w:ascii="Times New Roman" w:eastAsia="SimSun" w:hAnsi="Times New Roman" w:cs="Times New Roman"/>
          <w:bCs/>
          <w:spacing w:val="-3"/>
          <w:sz w:val="24"/>
          <w:szCs w:val="24"/>
          <w:lang w:val="sr-Cyrl-RS" w:eastAsia="zh-CN"/>
        </w:rPr>
        <w:t>о</w:t>
      </w:r>
      <w:r w:rsidRPr="0017652F">
        <w:rPr>
          <w:rFonts w:ascii="Times New Roman" w:eastAsia="SimSun" w:hAnsi="Times New Roman" w:cs="Times New Roman"/>
          <w:bCs/>
          <w:sz w:val="24"/>
          <w:szCs w:val="24"/>
          <w:lang w:val="sr-Cyrl-RS" w:eastAsia="zh-CN"/>
        </w:rPr>
        <w:t>к</w:t>
      </w:r>
      <w:r w:rsidRPr="0017652F">
        <w:rPr>
          <w:rFonts w:ascii="Times New Roman" w:eastAsia="SimSun" w:hAnsi="Times New Roman" w:cs="Times New Roman"/>
          <w:bCs/>
          <w:spacing w:val="2"/>
          <w:sz w:val="24"/>
          <w:szCs w:val="24"/>
          <w:lang w:val="sr-Cyrl-RS" w:eastAsia="zh-CN"/>
        </w:rPr>
        <w:t xml:space="preserve"> </w:t>
      </w:r>
      <w:r w:rsidRPr="0017652F">
        <w:rPr>
          <w:rFonts w:ascii="Times New Roman" w:eastAsia="SimSun" w:hAnsi="Times New Roman" w:cs="Times New Roman"/>
          <w:bCs/>
          <w:sz w:val="24"/>
          <w:szCs w:val="24"/>
          <w:lang w:val="sr-Cyrl-RS" w:eastAsia="zh-CN"/>
        </w:rPr>
        <w:t>плаћ</w:t>
      </w:r>
      <w:r w:rsidRPr="0017652F">
        <w:rPr>
          <w:rFonts w:ascii="Times New Roman" w:eastAsia="SimSun" w:hAnsi="Times New Roman" w:cs="Times New Roman"/>
          <w:bCs/>
          <w:spacing w:val="-2"/>
          <w:sz w:val="24"/>
          <w:szCs w:val="24"/>
          <w:lang w:val="sr-Cyrl-RS" w:eastAsia="zh-CN"/>
        </w:rPr>
        <w:t>а</w:t>
      </w:r>
      <w:r w:rsidRPr="0017652F">
        <w:rPr>
          <w:rFonts w:ascii="Times New Roman" w:eastAsia="SimSun" w:hAnsi="Times New Roman" w:cs="Times New Roman"/>
          <w:bCs/>
          <w:sz w:val="24"/>
          <w:szCs w:val="24"/>
          <w:lang w:val="sr-Cyrl-RS" w:eastAsia="zh-CN"/>
        </w:rPr>
        <w:t>ња:</w:t>
      </w:r>
      <w:r w:rsidRPr="0017652F">
        <w:rPr>
          <w:rFonts w:ascii="Times New Roman" w:eastAsia="SimSun" w:hAnsi="Times New Roman" w:cs="Times New Roman"/>
          <w:bCs/>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 xml:space="preserve"> рок плаћања је 4</w:t>
      </w:r>
      <w:r w:rsidRPr="0017652F">
        <w:rPr>
          <w:rFonts w:ascii="Times New Roman" w:eastAsia="SimSun" w:hAnsi="Times New Roman" w:cs="Times New Roman"/>
          <w:sz w:val="24"/>
          <w:szCs w:val="24"/>
          <w:lang w:val="sr-Cyrl-RS" w:eastAsia="zh-CN"/>
        </w:rPr>
        <w:t>5 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прије</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сачињене фактуре</w:t>
      </w:r>
      <w:r w:rsidRPr="0017652F">
        <w:rPr>
          <w:rFonts w:ascii="Times New Roman" w:eastAsia="SimSun" w:hAnsi="Times New Roman" w:cs="Times New Roman"/>
          <w:sz w:val="24"/>
          <w:szCs w:val="24"/>
          <w:lang w:val="sr-Cyrl-RS" w:eastAsia="zh-CN"/>
        </w:rPr>
        <w:t>, на коју је сагласност дало овлашћено лице Наручиоца.</w:t>
      </w:r>
    </w:p>
    <w:p w:rsidR="00B71A56" w:rsidRPr="0017652F"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4"/>
          <w:szCs w:val="24"/>
          <w:lang w:val="sr-Cyrl-RS" w:eastAsia="zh-CN"/>
        </w:rPr>
      </w:pPr>
      <w:r>
        <w:rPr>
          <w:rFonts w:ascii="Times New Roman" w:eastAsia="SimSun" w:hAnsi="Times New Roman" w:cs="Times New Roman"/>
          <w:bCs/>
          <w:spacing w:val="-3"/>
          <w:sz w:val="24"/>
          <w:szCs w:val="24"/>
          <w:lang w:val="sr-Cyrl-RS" w:eastAsia="zh-CN"/>
        </w:rPr>
        <w:tab/>
      </w:r>
      <w:r>
        <w:rPr>
          <w:rFonts w:ascii="Times New Roman" w:eastAsia="SimSun" w:hAnsi="Times New Roman" w:cs="Times New Roman"/>
          <w:bCs/>
          <w:spacing w:val="-3"/>
          <w:sz w:val="24"/>
          <w:szCs w:val="24"/>
          <w:lang w:val="sr-Cyrl-RS" w:eastAsia="zh-CN"/>
        </w:rPr>
        <w:tab/>
      </w:r>
      <w:r w:rsidRPr="0017652F">
        <w:rPr>
          <w:rFonts w:ascii="Times New Roman" w:eastAsia="SimSun" w:hAnsi="Times New Roman" w:cs="Times New Roman"/>
          <w:bCs/>
          <w:spacing w:val="-3"/>
          <w:sz w:val="24"/>
          <w:szCs w:val="24"/>
          <w:lang w:val="sr-Cyrl-RS" w:eastAsia="zh-CN"/>
        </w:rPr>
        <w:t>Р</w:t>
      </w:r>
      <w:r w:rsidRPr="0017652F">
        <w:rPr>
          <w:rFonts w:ascii="Times New Roman" w:eastAsia="SimSun" w:hAnsi="Times New Roman" w:cs="Times New Roman"/>
          <w:bCs/>
          <w:sz w:val="24"/>
          <w:szCs w:val="24"/>
          <w:lang w:val="sr-Cyrl-RS" w:eastAsia="zh-CN"/>
        </w:rPr>
        <w:t>ок</w:t>
      </w:r>
      <w:r w:rsidRPr="0017652F">
        <w:rPr>
          <w:rFonts w:ascii="Times New Roman" w:eastAsia="SimSun" w:hAnsi="Times New Roman" w:cs="Times New Roman"/>
          <w:bCs/>
          <w:spacing w:val="43"/>
          <w:sz w:val="24"/>
          <w:szCs w:val="24"/>
          <w:lang w:val="sr-Cyrl-RS" w:eastAsia="zh-CN"/>
        </w:rPr>
        <w:t xml:space="preserve"> </w:t>
      </w:r>
      <w:r w:rsidRPr="0017652F">
        <w:rPr>
          <w:rFonts w:ascii="Times New Roman" w:eastAsia="SimSun" w:hAnsi="Times New Roman" w:cs="Times New Roman"/>
          <w:bCs/>
          <w:sz w:val="24"/>
          <w:szCs w:val="24"/>
          <w:lang w:val="sr-Cyrl-RS" w:eastAsia="zh-CN"/>
        </w:rPr>
        <w:t>в</w:t>
      </w:r>
      <w:r w:rsidRPr="0017652F">
        <w:rPr>
          <w:rFonts w:ascii="Times New Roman" w:eastAsia="SimSun" w:hAnsi="Times New Roman" w:cs="Times New Roman"/>
          <w:bCs/>
          <w:spacing w:val="2"/>
          <w:sz w:val="24"/>
          <w:szCs w:val="24"/>
          <w:lang w:val="sr-Cyrl-RS" w:eastAsia="zh-CN"/>
        </w:rPr>
        <w:t>а</w:t>
      </w:r>
      <w:r w:rsidRPr="0017652F">
        <w:rPr>
          <w:rFonts w:ascii="Times New Roman" w:eastAsia="SimSun" w:hAnsi="Times New Roman" w:cs="Times New Roman"/>
          <w:bCs/>
          <w:spacing w:val="-2"/>
          <w:sz w:val="24"/>
          <w:szCs w:val="24"/>
          <w:lang w:val="sr-Cyrl-RS" w:eastAsia="zh-CN"/>
        </w:rPr>
        <w:t>ж</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ња</w:t>
      </w:r>
      <w:r w:rsidRPr="0017652F">
        <w:rPr>
          <w:rFonts w:ascii="Times New Roman" w:eastAsia="SimSun" w:hAnsi="Times New Roman" w:cs="Times New Roman"/>
          <w:bCs/>
          <w:spacing w:val="42"/>
          <w:sz w:val="24"/>
          <w:szCs w:val="24"/>
          <w:lang w:val="sr-Cyrl-RS" w:eastAsia="zh-CN"/>
        </w:rPr>
        <w:t xml:space="preserve"> </w:t>
      </w:r>
      <w:r w:rsidRPr="0017652F">
        <w:rPr>
          <w:rFonts w:ascii="Times New Roman" w:eastAsia="SimSun" w:hAnsi="Times New Roman" w:cs="Times New Roman"/>
          <w:bCs/>
          <w:sz w:val="24"/>
          <w:szCs w:val="24"/>
          <w:lang w:val="sr-Cyrl-RS" w:eastAsia="zh-CN"/>
        </w:rPr>
        <w:t>понуд</w:t>
      </w:r>
      <w:r w:rsidRPr="0017652F">
        <w:rPr>
          <w:rFonts w:ascii="Times New Roman" w:eastAsia="SimSun" w:hAnsi="Times New Roman" w:cs="Times New Roman"/>
          <w:bCs/>
          <w:spacing w:val="1"/>
          <w:sz w:val="24"/>
          <w:szCs w:val="24"/>
          <w:lang w:val="sr-Cyrl-RS" w:eastAsia="zh-CN"/>
        </w:rPr>
        <w:t>е</w:t>
      </w:r>
      <w:r w:rsidRPr="0017652F">
        <w:rPr>
          <w:rFonts w:ascii="Times New Roman" w:eastAsia="SimSun" w:hAnsi="Times New Roman" w:cs="Times New Roman"/>
          <w:bCs/>
          <w:sz w:val="24"/>
          <w:szCs w:val="24"/>
          <w:lang w:val="sr-Cyrl-RS" w:eastAsia="zh-CN"/>
        </w:rPr>
        <w:t>:</w:t>
      </w:r>
      <w:r w:rsidRPr="0017652F">
        <w:rPr>
          <w:rFonts w:ascii="Times New Roman" w:eastAsia="SimSun" w:hAnsi="Times New Roman" w:cs="Times New Roman"/>
          <w:bCs/>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ћи</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30</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отв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важ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обл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жити</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4"/>
          <w:sz w:val="24"/>
          <w:szCs w:val="24"/>
          <w:lang w:val="sr-Cyrl-RS" w:eastAsia="zh-CN"/>
        </w:rPr>
        <w:t xml:space="preserve"> </w:t>
      </w:r>
      <w:r>
        <w:rPr>
          <w:rFonts w:ascii="Times New Roman" w:eastAsia="SimSun" w:hAnsi="Times New Roman" w:cs="Times New Roman"/>
          <w:spacing w:val="14"/>
          <w:sz w:val="24"/>
          <w:szCs w:val="24"/>
          <w:lang w:val="sr-Cyrl-RS" w:eastAsia="zh-CN"/>
        </w:rPr>
        <w:tab/>
      </w:r>
      <w:r>
        <w:rPr>
          <w:rFonts w:ascii="Times New Roman" w:eastAsia="SimSun" w:hAnsi="Times New Roman" w:cs="Times New Roman"/>
          <w:spacing w:val="14"/>
          <w:sz w:val="24"/>
          <w:szCs w:val="24"/>
          <w:lang w:val="sr-Cyrl-RS" w:eastAsia="zh-CN"/>
        </w:rPr>
        <w:tab/>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 про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жења</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жења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76" w:lineRule="exact"/>
        <w:ind w:right="2360"/>
        <w:rPr>
          <w:rFonts w:ascii="Times New Roman" w:eastAsia="SimSun" w:hAnsi="Times New Roman" w:cs="Times New Roman"/>
          <w:sz w:val="24"/>
          <w:szCs w:val="24"/>
          <w:lang w:val="sr-Cyrl-RS" w:eastAsia="zh-CN"/>
        </w:rPr>
      </w:pPr>
      <w:r>
        <w:rPr>
          <w:rFonts w:ascii="Times New Roman" w:eastAsia="SimSun" w:hAnsi="Times New Roman" w:cs="Times New Roman"/>
          <w:spacing w:val="-2"/>
          <w:sz w:val="24"/>
          <w:szCs w:val="24"/>
          <w:lang w:val="sr-Cyrl-RS" w:eastAsia="zh-CN"/>
        </w:rPr>
        <w:tab/>
      </w:r>
      <w:r>
        <w:rPr>
          <w:rFonts w:ascii="Times New Roman" w:eastAsia="SimSun" w:hAnsi="Times New Roman" w:cs="Times New Roman"/>
          <w:spacing w:val="-2"/>
          <w:sz w:val="24"/>
          <w:szCs w:val="24"/>
          <w:lang w:val="sr-Cyrl-RS" w:eastAsia="zh-CN"/>
        </w:rPr>
        <w:tab/>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кц</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ивно</w:t>
      </w:r>
    </w:p>
    <w:p w:rsidR="00B71A56" w:rsidRPr="0017652F" w:rsidRDefault="00B71A56" w:rsidP="00B71A56">
      <w:pPr>
        <w:widowControl w:val="0"/>
        <w:kinsoku w:val="0"/>
        <w:overflowPunct w:val="0"/>
        <w:autoSpaceDE w:val="0"/>
        <w:autoSpaceDN w:val="0"/>
        <w:adjustRightInd w:val="0"/>
        <w:spacing w:after="0" w:line="276" w:lineRule="exact"/>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Рок</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достављање</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w:t>
      </w:r>
      <w:r w:rsidRPr="0017652F">
        <w:rPr>
          <w:rFonts w:ascii="Times New Roman" w:eastAsia="SimSun" w:hAnsi="Times New Roman" w:cs="Times New Roman"/>
          <w:spacing w:val="2"/>
          <w:sz w:val="24"/>
          <w:szCs w:val="24"/>
          <w:lang w:val="sr-Cyrl-RS" w:eastAsia="zh-CN"/>
        </w:rPr>
        <w:t>и Наручиоца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24</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oд</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нта</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je</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a н</w:t>
      </w:r>
      <w:r w:rsidRPr="0017652F">
        <w:rPr>
          <w:rFonts w:ascii="Times New Roman" w:eastAsia="SimSun" w:hAnsi="Times New Roman" w:cs="Times New Roman"/>
          <w:spacing w:val="-1"/>
          <w:sz w:val="24"/>
          <w:szCs w:val="24"/>
          <w:lang w:val="sr-Cyrl-RS" w:eastAsia="zh-CN"/>
        </w:rPr>
        <w:t>a</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од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Понуђача.</w:t>
      </w:r>
    </w:p>
    <w:p w:rsidR="00B71A56" w:rsidRPr="0017652F" w:rsidRDefault="00B71A56" w:rsidP="00B71A56">
      <w:pPr>
        <w:widowControl w:val="0"/>
        <w:kinsoku w:val="0"/>
        <w:overflowPunct w:val="0"/>
        <w:autoSpaceDE w:val="0"/>
        <w:autoSpaceDN w:val="0"/>
        <w:adjustRightInd w:val="0"/>
        <w:spacing w:after="0" w:line="276" w:lineRule="exact"/>
        <w:ind w:right="12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Рок 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фактуре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прихваћену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24</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та oд мо</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приje</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a</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прихвата понуде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код Понуђача.</w:t>
      </w:r>
    </w:p>
    <w:p w:rsidR="00B71A56" w:rsidRPr="0017652F" w:rsidRDefault="00B71A56" w:rsidP="00B71A56">
      <w:pPr>
        <w:widowControl w:val="0"/>
        <w:kinsoku w:val="0"/>
        <w:overflowPunct w:val="0"/>
        <w:autoSpaceDE w:val="0"/>
        <w:autoSpaceDN w:val="0"/>
        <w:adjustRightInd w:val="0"/>
        <w:spacing w:after="0" w:line="276" w:lineRule="exact"/>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Рок</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тних</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 од стране Понуђача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24</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oд момента приjeмa прихвата понуде код Понуђача.</w:t>
      </w:r>
    </w:p>
    <w:p w:rsidR="00B71A56" w:rsidRPr="0017652F" w:rsidRDefault="00B71A56" w:rsidP="00B71A56">
      <w:pPr>
        <w:widowControl w:val="0"/>
        <w:kinsoku w:val="0"/>
        <w:overflowPunct w:val="0"/>
        <w:autoSpaceDE w:val="0"/>
        <w:autoSpaceDN w:val="0"/>
        <w:adjustRightInd w:val="0"/>
        <w:spacing w:before="44"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Дос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упно</w:t>
      </w:r>
      <w:r w:rsidRPr="0017652F">
        <w:rPr>
          <w:rFonts w:ascii="Times New Roman" w:eastAsia="SimSun" w:hAnsi="Times New Roman" w:cs="Times New Roman"/>
          <w:b/>
          <w:bCs/>
          <w:spacing w:val="-4"/>
          <w:sz w:val="24"/>
          <w:szCs w:val="24"/>
          <w:lang w:val="sr-Cyrl-RS" w:eastAsia="zh-CN"/>
        </w:rPr>
        <w:t>с</w:t>
      </w:r>
      <w:r w:rsidRPr="0017652F">
        <w:rPr>
          <w:rFonts w:ascii="Times New Roman" w:eastAsia="SimSun" w:hAnsi="Times New Roman" w:cs="Times New Roman"/>
          <w:b/>
          <w:bCs/>
          <w:sz w:val="24"/>
          <w:szCs w:val="24"/>
          <w:lang w:val="sr-Cyrl-RS" w:eastAsia="zh-CN"/>
        </w:rPr>
        <w:t>т</w:t>
      </w:r>
      <w:r w:rsidRPr="0017652F">
        <w:rPr>
          <w:rFonts w:ascii="Times New Roman" w:eastAsia="SimSun" w:hAnsi="Times New Roman" w:cs="Times New Roman"/>
          <w:b/>
          <w:bCs/>
          <w:spacing w:val="50"/>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риод</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пријем</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хте</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168</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љи,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 365 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год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ни.</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b/>
          <w:bCs/>
          <w:spacing w:val="-1"/>
          <w:sz w:val="24"/>
          <w:szCs w:val="24"/>
          <w:lang w:val="sr-Cyrl-RS" w:eastAsia="zh-CN"/>
        </w:rPr>
        <w:tab/>
      </w:r>
      <w:r>
        <w:rPr>
          <w:rFonts w:ascii="Times New Roman" w:eastAsia="SimSun" w:hAnsi="Times New Roman" w:cs="Times New Roman"/>
          <w:b/>
          <w:bCs/>
          <w:spacing w:val="-1"/>
          <w:sz w:val="24"/>
          <w:szCs w:val="24"/>
          <w:lang w:val="sr-Cyrl-RS" w:eastAsia="zh-CN"/>
        </w:rPr>
        <w:tab/>
      </w:r>
      <w:r w:rsidRPr="0017652F">
        <w:rPr>
          <w:rFonts w:ascii="Times New Roman" w:eastAsia="SimSun" w:hAnsi="Times New Roman" w:cs="Times New Roman"/>
          <w:b/>
          <w:bCs/>
          <w:spacing w:val="-1"/>
          <w:sz w:val="24"/>
          <w:szCs w:val="24"/>
          <w:lang w:val="sr-Cyrl-RS" w:eastAsia="zh-CN"/>
        </w:rPr>
        <w:t>Мес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о 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порук</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 xml:space="preserve">: </w:t>
      </w:r>
      <w:r w:rsidRPr="0017652F">
        <w:rPr>
          <w:rFonts w:ascii="Times New Roman" w:eastAsia="SimSun" w:hAnsi="Times New Roman" w:cs="Times New Roman"/>
          <w:sz w:val="24"/>
          <w:szCs w:val="24"/>
          <w:lang w:val="sr-Cyrl-RS" w:eastAsia="zh-CN"/>
        </w:rPr>
        <w:t>aдр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Контрола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 xml:space="preserve">ши од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4"/>
          <w:sz w:val="24"/>
          <w:szCs w:val="24"/>
          <w:lang w:val="sr-Cyrl-RS" w:eastAsia="zh-CN"/>
        </w:rPr>
        <w:t>о</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7"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13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ВАЛ</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ТА И НА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ИН ИЗ</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Ж</w:t>
      </w:r>
      <w:r w:rsidRPr="0017652F">
        <w:rPr>
          <w:rFonts w:ascii="Times New Roman" w:eastAsia="SimSun" w:hAnsi="Times New Roman" w:cs="Times New Roman"/>
          <w:b/>
          <w:bCs/>
          <w:sz w:val="24"/>
          <w:szCs w:val="24"/>
          <w:lang w:val="sr-Cyrl-RS" w:eastAsia="zh-CN"/>
        </w:rPr>
        <w:t>АВАЊА</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ЦЕНЕ</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hAnsi="Times New Roman"/>
          <w:color w:val="000000"/>
          <w:spacing w:val="-3"/>
          <w:sz w:val="24"/>
          <w:szCs w:val="24"/>
          <w:lang w:val="sr-Cyrl-RS"/>
        </w:rPr>
        <w:tab/>
      </w:r>
      <w:r>
        <w:rPr>
          <w:rFonts w:ascii="Times New Roman" w:hAnsi="Times New Roman"/>
          <w:color w:val="000000"/>
          <w:spacing w:val="-3"/>
          <w:sz w:val="24"/>
          <w:szCs w:val="24"/>
          <w:lang w:val="sr-Cyrl-RS"/>
        </w:rPr>
        <w:tab/>
      </w:r>
      <w:r w:rsidRPr="0017652F">
        <w:rPr>
          <w:rFonts w:ascii="Times New Roman" w:hAnsi="Times New Roman"/>
          <w:color w:val="000000"/>
          <w:spacing w:val="-3"/>
          <w:sz w:val="24"/>
          <w:szCs w:val="24"/>
          <w:lang w:val="sr-Cyrl-RS"/>
        </w:rPr>
        <w:t xml:space="preserve">Цена услуге мора бити исказана у динарима, са и без пореза </w:t>
      </w:r>
      <w:r w:rsidRPr="0017652F">
        <w:rPr>
          <w:rFonts w:ascii="Times New Roman" w:hAnsi="Times New Roman"/>
          <w:color w:val="000000"/>
          <w:w w:val="104"/>
          <w:sz w:val="24"/>
          <w:szCs w:val="24"/>
          <w:lang w:val="sr-Cyrl-RS"/>
        </w:rPr>
        <w:t xml:space="preserve">на додату вредност, са урачунатим свим трошковима које понуђач има у реализацији </w:t>
      </w:r>
      <w:r w:rsidRPr="0017652F">
        <w:rPr>
          <w:rFonts w:ascii="Times New Roman" w:hAnsi="Times New Roman"/>
          <w:color w:val="000000"/>
          <w:spacing w:val="-3"/>
          <w:sz w:val="24"/>
          <w:szCs w:val="24"/>
          <w:lang w:val="sr-Cyrl-RS"/>
        </w:rPr>
        <w:t xml:space="preserve">предметне јавне набавке, с тим да ће се за оцену понуде узимати у обзир цена без пореза на </w:t>
      </w:r>
      <w:r w:rsidRPr="0017652F">
        <w:rPr>
          <w:rFonts w:ascii="Times New Roman" w:hAnsi="Times New Roman"/>
          <w:color w:val="000000"/>
          <w:spacing w:val="-4"/>
          <w:sz w:val="24"/>
          <w:szCs w:val="24"/>
          <w:lang w:val="sr-Cyrl-RS"/>
        </w:rPr>
        <w:t>додату вредност</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pacing w:val="8"/>
          <w:sz w:val="24"/>
          <w:szCs w:val="24"/>
          <w:lang w:val="sr-Cyrl-RS" w:eastAsia="zh-CN"/>
        </w:rPr>
        <w:t>В</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а 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т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pacing w:val="-1"/>
          <w:sz w:val="24"/>
          <w:szCs w:val="24"/>
          <w:lang w:val="sr-Cyrl-RS" w:eastAsia="zh-CN"/>
        </w:rPr>
        <w:t>В-ом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Цена услуге коју Понуђач пружа Наручиоцу 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током</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подлеже про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ни из</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квог 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злог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 цену услуге су урачунати сви припадајући трошкови Понуђача неопходни за реализацију услуге.</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ц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z w:val="24"/>
          <w:szCs w:val="24"/>
          <w:lang w:val="sr-Cyrl-RS" w:eastAsia="zh-CN"/>
        </w:rPr>
        <w:t>ије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због </w:t>
      </w:r>
      <w:r w:rsidRPr="0017652F">
        <w:rPr>
          <w:rFonts w:ascii="Times New Roman" w:eastAsia="SimSun" w:hAnsi="Times New Roman" w:cs="Times New Roman"/>
          <w:spacing w:val="1"/>
          <w:sz w:val="24"/>
          <w:szCs w:val="24"/>
          <w:lang w:val="sr-Cyrl-RS" w:eastAsia="zh-CN"/>
        </w:rPr>
        <w:t>не</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јено ни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
          <w:sz w:val="24"/>
          <w:szCs w:val="24"/>
          <w:lang w:val="sr-Cyrl-RS" w:eastAsia="zh-CN"/>
        </w:rPr>
        <w:t>е</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јено</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у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тржишно</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г</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јено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9"/>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злож</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ње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вих</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вних</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лова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тра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пиће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92. 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3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4"/>
          <w:sz w:val="24"/>
          <w:szCs w:val="24"/>
          <w:lang w:val="sr-Cyrl-RS" w:eastAsia="zh-CN"/>
        </w:rPr>
        <w:t>СР</w:t>
      </w:r>
      <w:r w:rsidRPr="0017652F">
        <w:rPr>
          <w:rFonts w:ascii="Times New Roman" w:eastAsia="SimSun" w:hAnsi="Times New Roman" w:cs="Times New Roman"/>
          <w:b/>
          <w:bCs/>
          <w:sz w:val="24"/>
          <w:szCs w:val="24"/>
          <w:lang w:val="sr-Cyrl-RS" w:eastAsia="zh-CN"/>
        </w:rPr>
        <w:t>ЕДСТВА Ф</w:t>
      </w:r>
      <w:r w:rsidRPr="0017652F">
        <w:rPr>
          <w:rFonts w:ascii="Times New Roman" w:eastAsia="SimSun" w:hAnsi="Times New Roman" w:cs="Times New Roman"/>
          <w:b/>
          <w:bCs/>
          <w:spacing w:val="1"/>
          <w:sz w:val="24"/>
          <w:szCs w:val="24"/>
          <w:lang w:val="sr-Cyrl-RS" w:eastAsia="zh-CN"/>
        </w:rPr>
        <w:t>И</w:t>
      </w:r>
      <w:r w:rsidRPr="0017652F">
        <w:rPr>
          <w:rFonts w:ascii="Times New Roman" w:eastAsia="SimSun" w:hAnsi="Times New Roman" w:cs="Times New Roman"/>
          <w:b/>
          <w:bCs/>
          <w:sz w:val="24"/>
          <w:szCs w:val="24"/>
          <w:lang w:val="sr-Cyrl-RS" w:eastAsia="zh-CN"/>
        </w:rPr>
        <w:t>НАНСИЈСКОГ</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pacing w:val="-2"/>
          <w:sz w:val="24"/>
          <w:szCs w:val="24"/>
          <w:lang w:val="sr-Cyrl-RS" w:eastAsia="zh-CN"/>
        </w:rPr>
        <w:t>ЕЗ</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ЕЂЕЊА</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Понуђач коме је додељен уговор је дужан да, приликом закључења уговора, Наручиоцу достави средство финансијског обезбеђења за добро извршење посла у виду бланко, соло менице са меничним писмом/овлашћењем, копијом картона са депонованим потписима овлашћеног лица Понуђача и копијом захтева/потврде за регистрацију менице, која се предаје приликом закључења уговора.</w:t>
      </w:r>
    </w:p>
    <w:p w:rsidR="00B71A56" w:rsidRPr="0017652F" w:rsidRDefault="00B71A56" w:rsidP="00B71A56">
      <w:pPr>
        <w:widowControl w:val="0"/>
        <w:kinsoku w:val="0"/>
        <w:overflowPunct w:val="0"/>
        <w:autoSpaceDE w:val="0"/>
        <w:autoSpaceDN w:val="0"/>
        <w:adjustRightInd w:val="0"/>
        <w:spacing w:after="0" w:line="270" w:lineRule="exact"/>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Мен</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 овл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 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5"/>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Pr>
          <w:rFonts w:ascii="Times New Roman" w:eastAsia="SimSun" w:hAnsi="Times New Roman" w:cs="Times New Roman"/>
          <w:sz w:val="24"/>
          <w:szCs w:val="24"/>
          <w:lang w:val="sr-Cyrl-RS" w:eastAsia="zh-CN"/>
        </w:rPr>
        <w:t xml:space="preserve"> је саставни део конкурсне документације.</w:t>
      </w:r>
    </w:p>
    <w:p w:rsidR="00B71A56" w:rsidRPr="0017652F" w:rsidRDefault="00B71A56" w:rsidP="00B71A56">
      <w:pPr>
        <w:widowControl w:val="0"/>
        <w:kinsoku w:val="0"/>
        <w:overflowPunct w:val="0"/>
        <w:autoSpaceDE w:val="0"/>
        <w:autoSpaceDN w:val="0"/>
        <w:adjustRightInd w:val="0"/>
        <w:spacing w:before="44" w:after="0" w:line="240" w:lineRule="auto"/>
        <w:ind w:right="12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Бланко соло мен</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Срб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 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копи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 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воје 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нк</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Б</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нко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оло</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ница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држи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ис</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 пи</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z w:val="24"/>
          <w:szCs w:val="24"/>
          <w:lang w:val="sr-Cyrl-RS" w:eastAsia="zh-CN"/>
        </w:rPr>
        <w:t>о/овл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зно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у</w:t>
      </w:r>
      <w:r>
        <w:rPr>
          <w:rFonts w:ascii="Times New Roman" w:eastAsia="SimSun" w:hAnsi="Times New Roman" w:cs="Times New Roman"/>
          <w:sz w:val="24"/>
          <w:szCs w:val="24"/>
          <w:lang w:val="sr-Cyrl-RS" w:eastAsia="zh-CN"/>
        </w:rPr>
        <w:t xml:space="preserve"> који је саставни део </w:t>
      </w:r>
      <w:r>
        <w:rPr>
          <w:rFonts w:ascii="Times New Roman" w:eastAsia="SimSun" w:hAnsi="Times New Roman" w:cs="Times New Roman"/>
          <w:sz w:val="24"/>
          <w:szCs w:val="24"/>
          <w:lang w:val="sr-Cyrl-RS" w:eastAsia="zh-CN"/>
        </w:rPr>
        <w:lastRenderedPageBreak/>
        <w:t>конкурсне документације</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8"/>
          <w:sz w:val="24"/>
          <w:szCs w:val="24"/>
          <w:lang w:val="sr-Cyrl-RS" w:eastAsia="zh-CN"/>
        </w:rPr>
        <w:t>р</w:t>
      </w:r>
      <w:r w:rsidRPr="0017652F">
        <w:rPr>
          <w:rFonts w:ascii="Times New Roman" w:eastAsia="SimSun" w:hAnsi="Times New Roman" w:cs="Times New Roman"/>
          <w:sz w:val="24"/>
          <w:szCs w:val="24"/>
          <w:lang w:val="sr-Cyrl-RS" w:eastAsia="zh-CN"/>
        </w:rPr>
        <w:t>жи (поред</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кори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ника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сма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број</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износ</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изд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10%</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пне 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ПД</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 -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5 (пет) д</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xml:space="preserve">жим од </w:t>
      </w:r>
      <w:r>
        <w:rPr>
          <w:rFonts w:ascii="Times New Roman" w:eastAsia="SimSun" w:hAnsi="Times New Roman" w:cs="Times New Roman"/>
          <w:sz w:val="24"/>
          <w:szCs w:val="24"/>
          <w:lang w:val="sr-Cyrl-RS" w:eastAsia="zh-CN"/>
        </w:rPr>
        <w:t xml:space="preserve">истека рока важења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 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пош</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ат</w:t>
      </w:r>
      <w:r w:rsidRPr="0017652F">
        <w:rPr>
          <w:rFonts w:ascii="Times New Roman" w:eastAsia="SimSun" w:hAnsi="Times New Roman" w:cs="Times New Roman"/>
          <w:sz w:val="24"/>
          <w:szCs w:val="24"/>
          <w:lang w:val="sr-Cyrl-RS" w:eastAsia="zh-CN"/>
        </w:rPr>
        <w:t>ио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м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тог.</w:t>
      </w:r>
    </w:p>
    <w:p w:rsidR="00B71A56" w:rsidRPr="0017652F" w:rsidRDefault="00B71A56" w:rsidP="00B71A56">
      <w:pPr>
        <w:widowControl w:val="0"/>
        <w:kinsoku w:val="0"/>
        <w:overflowPunct w:val="0"/>
        <w:autoSpaceDE w:val="0"/>
        <w:autoSpaceDN w:val="0"/>
        <w:adjustRightInd w:val="0"/>
        <w:spacing w:before="3" w:after="0" w:line="276" w:lineRule="exact"/>
        <w:ind w:right="12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 није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вом Наручиоца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 при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пити по</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због 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 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Default="00B71A56" w:rsidP="00B71A56">
      <w:pPr>
        <w:widowControl w:val="0"/>
        <w:tabs>
          <w:tab w:val="left" w:pos="1440"/>
        </w:tabs>
        <w:spacing w:after="0" w:line="240" w:lineRule="auto"/>
        <w:jc w:val="center"/>
        <w:rPr>
          <w:rFonts w:ascii="Times New Roman" w:eastAsia="Calibri" w:hAnsi="Times New Roman" w:cs="Times New Roman"/>
          <w:b/>
          <w:bCs/>
          <w:lang w:val="sr-Cyrl-CS"/>
        </w:rPr>
      </w:pPr>
      <w:r w:rsidRPr="00FE1F10">
        <w:rPr>
          <w:rFonts w:ascii="Times New Roman" w:eastAsia="Calibri" w:hAnsi="Times New Roman" w:cs="Times New Roman"/>
          <w:b/>
          <w:bCs/>
          <w:lang w:val="sr-Cyrl-CS"/>
        </w:rPr>
        <w:t>ДОДАТНО ОБЕЗБЕЂЕЊЕ ИСПУЊЕЊА УГОВОРНИХ ОБАВЕЗА ПОНУЂАЧА КОЈИ СЕ НАЛАЗЕ НА СПИСКУ НЕГАТИВНИХ РЕФЕРЕНЦИ</w:t>
      </w:r>
    </w:p>
    <w:p w:rsidR="00B71A56" w:rsidRPr="00FE1F10" w:rsidRDefault="00B71A56" w:rsidP="00B71A56">
      <w:pPr>
        <w:widowControl w:val="0"/>
        <w:tabs>
          <w:tab w:val="left" w:pos="1440"/>
        </w:tabs>
        <w:spacing w:after="0" w:line="240" w:lineRule="auto"/>
        <w:jc w:val="center"/>
        <w:rPr>
          <w:rFonts w:ascii="Times New Roman" w:eastAsia="Calibri" w:hAnsi="Times New Roman" w:cs="Times New Roman"/>
          <w:lang w:val="sr-Cyrl-CS"/>
        </w:rPr>
      </w:pPr>
    </w:p>
    <w:p w:rsidR="00B71A56" w:rsidRDefault="00B71A56" w:rsidP="00B71A56">
      <w:pPr>
        <w:tabs>
          <w:tab w:val="left" w:pos="1418"/>
        </w:tabs>
        <w:spacing w:after="0" w:line="240" w:lineRule="auto"/>
        <w:ind w:firstLine="1418"/>
        <w:jc w:val="both"/>
        <w:rPr>
          <w:rFonts w:ascii="Times New Roman" w:eastAsia="Malgun Gothic" w:hAnsi="Times New Roman" w:cs="Times New Roman"/>
          <w:color w:val="000000"/>
          <w:lang w:val="sr-Cyrl-CS"/>
        </w:rPr>
      </w:pPr>
      <w:r w:rsidRPr="00FE1F10">
        <w:rPr>
          <w:rFonts w:ascii="Times New Roman" w:eastAsia="Calibri" w:hAnsi="Times New Roman" w:cs="Times New Roman"/>
          <w:lang w:val="sr-Cyrl-CS"/>
        </w:rPr>
        <w:tab/>
        <w:t xml:space="preserve">Понуђач који се налази на списку негативних референци који води Управа за јавне набавке, у складу са чланом 83. Закона о јавним набавкама, ако има негативну референцу за предмет јавне набавке који није истоврсан предмету ове јавне набавке, а таквом понуђачу буде додељен уговор, дужан је да у тренутку закључења уговора преда Наручиоцу </w:t>
      </w:r>
      <w:r>
        <w:rPr>
          <w:rFonts w:ascii="Times New Roman" w:eastAsia="Calibri" w:hAnsi="Times New Roman" w:cs="Times New Roman"/>
          <w:lang w:val="sr-Cyrl-CS"/>
        </w:rPr>
        <w:t>прописано средство обезбеђења</w:t>
      </w:r>
      <w:r w:rsidRPr="00FE1F10">
        <w:rPr>
          <w:rFonts w:ascii="Times New Roman" w:eastAsia="Calibri" w:hAnsi="Times New Roman" w:cs="Times New Roman"/>
          <w:lang w:val="sr-Cyrl-CS"/>
        </w:rPr>
        <w:t xml:space="preserve"> у висини од 15%, од укупн</w:t>
      </w:r>
      <w:r>
        <w:rPr>
          <w:rFonts w:ascii="Times New Roman" w:eastAsia="Calibri" w:hAnsi="Times New Roman" w:cs="Times New Roman"/>
          <w:lang w:val="sr-Cyrl-CS"/>
        </w:rPr>
        <w:t>е</w:t>
      </w:r>
      <w:r w:rsidRPr="00FE1F10">
        <w:rPr>
          <w:rFonts w:ascii="Times New Roman" w:eastAsia="Calibri" w:hAnsi="Times New Roman" w:cs="Times New Roman"/>
          <w:lang w:val="sr-Cyrl-CS"/>
        </w:rPr>
        <w:t xml:space="preserve"> </w:t>
      </w:r>
      <w:r>
        <w:rPr>
          <w:rFonts w:ascii="Times New Roman" w:eastAsia="Calibri" w:hAnsi="Times New Roman" w:cs="Times New Roman"/>
          <w:lang w:val="sr-Cyrl-CS"/>
        </w:rPr>
        <w:t>вредности уговора</w:t>
      </w:r>
      <w:r w:rsidRPr="00FE1F10">
        <w:rPr>
          <w:rFonts w:ascii="Times New Roman" w:eastAsia="Calibri" w:hAnsi="Times New Roman" w:cs="Times New Roman"/>
          <w:lang w:val="sr-Cyrl-CS"/>
        </w:rPr>
        <w:t>, без ПДВ,</w:t>
      </w:r>
      <w:r>
        <w:rPr>
          <w:rFonts w:ascii="Times New Roman" w:eastAsia="Malgun Gothic" w:hAnsi="Times New Roman" w:cs="Times New Roman"/>
          <w:lang w:val="sr-Cyrl-CS"/>
        </w:rPr>
        <w:t xml:space="preserve"> која мора трајати најмање 5</w:t>
      </w:r>
      <w:r w:rsidRPr="00FE1F10">
        <w:rPr>
          <w:rFonts w:ascii="Times New Roman" w:eastAsia="Malgun Gothic" w:hAnsi="Times New Roman" w:cs="Times New Roman"/>
          <w:lang w:val="sr-Cyrl-CS"/>
        </w:rPr>
        <w:t xml:space="preserve"> дана дуже од истека рока </w:t>
      </w:r>
      <w:r>
        <w:rPr>
          <w:rFonts w:ascii="Times New Roman" w:eastAsia="Malgun Gothic" w:hAnsi="Times New Roman" w:cs="Times New Roman"/>
          <w:color w:val="000000"/>
          <w:lang w:val="sr-Cyrl-CS"/>
        </w:rPr>
        <w:t>важења уговора</w:t>
      </w:r>
      <w:r w:rsidRPr="00FE1F10">
        <w:rPr>
          <w:rFonts w:ascii="Times New Roman" w:eastAsia="Malgun Gothic" w:hAnsi="Times New Roman" w:cs="Times New Roman"/>
          <w:color w:val="000000"/>
          <w:lang w:val="sr-Cyrl-CS"/>
        </w:rPr>
        <w:t>.</w:t>
      </w:r>
    </w:p>
    <w:p w:rsidR="00B71A56" w:rsidRPr="00FE1F10" w:rsidRDefault="00B71A56" w:rsidP="00B71A56">
      <w:pPr>
        <w:tabs>
          <w:tab w:val="left" w:pos="1418"/>
        </w:tabs>
        <w:spacing w:after="0" w:line="240" w:lineRule="auto"/>
        <w:ind w:firstLine="1418"/>
        <w:jc w:val="both"/>
        <w:rPr>
          <w:rFonts w:ascii="Times New Roman" w:eastAsia="Malgun Gothic" w:hAnsi="Times New Roman" w:cs="Calibri"/>
          <w:lang w:val="sr-Cyrl-CS"/>
        </w:rPr>
      </w:pPr>
    </w:p>
    <w:p w:rsidR="00B71A56" w:rsidRPr="0017652F" w:rsidRDefault="00B71A56" w:rsidP="00B71A56">
      <w:pPr>
        <w:widowControl w:val="0"/>
        <w:tabs>
          <w:tab w:val="left" w:pos="1440"/>
        </w:tabs>
        <w:spacing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ЗАШТ</w:t>
      </w:r>
      <w:r w:rsidRPr="0017652F">
        <w:rPr>
          <w:rFonts w:ascii="Times New Roman" w:eastAsia="SimSun" w:hAnsi="Times New Roman" w:cs="Times New Roman"/>
          <w:b/>
          <w:bCs/>
          <w:sz w:val="24"/>
          <w:szCs w:val="24"/>
          <w:lang w:val="sr-Cyrl-RS" w:eastAsia="zh-CN"/>
        </w:rPr>
        <w:t>ИТА ПО</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АТАКА</w:t>
      </w:r>
    </w:p>
    <w:p w:rsidR="00B71A56" w:rsidRPr="0017652F"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ц је </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 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15"/>
        </w:numPr>
        <w:tabs>
          <w:tab w:val="left" w:pos="1080"/>
        </w:tabs>
        <w:kinsoku w:val="0"/>
        <w:overflowPunct w:val="0"/>
        <w:autoSpaceDE w:val="0"/>
        <w:autoSpaceDN w:val="0"/>
        <w:adjustRightInd w:val="0"/>
        <w:spacing w:after="0" w:line="240" w:lineRule="auto"/>
        <w:ind w:right="249" w:firstLine="820"/>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 xml:space="preserve">рљиве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Понуђачи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са</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2"/>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које 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 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коно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 Понуђач озн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и;</w:t>
      </w:r>
    </w:p>
    <w:p w:rsidR="00B71A56" w:rsidRPr="0017652F" w:rsidRDefault="00B71A56" w:rsidP="00B71A56">
      <w:pPr>
        <w:widowControl w:val="0"/>
        <w:numPr>
          <w:ilvl w:val="0"/>
          <w:numId w:val="15"/>
        </w:numPr>
        <w:tabs>
          <w:tab w:val="left" w:pos="1166"/>
        </w:tabs>
        <w:kinsoku w:val="0"/>
        <w:overflowPunct w:val="0"/>
        <w:autoSpaceDE w:val="0"/>
        <w:autoSpaceDN w:val="0"/>
        <w:adjustRightInd w:val="0"/>
        <w:spacing w:after="0" w:line="240" w:lineRule="auto"/>
        <w:ind w:right="121"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информ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ције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би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ила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рљиво</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ка доб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numPr>
          <w:ilvl w:val="0"/>
          <w:numId w:val="15"/>
        </w:numPr>
        <w:tabs>
          <w:tab w:val="left" w:pos="1130"/>
        </w:tabs>
        <w:kinsoku w:val="0"/>
        <w:overflowPunct w:val="0"/>
        <w:autoSpaceDE w:val="0"/>
        <w:autoSpaceDN w:val="0"/>
        <w:adjustRightInd w:val="0"/>
        <w:spacing w:after="0" w:line="240" w:lineRule="auto"/>
        <w:ind w:right="112"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инт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них</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а прија</w:t>
      </w:r>
      <w:r w:rsidRPr="0017652F">
        <w:rPr>
          <w:rFonts w:ascii="Times New Roman" w:eastAsia="SimSun" w:hAnsi="Times New Roman" w:cs="Times New Roman"/>
          <w:spacing w:val="-1"/>
          <w:sz w:val="24"/>
          <w:szCs w:val="24"/>
          <w:lang w:val="sr-Cyrl-RS" w:eastAsia="zh-CN"/>
        </w:rPr>
        <w:t>ва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тке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прија</w:t>
      </w:r>
      <w:r w:rsidRPr="0017652F">
        <w:rPr>
          <w:rFonts w:ascii="Times New Roman" w:eastAsia="SimSun" w:hAnsi="Times New Roman" w:cs="Times New Roman"/>
          <w:spacing w:val="-1"/>
          <w:sz w:val="24"/>
          <w:szCs w:val="24"/>
          <w:lang w:val="sr-Cyrl-RS" w:eastAsia="zh-CN"/>
        </w:rPr>
        <w:t>ва</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 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p>
    <w:p w:rsidR="00B71A56" w:rsidRPr="0017652F" w:rsidRDefault="00B71A56" w:rsidP="00B71A56">
      <w:pPr>
        <w:widowControl w:val="0"/>
        <w:kinsoku w:val="0"/>
        <w:overflowPunct w:val="0"/>
        <w:autoSpaceDE w:val="0"/>
        <w:autoSpaceDN w:val="0"/>
        <w:adjustRightInd w:val="0"/>
        <w:spacing w:after="0" w:line="240" w:lineRule="auto"/>
        <w:ind w:right="124"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рљивим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ги 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од </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крит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нгир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3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ДОДАТНЕ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2"/>
          <w:sz w:val="24"/>
          <w:szCs w:val="24"/>
          <w:lang w:val="sr-Cyrl-RS" w:eastAsia="zh-CN"/>
        </w:rPr>
        <w:t>Ф</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АЦИЈЕ И</w:t>
      </w:r>
      <w:r w:rsidRPr="0017652F">
        <w:rPr>
          <w:rFonts w:ascii="Times New Roman" w:eastAsia="SimSun" w:hAnsi="Times New Roman" w:cs="Times New Roman"/>
          <w:b/>
          <w:bCs/>
          <w:spacing w:val="1"/>
          <w:sz w:val="24"/>
          <w:szCs w:val="24"/>
          <w:lang w:val="sr-Cyrl-RS" w:eastAsia="zh-CN"/>
        </w:rPr>
        <w:t>Л</w:t>
      </w:r>
      <w:r w:rsidRPr="0017652F">
        <w:rPr>
          <w:rFonts w:ascii="Times New Roman" w:eastAsia="SimSun" w:hAnsi="Times New Roman" w:cs="Times New Roman"/>
          <w:b/>
          <w:bCs/>
          <w:sz w:val="24"/>
          <w:szCs w:val="24"/>
          <w:lang w:val="sr-Cyrl-RS" w:eastAsia="zh-CN"/>
        </w:rPr>
        <w:t>И П</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ЈАШЊЕЊА</w:t>
      </w:r>
    </w:p>
    <w:p w:rsidR="00B71A56" w:rsidRPr="0017652F"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 Додатне информације или појашњења у вези са припремом понуде </w:t>
      </w: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Понуђач може тражити путем имејла: </w:t>
      </w:r>
      <w:hyperlink r:id="rId11" w:history="1">
        <w:r w:rsidR="00F6671C" w:rsidRPr="00867B87">
          <w:rPr>
            <w:rStyle w:val="Hyperlink"/>
            <w:rFonts w:ascii="Times New Roman" w:eastAsia="SimSun" w:hAnsi="Times New Roman" w:cs="Times New Roman"/>
            <w:sz w:val="24"/>
            <w:szCs w:val="24"/>
            <w:lang w:eastAsia="zh-CN"/>
          </w:rPr>
          <w:t>kancelarija</w:t>
        </w:r>
        <w:r w:rsidR="00F6671C" w:rsidRPr="00867B87">
          <w:rPr>
            <w:rStyle w:val="Hyperlink"/>
            <w:rFonts w:ascii="Times New Roman" w:eastAsia="SimSun" w:hAnsi="Times New Roman" w:cs="Times New Roman"/>
            <w:sz w:val="24"/>
            <w:szCs w:val="24"/>
            <w:lang w:val="sr-Cyrl-RS" w:eastAsia="zh-CN"/>
          </w:rPr>
          <w:t>@aa.gov.rs</w:t>
        </w:r>
      </w:hyperlink>
      <w:r w:rsidRPr="0017652F">
        <w:rPr>
          <w:rFonts w:ascii="Times New Roman" w:eastAsia="SimSun" w:hAnsi="Times New Roman" w:cs="Times New Roman"/>
          <w:sz w:val="24"/>
          <w:szCs w:val="24"/>
          <w:lang w:val="sr-Cyrl-RS" w:eastAsia="zh-CN"/>
        </w:rPr>
        <w:t>.</w:t>
      </w:r>
      <w:r>
        <w:rPr>
          <w:rFonts w:ascii="Times New Roman" w:eastAsia="SimSun" w:hAnsi="Times New Roman" w:cs="Times New Roman"/>
          <w:sz w:val="24"/>
          <w:szCs w:val="24"/>
          <w:lang w:val="sr-Cyrl-RS" w:eastAsia="zh-CN"/>
        </w:rPr>
        <w:t xml:space="preserve">  или факса 011 363-9979.</w:t>
      </w: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инт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року од три дана од пријема захтева, 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одговор</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обл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информ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обја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ити</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Порта</w:t>
      </w:r>
      <w:r w:rsidRPr="0017652F">
        <w:rPr>
          <w:rFonts w:ascii="Times New Roman" w:eastAsia="SimSun" w:hAnsi="Times New Roman" w:cs="Times New Roman"/>
          <w:spacing w:val="1"/>
          <w:sz w:val="24"/>
          <w:szCs w:val="24"/>
          <w:lang w:val="sr-Cyrl-RS" w:eastAsia="zh-CN"/>
        </w:rPr>
        <w:t>л</w:t>
      </w:r>
      <w:r w:rsidRPr="0017652F">
        <w:rPr>
          <w:rFonts w:ascii="Times New Roman" w:eastAsia="SimSun" w:hAnsi="Times New Roman" w:cs="Times New Roman"/>
          <w:sz w:val="24"/>
          <w:szCs w:val="24"/>
          <w:lang w:val="sr-Cyrl-RS" w:eastAsia="zh-CN"/>
        </w:rPr>
        <w:t>у 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на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 xml:space="preserve">војој </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т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ци.</w:t>
      </w:r>
    </w:p>
    <w:p w:rsidR="00B71A56" w:rsidRPr="0017652F" w:rsidRDefault="00B71A56" w:rsidP="00B71A56">
      <w:pPr>
        <w:widowControl w:val="0"/>
        <w:kinsoku w:val="0"/>
        <w:overflowPunct w:val="0"/>
        <w:autoSpaceDE w:val="0"/>
        <w:autoSpaceDN w:val="0"/>
        <w:adjustRightInd w:val="0"/>
        <w:spacing w:before="3" w:after="0" w:line="276" w:lineRule="exact"/>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ник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лова</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одвија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3"/>
          <w:sz w:val="24"/>
          <w:szCs w:val="24"/>
          <w:lang w:val="sr-Cyrl-RS" w:eastAsia="zh-CN"/>
        </w:rPr>
        <w:t xml:space="preserve"> 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 пошт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ктрон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оште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факсо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76" w:lineRule="exact"/>
        <w:ind w:right="118"/>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пка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вљен</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или 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ктрон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поште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факс</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извр</w:t>
      </w:r>
      <w:r w:rsidRPr="0017652F">
        <w:rPr>
          <w:rFonts w:ascii="Times New Roman" w:eastAsia="SimSun" w:hAnsi="Times New Roman" w:cs="Times New Roman"/>
          <w:spacing w:val="-3"/>
          <w:sz w:val="24"/>
          <w:szCs w:val="24"/>
          <w:lang w:val="sr-Cyrl-RS" w:eastAsia="zh-CN"/>
        </w:rPr>
        <w:t>ш</w:t>
      </w:r>
      <w:r w:rsidRPr="0017652F">
        <w:rPr>
          <w:rFonts w:ascii="Times New Roman" w:eastAsia="SimSun" w:hAnsi="Times New Roman" w:cs="Times New Roman"/>
          <w:sz w:val="24"/>
          <w:szCs w:val="24"/>
          <w:lang w:val="sr-Cyrl-RS" w:eastAsia="zh-CN"/>
        </w:rPr>
        <w:t>ила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а 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потвр</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јем</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тог</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што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xml:space="preserve">га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да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ини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је то </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но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 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је изврш</w:t>
      </w:r>
      <w:r w:rsidRPr="0017652F">
        <w:rPr>
          <w:rFonts w:ascii="Times New Roman" w:eastAsia="SimSun" w:hAnsi="Times New Roman" w:cs="Times New Roman"/>
          <w:spacing w:val="-2"/>
          <w:sz w:val="24"/>
          <w:szCs w:val="24"/>
          <w:lang w:val="sr-Cyrl-RS" w:eastAsia="zh-CN"/>
        </w:rPr>
        <w:t>ен</w:t>
      </w:r>
      <w:r w:rsidRPr="0017652F">
        <w:rPr>
          <w:rFonts w:ascii="Times New Roman" w:eastAsia="SimSun" w:hAnsi="Times New Roman" w:cs="Times New Roman"/>
          <w:sz w:val="24"/>
          <w:szCs w:val="24"/>
          <w:lang w:val="sr-Cyrl-RS" w:eastAsia="zh-CN"/>
        </w:rPr>
        <w:t>о 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before="18"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before="18"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before="18"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before="18" w:after="0" w:line="260" w:lineRule="exact"/>
        <w:rPr>
          <w:rFonts w:ascii="Times New Roman" w:eastAsia="SimSun" w:hAnsi="Times New Roman" w:cs="Times New Roman"/>
          <w:sz w:val="26"/>
          <w:szCs w:val="26"/>
          <w:lang w:val="sr-Cyrl-RS" w:eastAsia="zh-CN"/>
        </w:rPr>
      </w:pPr>
    </w:p>
    <w:p w:rsidR="00B71A56" w:rsidRDefault="00B71A56" w:rsidP="00B71A56">
      <w:pPr>
        <w:widowControl w:val="0"/>
        <w:tabs>
          <w:tab w:val="left" w:pos="1581"/>
        </w:tabs>
        <w:kinsoku w:val="0"/>
        <w:overflowPunct w:val="0"/>
        <w:autoSpaceDE w:val="0"/>
        <w:autoSpaceDN w:val="0"/>
        <w:adjustRightInd w:val="0"/>
        <w:spacing w:after="0" w:line="240" w:lineRule="auto"/>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tabs>
          <w:tab w:val="left" w:pos="1581"/>
        </w:tabs>
        <w:kinsoku w:val="0"/>
        <w:overflowPunct w:val="0"/>
        <w:autoSpaceDE w:val="0"/>
        <w:autoSpaceDN w:val="0"/>
        <w:adjustRightInd w:val="0"/>
        <w:spacing w:after="0" w:line="240" w:lineRule="auto"/>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tabs>
          <w:tab w:val="left" w:pos="158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 xml:space="preserve">ДОДАТНА </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Ј</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ШЊЕЊА</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ПОСЛЕ О</w:t>
      </w:r>
      <w:r w:rsidRPr="0017652F">
        <w:rPr>
          <w:rFonts w:ascii="Times New Roman" w:eastAsia="SimSun" w:hAnsi="Times New Roman" w:cs="Times New Roman"/>
          <w:b/>
          <w:bCs/>
          <w:spacing w:val="-2"/>
          <w:sz w:val="24"/>
          <w:szCs w:val="24"/>
          <w:lang w:val="sr-Cyrl-RS" w:eastAsia="zh-CN"/>
        </w:rPr>
        <w:t>Т</w:t>
      </w:r>
      <w:r w:rsidRPr="0017652F">
        <w:rPr>
          <w:rFonts w:ascii="Times New Roman" w:eastAsia="SimSun" w:hAnsi="Times New Roman" w:cs="Times New Roman"/>
          <w:b/>
          <w:bCs/>
          <w:sz w:val="24"/>
          <w:szCs w:val="24"/>
          <w:lang w:val="sr-Cyrl-RS" w:eastAsia="zh-CN"/>
        </w:rPr>
        <w:t>ВА</w:t>
      </w:r>
      <w:r w:rsidRPr="0017652F">
        <w:rPr>
          <w:rFonts w:ascii="Times New Roman" w:eastAsia="SimSun" w:hAnsi="Times New Roman" w:cs="Times New Roman"/>
          <w:b/>
          <w:bCs/>
          <w:spacing w:val="-4"/>
          <w:sz w:val="24"/>
          <w:szCs w:val="24"/>
          <w:lang w:val="sr-Cyrl-RS" w:eastAsia="zh-CN"/>
        </w:rPr>
        <w:t>Р</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А ПОН</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ДА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r>
        <w:rPr>
          <w:rFonts w:ascii="Times New Roman" w:eastAsia="SimSun" w:hAnsi="Times New Roman" w:cs="Times New Roman"/>
          <w:sz w:val="26"/>
          <w:szCs w:val="26"/>
          <w:lang w:val="sr-Cyrl-RS" w:eastAsia="zh-CN"/>
        </w:rPr>
        <w:tab/>
      </w: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Понуђача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тна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објаш</w:t>
      </w:r>
      <w:r w:rsidRPr="0017652F">
        <w:rPr>
          <w:rFonts w:ascii="Times New Roman" w:eastAsia="SimSun" w:hAnsi="Times New Roman" w:cs="Times New Roman"/>
          <w:spacing w:val="-1"/>
          <w:sz w:val="24"/>
          <w:szCs w:val="24"/>
          <w:lang w:val="sr-Cyrl-RS" w:eastAsia="zh-CN"/>
        </w:rPr>
        <w:t>ње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м</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оћи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при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ова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ђив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врши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нтро</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вид)</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код 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но </w:t>
      </w:r>
      <w:r w:rsidRPr="0017652F">
        <w:rPr>
          <w:rFonts w:ascii="Times New Roman" w:eastAsia="SimSun" w:hAnsi="Times New Roman" w:cs="Times New Roman"/>
          <w:spacing w:val="-1"/>
          <w:sz w:val="24"/>
          <w:szCs w:val="24"/>
          <w:lang w:val="sr-Cyrl-RS" w:eastAsia="zh-CN"/>
        </w:rPr>
        <w:t>ње</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вог 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 да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воли 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 од</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зн</w:t>
      </w:r>
      <w:r w:rsidRPr="0017652F">
        <w:rPr>
          <w:rFonts w:ascii="Times New Roman" w:eastAsia="SimSun" w:hAnsi="Times New Roman" w:cs="Times New Roman"/>
          <w:spacing w:val="-1"/>
          <w:sz w:val="24"/>
          <w:szCs w:val="24"/>
          <w:lang w:val="sr-Cyrl-RS" w:eastAsia="zh-CN"/>
        </w:rPr>
        <w:t>ача</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крит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доде</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4"/>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1"/>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којом</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би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да која</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je</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одгов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
          <w:sz w:val="24"/>
          <w:szCs w:val="24"/>
          <w:lang w:val="sr-Cyrl-RS" w:eastAsia="zh-CN"/>
        </w:rPr>
        <w:t>е</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тљива</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одгов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тљиво</w:t>
      </w:r>
      <w:r w:rsidRPr="0017652F">
        <w:rPr>
          <w:rFonts w:ascii="Times New Roman" w:eastAsia="SimSun" w:hAnsi="Times New Roman" w:cs="Times New Roman"/>
          <w:spacing w:val="-4"/>
          <w:sz w:val="24"/>
          <w:szCs w:val="24"/>
          <w:lang w:val="sr-Cyrl-RS" w:eastAsia="zh-CN"/>
        </w:rPr>
        <w:t>м</w:t>
      </w:r>
      <w:r w:rsidRPr="0017652F">
        <w:rPr>
          <w:rFonts w:ascii="Times New Roman" w:eastAsia="SimSun" w:hAnsi="Times New Roman" w:cs="Times New Roman"/>
          <w:sz w:val="24"/>
          <w:szCs w:val="24"/>
          <w:lang w:val="sr-Cyrl-RS" w:eastAsia="zh-CN"/>
        </w:rPr>
        <w:t>, 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1"/>
          <w:sz w:val="24"/>
          <w:szCs w:val="24"/>
          <w:lang w:val="sr-Cyrl-RS" w:eastAsia="zh-CN"/>
        </w:rPr>
        <w:t xml:space="preserve"> а</w:t>
      </w:r>
      <w:r w:rsidRPr="0017652F">
        <w:rPr>
          <w:rFonts w:ascii="Times New Roman" w:eastAsia="SimSun" w:hAnsi="Times New Roman" w:cs="Times New Roman"/>
          <w:sz w:val="24"/>
          <w:szCs w:val="24"/>
          <w:lang w:val="sr-Cyrl-RS" w:eastAsia="zh-CN"/>
        </w:rPr>
        <w:t>ко 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ије 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произ</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природе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p>
    <w:p w:rsidR="00B71A56" w:rsidRPr="0017652F" w:rsidRDefault="00B71A56" w:rsidP="00B71A56">
      <w:pPr>
        <w:widowControl w:val="0"/>
        <w:kinsoku w:val="0"/>
        <w:overflowPunct w:val="0"/>
        <w:autoSpaceDE w:val="0"/>
        <w:autoSpaceDN w:val="0"/>
        <w:adjustRightInd w:val="0"/>
        <w:spacing w:before="3" w:after="0" w:line="276" w:lineRule="exact"/>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изврши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ких</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гр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ка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ених</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иком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4"/>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 око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вком</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ких</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гр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љ</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7"/>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Default="00B71A56" w:rsidP="00B71A56">
      <w:pPr>
        <w:widowControl w:val="0"/>
        <w:tabs>
          <w:tab w:val="left" w:pos="1581"/>
        </w:tabs>
        <w:kinsoku w:val="0"/>
        <w:overflowPunct w:val="0"/>
        <w:autoSpaceDE w:val="0"/>
        <w:autoSpaceDN w:val="0"/>
        <w:adjustRightInd w:val="0"/>
        <w:spacing w:after="0" w:line="240" w:lineRule="auto"/>
        <w:jc w:val="center"/>
        <w:outlineLvl w:val="0"/>
        <w:rPr>
          <w:rFonts w:ascii="Times New Roman" w:eastAsia="SimSun" w:hAnsi="Times New Roman" w:cs="Times New Roman"/>
          <w:b/>
          <w:bCs/>
          <w:sz w:val="24"/>
          <w:szCs w:val="24"/>
          <w:lang w:val="sr-Cyrl-RS" w:eastAsia="zh-CN"/>
        </w:rPr>
      </w:pPr>
      <w:r w:rsidRPr="0017652F">
        <w:rPr>
          <w:rFonts w:ascii="Times New Roman" w:eastAsia="SimSun" w:hAnsi="Times New Roman" w:cs="Times New Roman"/>
          <w:b/>
          <w:bCs/>
          <w:spacing w:val="-3"/>
          <w:sz w:val="24"/>
          <w:szCs w:val="24"/>
          <w:lang w:val="sr-Cyrl-RS" w:eastAsia="zh-CN"/>
        </w:rPr>
        <w:t>КР</w:t>
      </w:r>
      <w:r w:rsidRPr="0017652F">
        <w:rPr>
          <w:rFonts w:ascii="Times New Roman" w:eastAsia="SimSun" w:hAnsi="Times New Roman" w:cs="Times New Roman"/>
          <w:b/>
          <w:bCs/>
          <w:sz w:val="24"/>
          <w:szCs w:val="24"/>
          <w:lang w:val="sr-Cyrl-RS" w:eastAsia="zh-CN"/>
        </w:rPr>
        <w:t>ИТЕ</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ИЈ</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М</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З</w:t>
      </w:r>
      <w:r w:rsidRPr="0017652F">
        <w:rPr>
          <w:rFonts w:ascii="Times New Roman" w:eastAsia="SimSun" w:hAnsi="Times New Roman" w:cs="Times New Roman"/>
          <w:b/>
          <w:bCs/>
          <w:sz w:val="24"/>
          <w:szCs w:val="24"/>
          <w:lang w:val="sr-Cyrl-RS" w:eastAsia="zh-CN"/>
        </w:rPr>
        <w:t>А ДОДЕЛУ</w:t>
      </w:r>
      <w:r w:rsidRPr="0017652F">
        <w:rPr>
          <w:rFonts w:ascii="Times New Roman" w:eastAsia="SimSun" w:hAnsi="Times New Roman" w:cs="Times New Roman"/>
          <w:b/>
          <w:bCs/>
          <w:spacing w:val="-1"/>
          <w:sz w:val="24"/>
          <w:szCs w:val="24"/>
          <w:lang w:val="sr-Cyrl-RS" w:eastAsia="zh-CN"/>
        </w:rPr>
        <w:t xml:space="preserve"> У</w:t>
      </w:r>
      <w:r w:rsidRPr="0017652F">
        <w:rPr>
          <w:rFonts w:ascii="Times New Roman" w:eastAsia="SimSun" w:hAnsi="Times New Roman" w:cs="Times New Roman"/>
          <w:b/>
          <w:bCs/>
          <w:sz w:val="24"/>
          <w:szCs w:val="24"/>
          <w:lang w:val="sr-Cyrl-RS" w:eastAsia="zh-CN"/>
        </w:rPr>
        <w:t>ГОВО</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w:t>
      </w:r>
    </w:p>
    <w:p w:rsidR="00B71A56" w:rsidRDefault="00B71A56" w:rsidP="00B71A56">
      <w:pPr>
        <w:widowControl w:val="0"/>
        <w:tabs>
          <w:tab w:val="left" w:pos="1581"/>
        </w:tabs>
        <w:kinsoku w:val="0"/>
        <w:overflowPunct w:val="0"/>
        <w:autoSpaceDE w:val="0"/>
        <w:autoSpaceDN w:val="0"/>
        <w:adjustRightInd w:val="0"/>
        <w:spacing w:after="0" w:line="240" w:lineRule="auto"/>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tabs>
          <w:tab w:val="left" w:pos="1440"/>
        </w:tabs>
        <w:spacing w:after="0" w:line="240" w:lineRule="auto"/>
        <w:jc w:val="both"/>
        <w:rPr>
          <w:rFonts w:ascii="Times New Roman" w:eastAsia="Times New Roman" w:hAnsi="Times New Roman" w:cs="Times New Roman"/>
          <w:b/>
        </w:rPr>
      </w:pPr>
      <w:r w:rsidRPr="00F6797E">
        <w:rPr>
          <w:rFonts w:ascii="Times New Roman" w:eastAsia="Times New Roman" w:hAnsi="Times New Roman" w:cs="Times New Roman"/>
          <w:b/>
        </w:rPr>
        <w:tab/>
      </w:r>
      <w:r w:rsidRPr="00F6797E">
        <w:rPr>
          <w:rFonts w:ascii="Times New Roman" w:eastAsia="Times New Roman" w:hAnsi="Times New Roman" w:cs="Times New Roman"/>
        </w:rPr>
        <w:t xml:space="preserve">Одлука о додели уговора донеће се применом критеријума </w:t>
      </w:r>
      <w:r>
        <w:rPr>
          <w:rFonts w:ascii="Times New Roman" w:eastAsia="Times New Roman" w:hAnsi="Times New Roman" w:cs="Times New Roman"/>
          <w:b/>
        </w:rPr>
        <w:t>економски најповољнија понуда.</w:t>
      </w:r>
    </w:p>
    <w:p w:rsidR="00B71A56" w:rsidRDefault="00B71A56" w:rsidP="00B71A56">
      <w:pPr>
        <w:widowControl w:val="0"/>
        <w:tabs>
          <w:tab w:val="left" w:pos="1440"/>
        </w:tabs>
        <w:spacing w:after="0" w:line="240" w:lineRule="auto"/>
        <w:jc w:val="both"/>
        <w:rPr>
          <w:rFonts w:ascii="Times New Roman" w:eastAsia="Times New Roman" w:hAnsi="Times New Roman" w:cs="Times New Roman"/>
          <w:b/>
        </w:rPr>
      </w:pPr>
    </w:p>
    <w:p w:rsidR="00B71A56" w:rsidRDefault="00B71A56" w:rsidP="00B71A56">
      <w:pPr>
        <w:widowControl w:val="0"/>
        <w:tabs>
          <w:tab w:val="left" w:pos="1440"/>
        </w:tabs>
        <w:spacing w:after="0" w:line="240" w:lineRule="auto"/>
        <w:jc w:val="both"/>
        <w:rPr>
          <w:rFonts w:ascii="Times New Roman" w:eastAsia="Malgun Gothic" w:hAnsi="Times New Roman" w:cs="Times New Roman"/>
        </w:rPr>
      </w:pPr>
      <w:r>
        <w:rPr>
          <w:rFonts w:ascii="Times New Roman" w:eastAsia="Malgun Gothic" w:hAnsi="Times New Roman" w:cs="Times New Roman"/>
          <w:lang w:val="sr-Cyrl-RS"/>
        </w:rPr>
        <w:tab/>
      </w:r>
      <w:r w:rsidRPr="006C11F1">
        <w:rPr>
          <w:rFonts w:ascii="Times New Roman" w:eastAsia="Malgun Gothic" w:hAnsi="Times New Roman" w:cs="Times New Roman"/>
        </w:rPr>
        <w:t xml:space="preserve">Оцењивање и рангирање достављених понуда заснива се на следећим елементима критеријума:      </w:t>
      </w:r>
    </w:p>
    <w:p w:rsidR="00B71A56" w:rsidRPr="006C11F1" w:rsidRDefault="00B71A56" w:rsidP="00B71A56">
      <w:pPr>
        <w:widowControl w:val="0"/>
        <w:tabs>
          <w:tab w:val="left" w:pos="1440"/>
        </w:tabs>
        <w:spacing w:after="0" w:line="240" w:lineRule="auto"/>
        <w:jc w:val="both"/>
        <w:rPr>
          <w:rFonts w:ascii="Times New Roman" w:eastAsia="Malgun Gothic" w:hAnsi="Times New Roman" w:cs="Times New Roman"/>
          <w:sz w:val="16"/>
          <w:szCs w:val="16"/>
        </w:rPr>
      </w:pPr>
      <w:r w:rsidRPr="006C11F1">
        <w:rPr>
          <w:rFonts w:ascii="Times New Roman" w:eastAsia="Malgun Gothic" w:hAnsi="Times New Roman" w:cs="Times New Roman"/>
        </w:rPr>
        <w:t xml:space="preserve">  </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622"/>
        <w:gridCol w:w="1712"/>
      </w:tblGrid>
      <w:tr w:rsidR="00B71A56" w:rsidRPr="00596873" w:rsidTr="00CE094D">
        <w:trPr>
          <w:trHeight w:val="227"/>
          <w:jc w:val="center"/>
        </w:trPr>
        <w:tc>
          <w:tcPr>
            <w:tcW w:w="846" w:type="dxa"/>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widowControl w:val="0"/>
              <w:tabs>
                <w:tab w:val="left" w:pos="1440"/>
              </w:tabs>
              <w:spacing w:after="0" w:line="240" w:lineRule="auto"/>
              <w:jc w:val="center"/>
              <w:rPr>
                <w:rFonts w:ascii="Times New Roman" w:eastAsia="Malgun Gothic" w:hAnsi="Times New Roman" w:cs="Times New Roman"/>
                <w:b/>
              </w:rPr>
            </w:pPr>
            <w:r w:rsidRPr="00596873">
              <w:rPr>
                <w:rFonts w:ascii="Times New Roman" w:eastAsia="Malgun Gothic" w:hAnsi="Times New Roman" w:cs="Times New Roman"/>
                <w:b/>
              </w:rPr>
              <w:t>Ред. бр.</w:t>
            </w:r>
          </w:p>
        </w:tc>
        <w:tc>
          <w:tcPr>
            <w:tcW w:w="5622" w:type="dxa"/>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keepNext/>
              <w:widowControl w:val="0"/>
              <w:tabs>
                <w:tab w:val="left" w:pos="1440"/>
              </w:tabs>
              <w:spacing w:before="240" w:after="60" w:line="240" w:lineRule="auto"/>
              <w:jc w:val="center"/>
              <w:outlineLvl w:val="1"/>
              <w:rPr>
                <w:rFonts w:ascii="Times New Roman" w:eastAsia="Malgun Gothic" w:hAnsi="Times New Roman" w:cs="Times New Roman"/>
                <w:b/>
              </w:rPr>
            </w:pPr>
            <w:r w:rsidRPr="00596873">
              <w:rPr>
                <w:rFonts w:ascii="Times New Roman" w:eastAsia="Malgun Gothic" w:hAnsi="Times New Roman" w:cs="Times New Roman"/>
                <w:b/>
              </w:rPr>
              <w:t>ОПИС</w:t>
            </w:r>
          </w:p>
        </w:tc>
        <w:tc>
          <w:tcPr>
            <w:tcW w:w="1712" w:type="dxa"/>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widowControl w:val="0"/>
              <w:tabs>
                <w:tab w:val="left" w:pos="1440"/>
              </w:tabs>
              <w:spacing w:after="0" w:line="240" w:lineRule="auto"/>
              <w:jc w:val="center"/>
              <w:rPr>
                <w:rFonts w:ascii="Times New Roman" w:eastAsia="Malgun Gothic" w:hAnsi="Times New Roman" w:cs="Times New Roman"/>
                <w:b/>
                <w:bCs/>
                <w:lang w:val="sr-Cyrl-RS"/>
              </w:rPr>
            </w:pPr>
            <w:r w:rsidRPr="00596873">
              <w:rPr>
                <w:rFonts w:ascii="Times New Roman" w:eastAsia="Malgun Gothic" w:hAnsi="Times New Roman" w:cs="Times New Roman"/>
                <w:b/>
                <w:bCs/>
              </w:rPr>
              <w:t>Број</w:t>
            </w:r>
            <w:r w:rsidRPr="00596873">
              <w:rPr>
                <w:rFonts w:ascii="Times New Roman" w:eastAsia="Malgun Gothic" w:hAnsi="Times New Roman" w:cs="Times New Roman"/>
              </w:rPr>
              <w:t xml:space="preserve"> </w:t>
            </w:r>
            <w:r w:rsidRPr="00596873">
              <w:rPr>
                <w:rFonts w:ascii="Times New Roman" w:eastAsia="Malgun Gothic" w:hAnsi="Times New Roman" w:cs="Times New Roman"/>
                <w:b/>
                <w:bCs/>
              </w:rPr>
              <w:t>пондера</w:t>
            </w:r>
          </w:p>
        </w:tc>
      </w:tr>
      <w:tr w:rsidR="00B71A56" w:rsidRPr="00596873" w:rsidTr="00CE094D">
        <w:trPr>
          <w:trHeight w:val="454"/>
          <w:jc w:val="center"/>
        </w:trPr>
        <w:tc>
          <w:tcPr>
            <w:tcW w:w="846" w:type="dxa"/>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widowControl w:val="0"/>
              <w:tabs>
                <w:tab w:val="left" w:pos="1440"/>
              </w:tabs>
              <w:spacing w:after="0" w:line="240" w:lineRule="auto"/>
              <w:jc w:val="center"/>
              <w:rPr>
                <w:rFonts w:ascii="Times New Roman" w:eastAsia="Malgun Gothic" w:hAnsi="Times New Roman" w:cs="Times New Roman"/>
                <w:b/>
              </w:rPr>
            </w:pPr>
            <w:r w:rsidRPr="00596873">
              <w:rPr>
                <w:rFonts w:ascii="Times New Roman" w:eastAsia="Malgun Gothic" w:hAnsi="Times New Roman" w:cs="Times New Roman"/>
                <w:b/>
              </w:rPr>
              <w:t>1.</w:t>
            </w:r>
          </w:p>
        </w:tc>
        <w:tc>
          <w:tcPr>
            <w:tcW w:w="5622" w:type="dxa"/>
            <w:tcBorders>
              <w:top w:val="single" w:sz="4" w:space="0" w:color="auto"/>
              <w:left w:val="single" w:sz="4" w:space="0" w:color="auto"/>
              <w:bottom w:val="single" w:sz="4" w:space="0" w:color="auto"/>
              <w:right w:val="single" w:sz="4" w:space="0" w:color="auto"/>
            </w:tcBorders>
          </w:tcPr>
          <w:p w:rsidR="00B71A56" w:rsidRPr="0017652F" w:rsidRDefault="00B71A56" w:rsidP="00CE094D">
            <w:pPr>
              <w:widowControl w:val="0"/>
              <w:kinsoku w:val="0"/>
              <w:overflowPunct w:val="0"/>
              <w:autoSpaceDE w:val="0"/>
              <w:autoSpaceDN w:val="0"/>
              <w:adjustRightInd w:val="0"/>
              <w:spacing w:after="0" w:line="263"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Цена услу</w:t>
            </w:r>
            <w:r w:rsidRPr="0017652F">
              <w:rPr>
                <w:rFonts w:ascii="Times New Roman" w:eastAsia="SimSun" w:hAnsi="Times New Roman" w:cs="Times New Roman"/>
                <w:b/>
                <w:bCs/>
                <w:spacing w:val="-2"/>
                <w:sz w:val="24"/>
                <w:szCs w:val="24"/>
                <w:lang w:val="sr-Cyrl-RS" w:eastAsia="zh-CN"/>
              </w:rPr>
              <w:t>г</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зб</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ђ</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ња хо</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 xml:space="preserve">лског смештаја и авио превоза </w:t>
            </w:r>
          </w:p>
        </w:tc>
        <w:tc>
          <w:tcPr>
            <w:tcW w:w="1712" w:type="dxa"/>
            <w:tcBorders>
              <w:top w:val="single" w:sz="4" w:space="0" w:color="auto"/>
              <w:left w:val="single" w:sz="4" w:space="0" w:color="auto"/>
              <w:bottom w:val="single" w:sz="4" w:space="0" w:color="auto"/>
              <w:right w:val="single" w:sz="4" w:space="0" w:color="auto"/>
            </w:tcBorders>
            <w:vAlign w:val="center"/>
          </w:tcPr>
          <w:p w:rsidR="00B71A56" w:rsidRPr="001C34C1" w:rsidRDefault="00B71A56" w:rsidP="00CE094D">
            <w:pPr>
              <w:widowControl w:val="0"/>
              <w:tabs>
                <w:tab w:val="left" w:pos="1440"/>
              </w:tabs>
              <w:spacing w:after="0" w:line="240" w:lineRule="auto"/>
              <w:jc w:val="center"/>
              <w:rPr>
                <w:rFonts w:ascii="Times New Roman" w:eastAsia="Malgun Gothic" w:hAnsi="Times New Roman" w:cs="Times New Roman"/>
                <w:b/>
                <w:lang w:val="sr-Cyrl-RS"/>
              </w:rPr>
            </w:pPr>
            <w:r>
              <w:rPr>
                <w:rFonts w:ascii="Times New Roman" w:eastAsia="Malgun Gothic" w:hAnsi="Times New Roman" w:cs="Times New Roman"/>
                <w:b/>
                <w:lang w:val="sr-Cyrl-RS"/>
              </w:rPr>
              <w:t>80</w:t>
            </w:r>
          </w:p>
        </w:tc>
      </w:tr>
      <w:tr w:rsidR="00B71A56" w:rsidRPr="00596873" w:rsidTr="00CE094D">
        <w:trPr>
          <w:trHeight w:val="454"/>
          <w:jc w:val="center"/>
        </w:trPr>
        <w:tc>
          <w:tcPr>
            <w:tcW w:w="846" w:type="dxa"/>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widowControl w:val="0"/>
              <w:tabs>
                <w:tab w:val="left" w:pos="1440"/>
              </w:tabs>
              <w:spacing w:after="0" w:line="240" w:lineRule="auto"/>
              <w:jc w:val="center"/>
              <w:rPr>
                <w:rFonts w:ascii="Times New Roman" w:eastAsia="Malgun Gothic" w:hAnsi="Times New Roman" w:cs="Times New Roman"/>
                <w:b/>
              </w:rPr>
            </w:pPr>
            <w:r w:rsidRPr="00596873">
              <w:rPr>
                <w:rFonts w:ascii="Times New Roman" w:eastAsia="Malgun Gothic" w:hAnsi="Times New Roman" w:cs="Times New Roman"/>
                <w:b/>
              </w:rPr>
              <w:t>2.</w:t>
            </w:r>
          </w:p>
        </w:tc>
        <w:tc>
          <w:tcPr>
            <w:tcW w:w="5622" w:type="dxa"/>
            <w:tcBorders>
              <w:top w:val="single" w:sz="4" w:space="0" w:color="auto"/>
              <w:left w:val="single" w:sz="4" w:space="0" w:color="auto"/>
              <w:bottom w:val="single" w:sz="4" w:space="0" w:color="auto"/>
              <w:right w:val="single" w:sz="4" w:space="0" w:color="auto"/>
            </w:tcBorders>
          </w:tcPr>
          <w:p w:rsidR="00B71A56" w:rsidRPr="0017652F" w:rsidRDefault="00B71A56" w:rsidP="00CE094D">
            <w:pPr>
              <w:widowControl w:val="0"/>
              <w:kinsoku w:val="0"/>
              <w:overflowPunct w:val="0"/>
              <w:autoSpaceDE w:val="0"/>
              <w:autoSpaceDN w:val="0"/>
              <w:adjustRightInd w:val="0"/>
              <w:spacing w:after="0" w:line="263"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Рок за плаћање</w:t>
            </w:r>
            <w:r>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услу</w:t>
            </w:r>
            <w:r w:rsidRPr="0017652F">
              <w:rPr>
                <w:rFonts w:ascii="Times New Roman" w:eastAsia="SimSun" w:hAnsi="Times New Roman" w:cs="Times New Roman"/>
                <w:b/>
                <w:bCs/>
                <w:spacing w:val="-2"/>
                <w:sz w:val="24"/>
                <w:szCs w:val="24"/>
                <w:lang w:val="sr-Cyrl-RS" w:eastAsia="zh-CN"/>
              </w:rPr>
              <w:t>г</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зб</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ђ</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ња хо</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лског смештаја и авио превоза</w:t>
            </w:r>
            <w:r w:rsidRPr="0017652F">
              <w:rPr>
                <w:rFonts w:ascii="Times New Roman" w:eastAsia="SimSun" w:hAnsi="Times New Roman" w:cs="Times New Roman"/>
                <w:b/>
                <w:bCs/>
                <w:spacing w:val="1"/>
                <w:sz w:val="24"/>
                <w:szCs w:val="24"/>
                <w:lang w:val="sr-Cyrl-RS" w:eastAsia="zh-CN"/>
              </w:rPr>
              <w:t xml:space="preserve"> по фактури</w:t>
            </w:r>
          </w:p>
        </w:tc>
        <w:tc>
          <w:tcPr>
            <w:tcW w:w="1712" w:type="dxa"/>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widowControl w:val="0"/>
              <w:tabs>
                <w:tab w:val="left" w:pos="1440"/>
              </w:tabs>
              <w:spacing w:after="0" w:line="240" w:lineRule="auto"/>
              <w:jc w:val="center"/>
              <w:rPr>
                <w:rFonts w:ascii="Times New Roman" w:eastAsia="Malgun Gothic" w:hAnsi="Times New Roman" w:cs="Times New Roman"/>
                <w:b/>
              </w:rPr>
            </w:pPr>
            <w:r>
              <w:rPr>
                <w:rFonts w:ascii="Times New Roman" w:eastAsia="Malgun Gothic" w:hAnsi="Times New Roman" w:cs="Times New Roman"/>
                <w:b/>
                <w:lang w:val="sr-Cyrl-RS"/>
              </w:rPr>
              <w:t>2</w:t>
            </w:r>
            <w:r w:rsidRPr="00596873">
              <w:rPr>
                <w:rFonts w:ascii="Times New Roman" w:eastAsia="Malgun Gothic" w:hAnsi="Times New Roman" w:cs="Times New Roman"/>
                <w:b/>
              </w:rPr>
              <w:t>0</w:t>
            </w:r>
          </w:p>
        </w:tc>
      </w:tr>
      <w:tr w:rsidR="00B71A56" w:rsidRPr="00596873" w:rsidTr="00CE094D">
        <w:trPr>
          <w:trHeight w:val="454"/>
          <w:jc w:val="center"/>
        </w:trPr>
        <w:tc>
          <w:tcPr>
            <w:tcW w:w="6468" w:type="dxa"/>
            <w:gridSpan w:val="2"/>
            <w:tcBorders>
              <w:top w:val="single" w:sz="4" w:space="0" w:color="auto"/>
              <w:left w:val="single" w:sz="4" w:space="0" w:color="auto"/>
              <w:bottom w:val="single" w:sz="4" w:space="0" w:color="auto"/>
              <w:right w:val="single" w:sz="4" w:space="0" w:color="auto"/>
            </w:tcBorders>
            <w:vAlign w:val="center"/>
          </w:tcPr>
          <w:p w:rsidR="00B71A56" w:rsidRPr="00596873" w:rsidRDefault="00B71A56" w:rsidP="00CE094D">
            <w:pPr>
              <w:widowControl w:val="0"/>
              <w:tabs>
                <w:tab w:val="left" w:pos="1440"/>
              </w:tabs>
              <w:spacing w:after="0" w:line="240" w:lineRule="auto"/>
              <w:jc w:val="right"/>
              <w:rPr>
                <w:rFonts w:ascii="Times New Roman" w:eastAsia="Malgun Gothic" w:hAnsi="Times New Roman" w:cs="Times New Roman"/>
                <w:b/>
                <w:lang w:val="sr-Cyrl-RS"/>
              </w:rPr>
            </w:pPr>
            <w:r w:rsidRPr="00596873">
              <w:rPr>
                <w:rFonts w:ascii="Times New Roman" w:eastAsia="Malgun Gothic" w:hAnsi="Times New Roman" w:cs="Times New Roman"/>
                <w:b/>
              </w:rPr>
              <w:t>УКУПНО ПОНДЕРА</w:t>
            </w:r>
            <w:r w:rsidRPr="00596873">
              <w:rPr>
                <w:rFonts w:ascii="Times New Roman" w:eastAsia="Malgun Gothic" w:hAnsi="Times New Roman" w:cs="Times New Roman"/>
                <w:b/>
                <w:lang w:val="sr-Cyrl-RS"/>
              </w:rPr>
              <w:t>:</w:t>
            </w:r>
          </w:p>
        </w:tc>
        <w:tc>
          <w:tcPr>
            <w:tcW w:w="1712" w:type="dxa"/>
            <w:tcBorders>
              <w:top w:val="single" w:sz="4" w:space="0" w:color="auto"/>
              <w:left w:val="single" w:sz="4" w:space="0" w:color="auto"/>
              <w:bottom w:val="single" w:sz="4" w:space="0" w:color="auto"/>
              <w:right w:val="single" w:sz="4" w:space="0" w:color="auto"/>
            </w:tcBorders>
            <w:shd w:val="clear" w:color="auto" w:fill="CCCCCC"/>
            <w:vAlign w:val="center"/>
          </w:tcPr>
          <w:p w:rsidR="00B71A56" w:rsidRPr="00596873" w:rsidRDefault="00B71A56" w:rsidP="00CE094D">
            <w:pPr>
              <w:widowControl w:val="0"/>
              <w:tabs>
                <w:tab w:val="left" w:pos="1440"/>
              </w:tabs>
              <w:spacing w:after="0" w:line="240" w:lineRule="auto"/>
              <w:jc w:val="center"/>
              <w:rPr>
                <w:rFonts w:ascii="Times New Roman" w:eastAsia="Malgun Gothic" w:hAnsi="Times New Roman" w:cs="Times New Roman"/>
                <w:b/>
              </w:rPr>
            </w:pPr>
            <w:r w:rsidRPr="00596873">
              <w:rPr>
                <w:rFonts w:ascii="Times New Roman" w:eastAsia="Malgun Gothic" w:hAnsi="Times New Roman" w:cs="Times New Roman"/>
                <w:b/>
              </w:rPr>
              <w:t>100</w:t>
            </w:r>
          </w:p>
        </w:tc>
      </w:tr>
    </w:tbl>
    <w:p w:rsidR="00B71A56" w:rsidRPr="006C11F1" w:rsidRDefault="00B71A56" w:rsidP="00B71A56">
      <w:pPr>
        <w:widowControl w:val="0"/>
        <w:tabs>
          <w:tab w:val="left" w:pos="1440"/>
        </w:tabs>
        <w:spacing w:after="0" w:line="240" w:lineRule="auto"/>
        <w:jc w:val="both"/>
        <w:rPr>
          <w:rFonts w:ascii="Times New Roman" w:eastAsia="Malgun Gothic" w:hAnsi="Times New Roman" w:cs="Times New Roman"/>
          <w:b/>
        </w:rPr>
      </w:pPr>
      <w:r w:rsidRPr="006C11F1">
        <w:rPr>
          <w:rFonts w:ascii="Times New Roman" w:eastAsia="Malgun Gothic" w:hAnsi="Times New Roman" w:cs="Times New Roman"/>
          <w:b/>
        </w:rPr>
        <w:tab/>
      </w:r>
    </w:p>
    <w:p w:rsidR="00B71A56" w:rsidRPr="00EC48BE" w:rsidRDefault="00B71A56" w:rsidP="00B71A56">
      <w:pPr>
        <w:pStyle w:val="ListParagraph"/>
        <w:numPr>
          <w:ilvl w:val="0"/>
          <w:numId w:val="44"/>
        </w:numPr>
        <w:tabs>
          <w:tab w:val="left" w:pos="240"/>
          <w:tab w:val="left" w:pos="1440"/>
        </w:tabs>
        <w:jc w:val="both"/>
        <w:rPr>
          <w:b/>
          <w:bCs/>
          <w:lang w:val="sr-Cyrl-RS"/>
        </w:rPr>
      </w:pPr>
      <w:r w:rsidRPr="00EC48BE">
        <w:rPr>
          <w:b/>
          <w:bCs/>
          <w:lang w:val="sr-Cyrl-RS"/>
        </w:rPr>
        <w:t>Цена услу</w:t>
      </w:r>
      <w:r w:rsidRPr="00EC48BE">
        <w:rPr>
          <w:b/>
          <w:bCs/>
          <w:spacing w:val="-2"/>
          <w:lang w:val="sr-Cyrl-RS"/>
        </w:rPr>
        <w:t>г</w:t>
      </w:r>
      <w:r w:rsidRPr="00EC48BE">
        <w:rPr>
          <w:b/>
          <w:bCs/>
          <w:lang w:val="sr-Cyrl-RS"/>
        </w:rPr>
        <w:t>е</w:t>
      </w:r>
      <w:r w:rsidRPr="00EC48BE">
        <w:rPr>
          <w:b/>
          <w:bCs/>
          <w:spacing w:val="-1"/>
          <w:lang w:val="sr-Cyrl-RS"/>
        </w:rPr>
        <w:t xml:space="preserve"> </w:t>
      </w:r>
      <w:r w:rsidRPr="00EC48BE">
        <w:rPr>
          <w:b/>
          <w:bCs/>
          <w:lang w:val="sr-Cyrl-RS"/>
        </w:rPr>
        <w:t>о</w:t>
      </w:r>
      <w:r w:rsidRPr="00EC48BE">
        <w:rPr>
          <w:b/>
          <w:bCs/>
          <w:spacing w:val="2"/>
          <w:lang w:val="sr-Cyrl-RS"/>
        </w:rPr>
        <w:t>б</w:t>
      </w:r>
      <w:r w:rsidRPr="00EC48BE">
        <w:rPr>
          <w:b/>
          <w:bCs/>
          <w:spacing w:val="-1"/>
          <w:lang w:val="sr-Cyrl-RS"/>
        </w:rPr>
        <w:t>е</w:t>
      </w:r>
      <w:r w:rsidRPr="00EC48BE">
        <w:rPr>
          <w:b/>
          <w:bCs/>
          <w:lang w:val="sr-Cyrl-RS"/>
        </w:rPr>
        <w:t>зб</w:t>
      </w:r>
      <w:r w:rsidRPr="00EC48BE">
        <w:rPr>
          <w:b/>
          <w:bCs/>
          <w:spacing w:val="-2"/>
          <w:lang w:val="sr-Cyrl-RS"/>
        </w:rPr>
        <w:t>е</w:t>
      </w:r>
      <w:r w:rsidRPr="00EC48BE">
        <w:rPr>
          <w:b/>
          <w:bCs/>
          <w:lang w:val="sr-Cyrl-RS"/>
        </w:rPr>
        <w:t>ђ</w:t>
      </w:r>
      <w:r w:rsidRPr="00EC48BE">
        <w:rPr>
          <w:b/>
          <w:bCs/>
          <w:spacing w:val="1"/>
          <w:lang w:val="sr-Cyrl-RS"/>
        </w:rPr>
        <w:t>е</w:t>
      </w:r>
      <w:r w:rsidRPr="00EC48BE">
        <w:rPr>
          <w:b/>
          <w:bCs/>
          <w:lang w:val="sr-Cyrl-RS"/>
        </w:rPr>
        <w:t>ња хо</w:t>
      </w:r>
      <w:r w:rsidRPr="00EC48BE">
        <w:rPr>
          <w:b/>
          <w:bCs/>
          <w:spacing w:val="1"/>
          <w:lang w:val="sr-Cyrl-RS"/>
        </w:rPr>
        <w:t>т</w:t>
      </w:r>
      <w:r w:rsidRPr="00EC48BE">
        <w:rPr>
          <w:b/>
          <w:bCs/>
          <w:spacing w:val="-1"/>
          <w:lang w:val="sr-Cyrl-RS"/>
        </w:rPr>
        <w:t>е</w:t>
      </w:r>
      <w:r w:rsidRPr="00EC48BE">
        <w:rPr>
          <w:b/>
          <w:bCs/>
          <w:lang w:val="sr-Cyrl-RS"/>
        </w:rPr>
        <w:t>лског смештаја и авио превоза</w:t>
      </w:r>
    </w:p>
    <w:p w:rsidR="00B71A56" w:rsidRPr="00EC48BE" w:rsidRDefault="00B71A56" w:rsidP="00B71A56">
      <w:pPr>
        <w:tabs>
          <w:tab w:val="left" w:pos="240"/>
          <w:tab w:val="left" w:pos="1440"/>
        </w:tabs>
        <w:spacing w:after="0" w:line="240" w:lineRule="auto"/>
        <w:ind w:left="1442"/>
        <w:jc w:val="both"/>
        <w:rPr>
          <w:rFonts w:ascii="Times New Roman" w:eastAsia="Malgun Gothic" w:hAnsi="Times New Roman" w:cs="Times New Roman"/>
        </w:rPr>
      </w:pPr>
      <w:r w:rsidRPr="00EC48BE">
        <w:rPr>
          <w:rFonts w:ascii="Times New Roman" w:eastAsia="Malgun Gothic" w:hAnsi="Times New Roman" w:cs="Times New Roman"/>
        </w:rPr>
        <w:t xml:space="preserve">Највећи број пондера по овом елементу критеријума износи </w:t>
      </w:r>
      <w:r w:rsidRPr="00EC48BE">
        <w:rPr>
          <w:rFonts w:ascii="Times New Roman" w:eastAsia="Malgun Gothic" w:hAnsi="Times New Roman" w:cs="Times New Roman"/>
          <w:b/>
          <w:lang w:val="sr-Cyrl-RS"/>
        </w:rPr>
        <w:t>8</w:t>
      </w:r>
      <w:r w:rsidRPr="00EC48BE">
        <w:rPr>
          <w:rFonts w:ascii="Times New Roman" w:eastAsia="Malgun Gothic" w:hAnsi="Times New Roman" w:cs="Times New Roman"/>
          <w:b/>
        </w:rPr>
        <w:t xml:space="preserve">0 </w:t>
      </w:r>
      <w:r w:rsidRPr="00EC48BE">
        <w:rPr>
          <w:rFonts w:ascii="Times New Roman" w:eastAsia="Malgun Gothic" w:hAnsi="Times New Roman" w:cs="Times New Roman"/>
        </w:rPr>
        <w:t>пондера.</w:t>
      </w:r>
    </w:p>
    <w:p w:rsidR="00B71A56" w:rsidRPr="006C11F1" w:rsidRDefault="00B71A56" w:rsidP="00B71A56">
      <w:pPr>
        <w:widowControl w:val="0"/>
        <w:tabs>
          <w:tab w:val="left" w:pos="1440"/>
        </w:tabs>
        <w:spacing w:after="0" w:line="240" w:lineRule="auto"/>
        <w:jc w:val="both"/>
        <w:rPr>
          <w:rFonts w:ascii="Times New Roman" w:eastAsia="Malgun Gothic" w:hAnsi="Times New Roman" w:cs="Times New Roman"/>
        </w:rPr>
      </w:pPr>
      <w:r w:rsidRPr="006C11F1">
        <w:rPr>
          <w:rFonts w:ascii="Times New Roman" w:eastAsia="Malgun Gothic" w:hAnsi="Times New Roman" w:cs="Times New Roman"/>
        </w:rPr>
        <w:tab/>
        <w:t xml:space="preserve">Код овог елемента критеријума упоређиваће се најнижа понуђена цена </w:t>
      </w:r>
      <w:r>
        <w:rPr>
          <w:rFonts w:ascii="Times New Roman" w:eastAsia="Malgun Gothic" w:hAnsi="Times New Roman" w:cs="Times New Roman"/>
          <w:lang w:val="sr-Cyrl-RS"/>
        </w:rPr>
        <w:t xml:space="preserve">услуге </w:t>
      </w:r>
      <w:r w:rsidRPr="006C11F1">
        <w:rPr>
          <w:rFonts w:ascii="Times New Roman" w:eastAsia="Malgun Gothic" w:hAnsi="Times New Roman" w:cs="Times New Roman"/>
        </w:rPr>
        <w:t xml:space="preserve">са понуђеном </w:t>
      </w:r>
      <w:proofErr w:type="gramStart"/>
      <w:r w:rsidRPr="006C11F1">
        <w:rPr>
          <w:rFonts w:ascii="Times New Roman" w:eastAsia="Malgun Gothic" w:hAnsi="Times New Roman" w:cs="Times New Roman"/>
        </w:rPr>
        <w:t xml:space="preserve">ценом </w:t>
      </w:r>
      <w:r>
        <w:rPr>
          <w:rFonts w:ascii="Times New Roman" w:eastAsia="Malgun Gothic" w:hAnsi="Times New Roman" w:cs="Times New Roman"/>
          <w:lang w:val="sr-Cyrl-RS"/>
        </w:rPr>
        <w:t xml:space="preserve"> услуге</w:t>
      </w:r>
      <w:proofErr w:type="gramEnd"/>
      <w:r>
        <w:rPr>
          <w:rFonts w:ascii="Times New Roman" w:eastAsia="Malgun Gothic" w:hAnsi="Times New Roman" w:cs="Times New Roman"/>
          <w:lang w:val="sr-Cyrl-RS"/>
        </w:rPr>
        <w:t xml:space="preserve"> </w:t>
      </w:r>
      <w:r w:rsidRPr="006C11F1">
        <w:rPr>
          <w:rFonts w:ascii="Times New Roman" w:eastAsia="Malgun Gothic" w:hAnsi="Times New Roman" w:cs="Times New Roman"/>
        </w:rPr>
        <w:t>осталих понуђача.</w:t>
      </w:r>
    </w:p>
    <w:p w:rsidR="00B71A56" w:rsidRDefault="00B71A56" w:rsidP="00B71A56">
      <w:pPr>
        <w:widowControl w:val="0"/>
        <w:tabs>
          <w:tab w:val="left" w:pos="1440"/>
        </w:tabs>
        <w:spacing w:after="0" w:line="240" w:lineRule="auto"/>
        <w:jc w:val="both"/>
        <w:rPr>
          <w:rFonts w:ascii="Times New Roman" w:eastAsia="Malgun Gothic" w:hAnsi="Times New Roman" w:cs="Times New Roman"/>
          <w:lang w:val="sr-Cyrl-RS"/>
        </w:rPr>
      </w:pPr>
      <w:r w:rsidRPr="006C11F1">
        <w:rPr>
          <w:rFonts w:ascii="Times New Roman" w:eastAsia="Malgun Gothic" w:hAnsi="Times New Roman" w:cs="Times New Roman"/>
        </w:rPr>
        <w:tab/>
        <w:t xml:space="preserve">Понуда са најнижом понуђеном </w:t>
      </w:r>
      <w:proofErr w:type="gramStart"/>
      <w:r w:rsidRPr="006C11F1">
        <w:rPr>
          <w:rFonts w:ascii="Times New Roman" w:eastAsia="Malgun Gothic" w:hAnsi="Times New Roman" w:cs="Times New Roman"/>
        </w:rPr>
        <w:t xml:space="preserve">ценом  </w:t>
      </w:r>
      <w:r>
        <w:rPr>
          <w:rFonts w:ascii="Times New Roman" w:eastAsia="Malgun Gothic" w:hAnsi="Times New Roman" w:cs="Times New Roman"/>
          <w:lang w:val="sr-Cyrl-RS"/>
        </w:rPr>
        <w:t>услуге</w:t>
      </w:r>
      <w:proofErr w:type="gramEnd"/>
      <w:r>
        <w:rPr>
          <w:rFonts w:ascii="Times New Roman" w:eastAsia="Malgun Gothic" w:hAnsi="Times New Roman" w:cs="Times New Roman"/>
          <w:lang w:val="sr-Cyrl-RS"/>
        </w:rPr>
        <w:t xml:space="preserve"> </w:t>
      </w:r>
      <w:r>
        <w:rPr>
          <w:rFonts w:ascii="Times New Roman" w:eastAsia="Malgun Gothic" w:hAnsi="Times New Roman" w:cs="Times New Roman"/>
        </w:rPr>
        <w:t xml:space="preserve">и </w:t>
      </w:r>
      <w:r w:rsidRPr="006C11F1">
        <w:rPr>
          <w:rFonts w:ascii="Times New Roman" w:eastAsia="Malgun Gothic" w:hAnsi="Times New Roman" w:cs="Times New Roman"/>
        </w:rPr>
        <w:t xml:space="preserve">добија највећи број </w:t>
      </w:r>
      <w:r>
        <w:rPr>
          <w:rFonts w:ascii="Times New Roman" w:eastAsia="Malgun Gothic" w:hAnsi="Times New Roman" w:cs="Times New Roman"/>
          <w:lang w:val="sr-Cyrl-RS"/>
        </w:rPr>
        <w:t>пондера</w:t>
      </w:r>
      <w:r w:rsidRPr="006C11F1">
        <w:rPr>
          <w:rFonts w:ascii="Times New Roman" w:eastAsia="Malgun Gothic" w:hAnsi="Times New Roman" w:cs="Times New Roman"/>
        </w:rPr>
        <w:t xml:space="preserve"> </w:t>
      </w:r>
      <w:r>
        <w:rPr>
          <w:rFonts w:ascii="Times New Roman" w:eastAsia="Malgun Gothic" w:hAnsi="Times New Roman" w:cs="Times New Roman"/>
          <w:lang w:val="sr-Cyrl-RS"/>
        </w:rPr>
        <w:t xml:space="preserve">и то </w:t>
      </w:r>
      <w:r>
        <w:rPr>
          <w:rFonts w:ascii="Times New Roman" w:eastAsia="Malgun Gothic" w:hAnsi="Times New Roman" w:cs="Times New Roman"/>
          <w:b/>
          <w:lang w:val="sr-Cyrl-RS"/>
        </w:rPr>
        <w:t>8</w:t>
      </w:r>
      <w:r w:rsidRPr="0016258D">
        <w:rPr>
          <w:rFonts w:ascii="Times New Roman" w:eastAsia="Malgun Gothic" w:hAnsi="Times New Roman" w:cs="Times New Roman"/>
          <w:b/>
        </w:rPr>
        <w:t xml:space="preserve">0 </w:t>
      </w:r>
      <w:r w:rsidRPr="006C11F1">
        <w:rPr>
          <w:rFonts w:ascii="Times New Roman" w:eastAsia="Malgun Gothic" w:hAnsi="Times New Roman" w:cs="Times New Roman"/>
        </w:rPr>
        <w:t xml:space="preserve">пондера. Број пондера за понуђене цене </w:t>
      </w:r>
      <w:r>
        <w:rPr>
          <w:rFonts w:ascii="Times New Roman" w:eastAsia="Malgun Gothic" w:hAnsi="Times New Roman" w:cs="Times New Roman"/>
          <w:lang w:val="sr-Cyrl-RS"/>
        </w:rPr>
        <w:t>услуге осталих понуђача</w:t>
      </w:r>
      <w:r w:rsidRPr="006C11F1">
        <w:rPr>
          <w:rFonts w:ascii="Times New Roman" w:eastAsia="Malgun Gothic" w:hAnsi="Times New Roman" w:cs="Times New Roman"/>
        </w:rPr>
        <w:t xml:space="preserve"> израчунава се на следећи начин:</w:t>
      </w:r>
    </w:p>
    <w:p w:rsidR="00B71A56" w:rsidRDefault="00B71A56" w:rsidP="00B71A56">
      <w:pPr>
        <w:widowControl w:val="0"/>
        <w:tabs>
          <w:tab w:val="left" w:pos="1440"/>
        </w:tabs>
        <w:spacing w:after="0" w:line="240" w:lineRule="auto"/>
        <w:jc w:val="both"/>
        <w:rPr>
          <w:rFonts w:ascii="Times New Roman" w:eastAsia="Malgun Gothic" w:hAnsi="Times New Roman" w:cs="Times New Roman"/>
          <w:lang w:val="sr-Cyrl-RS"/>
        </w:rPr>
      </w:pPr>
    </w:p>
    <w:p w:rsidR="00B71A56" w:rsidRPr="006C11F1" w:rsidRDefault="00B71A56" w:rsidP="00B71A56">
      <w:pPr>
        <w:widowControl w:val="0"/>
        <w:tabs>
          <w:tab w:val="left" w:pos="1440"/>
        </w:tabs>
        <w:spacing w:after="0" w:line="240" w:lineRule="auto"/>
        <w:jc w:val="center"/>
        <w:rPr>
          <w:rFonts w:ascii="Times New Roman" w:eastAsia="Malgun Gothic" w:hAnsi="Times New Roman" w:cs="Times New Roman"/>
        </w:rPr>
      </w:pPr>
    </w:p>
    <w:tbl>
      <w:tblPr>
        <w:tblStyle w:val="TableGrid5"/>
        <w:tblW w:w="6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2"/>
        <w:gridCol w:w="643"/>
        <w:gridCol w:w="3035"/>
      </w:tblGrid>
      <w:tr w:rsidR="00B71A56" w:rsidRPr="009D2861" w:rsidTr="00CE094D">
        <w:trPr>
          <w:trHeight w:val="351"/>
          <w:jc w:val="center"/>
        </w:trPr>
        <w:tc>
          <w:tcPr>
            <w:tcW w:w="3052" w:type="dxa"/>
            <w:vMerge w:val="restart"/>
            <w:vAlign w:val="center"/>
            <w:hideMark/>
          </w:tcPr>
          <w:p w:rsidR="00B71A56" w:rsidRPr="009D2861" w:rsidRDefault="00B71A56" w:rsidP="00CE094D">
            <w:pPr>
              <w:jc w:val="right"/>
              <w:rPr>
                <w:sz w:val="22"/>
                <w:szCs w:val="22"/>
              </w:rPr>
            </w:pPr>
            <w:r w:rsidRPr="009D2861">
              <w:rPr>
                <w:b/>
                <w:sz w:val="22"/>
                <w:szCs w:val="22"/>
                <w:lang w:val="sr-Cyrl-RS"/>
              </w:rPr>
              <w:t xml:space="preserve">Пондери </w:t>
            </w:r>
            <w:r w:rsidRPr="009D2861">
              <w:rPr>
                <w:b/>
                <w:sz w:val="22"/>
                <w:szCs w:val="22"/>
              </w:rPr>
              <w:t>по основу цене</w:t>
            </w:r>
            <w:r w:rsidRPr="009D2861">
              <w:rPr>
                <w:sz w:val="22"/>
                <w:szCs w:val="22"/>
              </w:rPr>
              <w:t>=</w:t>
            </w:r>
          </w:p>
        </w:tc>
        <w:tc>
          <w:tcPr>
            <w:tcW w:w="643" w:type="dxa"/>
            <w:vMerge w:val="restart"/>
            <w:vAlign w:val="center"/>
          </w:tcPr>
          <w:p w:rsidR="00B71A56" w:rsidRPr="009D2861" w:rsidRDefault="00B71A56" w:rsidP="00CE094D">
            <w:pPr>
              <w:jc w:val="center"/>
            </w:pPr>
            <w:r>
              <w:rPr>
                <w:b/>
                <w:sz w:val="22"/>
                <w:szCs w:val="22"/>
                <w:lang w:val="sr-Cyrl-RS"/>
              </w:rPr>
              <w:t>8</w:t>
            </w:r>
            <w:r>
              <w:rPr>
                <w:b/>
                <w:sz w:val="22"/>
                <w:szCs w:val="22"/>
              </w:rPr>
              <w:t>0</w:t>
            </w:r>
            <w:r w:rsidRPr="009D2861">
              <w:rPr>
                <w:sz w:val="22"/>
                <w:szCs w:val="22"/>
              </w:rPr>
              <w:t xml:space="preserve"> х</w:t>
            </w:r>
          </w:p>
        </w:tc>
        <w:tc>
          <w:tcPr>
            <w:tcW w:w="3035" w:type="dxa"/>
            <w:tcBorders>
              <w:top w:val="nil"/>
              <w:left w:val="nil"/>
              <w:bottom w:val="single" w:sz="4" w:space="0" w:color="auto"/>
              <w:right w:val="nil"/>
            </w:tcBorders>
            <w:hideMark/>
          </w:tcPr>
          <w:p w:rsidR="00B71A56" w:rsidRPr="009D2861" w:rsidRDefault="00B71A56" w:rsidP="00CE094D">
            <w:pPr>
              <w:jc w:val="center"/>
              <w:rPr>
                <w:sz w:val="22"/>
                <w:szCs w:val="22"/>
                <w:lang w:val="sr-Cyrl-RS"/>
              </w:rPr>
            </w:pPr>
            <w:r w:rsidRPr="009D2861">
              <w:rPr>
                <w:sz w:val="22"/>
                <w:szCs w:val="22"/>
              </w:rPr>
              <w:t xml:space="preserve">најнижа понуђена цена </w:t>
            </w:r>
          </w:p>
        </w:tc>
      </w:tr>
      <w:tr w:rsidR="00B71A56" w:rsidRPr="009D2861" w:rsidTr="00CE094D">
        <w:trPr>
          <w:trHeight w:val="374"/>
          <w:jc w:val="center"/>
        </w:trPr>
        <w:tc>
          <w:tcPr>
            <w:tcW w:w="3052" w:type="dxa"/>
            <w:vMerge/>
            <w:vAlign w:val="center"/>
            <w:hideMark/>
          </w:tcPr>
          <w:p w:rsidR="00B71A56" w:rsidRPr="009D2861" w:rsidRDefault="00B71A56" w:rsidP="00CE094D">
            <w:pPr>
              <w:rPr>
                <w:sz w:val="22"/>
                <w:szCs w:val="22"/>
              </w:rPr>
            </w:pPr>
          </w:p>
        </w:tc>
        <w:tc>
          <w:tcPr>
            <w:tcW w:w="643" w:type="dxa"/>
            <w:vMerge/>
          </w:tcPr>
          <w:p w:rsidR="00B71A56" w:rsidRPr="009D2861" w:rsidRDefault="00B71A56" w:rsidP="00CE094D">
            <w:pPr>
              <w:jc w:val="center"/>
            </w:pPr>
          </w:p>
        </w:tc>
        <w:tc>
          <w:tcPr>
            <w:tcW w:w="3035" w:type="dxa"/>
            <w:tcBorders>
              <w:top w:val="single" w:sz="4" w:space="0" w:color="auto"/>
              <w:left w:val="nil"/>
              <w:bottom w:val="nil"/>
              <w:right w:val="nil"/>
            </w:tcBorders>
            <w:hideMark/>
          </w:tcPr>
          <w:p w:rsidR="00B71A56" w:rsidRPr="001C34C1" w:rsidRDefault="00B71A56" w:rsidP="00CE094D">
            <w:pPr>
              <w:jc w:val="center"/>
              <w:rPr>
                <w:sz w:val="22"/>
                <w:szCs w:val="22"/>
                <w:lang w:val="sr-Cyrl-RS"/>
              </w:rPr>
            </w:pPr>
            <w:r>
              <w:rPr>
                <w:sz w:val="22"/>
                <w:szCs w:val="22"/>
                <w:lang w:val="sr-Cyrl-RS"/>
              </w:rPr>
              <w:t>цена понуде која се рангира</w:t>
            </w:r>
          </w:p>
        </w:tc>
      </w:tr>
    </w:tbl>
    <w:p w:rsidR="00B71A56" w:rsidRDefault="00B71A56" w:rsidP="00B71A56">
      <w:pPr>
        <w:widowControl w:val="0"/>
        <w:tabs>
          <w:tab w:val="left" w:pos="1440"/>
        </w:tabs>
        <w:spacing w:after="0" w:line="240" w:lineRule="auto"/>
        <w:jc w:val="both"/>
        <w:rPr>
          <w:rFonts w:ascii="Times New Roman" w:eastAsia="Malgun Gothic" w:hAnsi="Times New Roman" w:cs="Times New Roman"/>
          <w:b/>
        </w:rPr>
      </w:pPr>
    </w:p>
    <w:p w:rsidR="00B71A56" w:rsidRPr="00F754BE" w:rsidRDefault="00B71A56" w:rsidP="00B71A56">
      <w:pPr>
        <w:widowControl w:val="0"/>
        <w:tabs>
          <w:tab w:val="left" w:pos="1440"/>
        </w:tabs>
        <w:spacing w:after="0" w:line="240" w:lineRule="auto"/>
        <w:jc w:val="both"/>
        <w:rPr>
          <w:rFonts w:ascii="Times New Roman" w:eastAsia="Malgun Gothic" w:hAnsi="Times New Roman" w:cs="Times New Roman"/>
          <w:b/>
        </w:rPr>
      </w:pPr>
    </w:p>
    <w:p w:rsidR="00B71A56" w:rsidRDefault="00B71A56" w:rsidP="00B71A56">
      <w:pPr>
        <w:widowControl w:val="0"/>
        <w:tabs>
          <w:tab w:val="left" w:pos="1440"/>
        </w:tabs>
        <w:spacing w:after="0" w:line="240" w:lineRule="auto"/>
        <w:jc w:val="both"/>
        <w:rPr>
          <w:rFonts w:ascii="Times New Roman" w:eastAsia="Malgun Gothic" w:hAnsi="Times New Roman" w:cs="Times New Roman"/>
          <w:b/>
          <w:sz w:val="20"/>
          <w:szCs w:val="24"/>
          <w:lang w:val="sr-Cyrl-RS"/>
        </w:rPr>
      </w:pPr>
      <w:r w:rsidRPr="006C11F1">
        <w:rPr>
          <w:rFonts w:ascii="Times New Roman" w:eastAsia="Malgun Gothic" w:hAnsi="Times New Roman" w:cs="Times New Roman"/>
          <w:b/>
        </w:rPr>
        <w:tab/>
      </w:r>
      <w:r>
        <w:rPr>
          <w:rFonts w:ascii="Times New Roman" w:eastAsia="Malgun Gothic" w:hAnsi="Times New Roman" w:cs="Times New Roman"/>
          <w:b/>
          <w:lang w:val="ru-RU"/>
        </w:rPr>
        <w:t>2</w:t>
      </w:r>
      <w:r w:rsidRPr="006C11F1">
        <w:rPr>
          <w:rFonts w:ascii="Times New Roman" w:eastAsia="Malgun Gothic" w:hAnsi="Times New Roman" w:cs="Times New Roman"/>
          <w:b/>
          <w:lang w:val="ru-RU"/>
        </w:rPr>
        <w:t xml:space="preserve">. </w:t>
      </w:r>
      <w:r w:rsidRPr="0017652F">
        <w:rPr>
          <w:rFonts w:ascii="Times New Roman" w:eastAsia="SimSun" w:hAnsi="Times New Roman" w:cs="Times New Roman"/>
          <w:b/>
          <w:bCs/>
          <w:spacing w:val="1"/>
          <w:sz w:val="24"/>
          <w:szCs w:val="24"/>
          <w:lang w:val="sr-Cyrl-RS" w:eastAsia="zh-CN"/>
        </w:rPr>
        <w:t>Рок за плаћање</w:t>
      </w:r>
      <w:r>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услу</w:t>
      </w:r>
      <w:r w:rsidRPr="0017652F">
        <w:rPr>
          <w:rFonts w:ascii="Times New Roman" w:eastAsia="SimSun" w:hAnsi="Times New Roman" w:cs="Times New Roman"/>
          <w:b/>
          <w:bCs/>
          <w:spacing w:val="-2"/>
          <w:sz w:val="24"/>
          <w:szCs w:val="24"/>
          <w:lang w:val="sr-Cyrl-RS" w:eastAsia="zh-CN"/>
        </w:rPr>
        <w:t>г</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зб</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ђ</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ња хо</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лског смештаја и авио превоза</w:t>
      </w:r>
      <w:r w:rsidRPr="0017652F">
        <w:rPr>
          <w:rFonts w:ascii="Times New Roman" w:eastAsia="SimSun" w:hAnsi="Times New Roman" w:cs="Times New Roman"/>
          <w:b/>
          <w:bCs/>
          <w:spacing w:val="1"/>
          <w:sz w:val="24"/>
          <w:szCs w:val="24"/>
          <w:lang w:val="sr-Cyrl-RS" w:eastAsia="zh-CN"/>
        </w:rPr>
        <w:t xml:space="preserve"> по фактури</w:t>
      </w:r>
    </w:p>
    <w:p w:rsidR="00B71A56" w:rsidRPr="00AB2297" w:rsidRDefault="00B71A56" w:rsidP="00B71A56">
      <w:pPr>
        <w:widowControl w:val="0"/>
        <w:tabs>
          <w:tab w:val="left" w:pos="1440"/>
        </w:tabs>
        <w:spacing w:after="0" w:line="240" w:lineRule="auto"/>
        <w:jc w:val="both"/>
        <w:rPr>
          <w:rFonts w:ascii="Times New Roman" w:eastAsia="Malgun Gothic" w:hAnsi="Times New Roman" w:cs="Times New Roman"/>
          <w:b/>
          <w:lang w:val="sr-Cyrl-RS"/>
        </w:rPr>
      </w:pPr>
    </w:p>
    <w:p w:rsidR="00B71A56" w:rsidRPr="005745E1" w:rsidRDefault="00B71A56" w:rsidP="00B71A56">
      <w:pPr>
        <w:rPr>
          <w:rFonts w:ascii="Times New Roman" w:hAnsi="Times New Roman" w:cs="Times New Roman"/>
          <w:color w:val="000000"/>
          <w:lang w:val="sr-Cyrl-RS"/>
        </w:rPr>
      </w:pPr>
      <w:r w:rsidRPr="00AB2297">
        <w:rPr>
          <w:rFonts w:ascii="Times New Roman" w:hAnsi="Times New Roman" w:cs="Times New Roman"/>
          <w:color w:val="000000"/>
        </w:rPr>
        <w:tab/>
      </w:r>
      <w:r>
        <w:rPr>
          <w:rFonts w:ascii="Times New Roman" w:hAnsi="Times New Roman" w:cs="Times New Roman"/>
          <w:color w:val="000000"/>
          <w:lang w:val="sr-Cyrl-RS"/>
        </w:rPr>
        <w:tab/>
      </w:r>
      <w:r w:rsidRPr="00AB2297">
        <w:rPr>
          <w:rFonts w:ascii="Times New Roman" w:hAnsi="Times New Roman" w:cs="Times New Roman"/>
          <w:color w:val="000000"/>
        </w:rPr>
        <w:t>Највећи број пондера по овом елемент</w:t>
      </w:r>
      <w:r w:rsidRPr="005745E1">
        <w:rPr>
          <w:rFonts w:ascii="Times New Roman" w:hAnsi="Times New Roman" w:cs="Times New Roman"/>
          <w:color w:val="000000"/>
        </w:rPr>
        <w:t xml:space="preserve">у критеријуму је </w:t>
      </w:r>
      <w:proofErr w:type="gramStart"/>
      <w:r w:rsidRPr="005745E1">
        <w:rPr>
          <w:rFonts w:ascii="Times New Roman" w:hAnsi="Times New Roman" w:cs="Times New Roman"/>
          <w:color w:val="000000"/>
          <w:lang w:val="sr-Cyrl-RS"/>
        </w:rPr>
        <w:t xml:space="preserve">20 </w:t>
      </w:r>
      <w:r w:rsidRPr="005745E1">
        <w:rPr>
          <w:rFonts w:ascii="Times New Roman" w:hAnsi="Times New Roman" w:cs="Times New Roman"/>
          <w:color w:val="000000"/>
        </w:rPr>
        <w:t xml:space="preserve"> пондера</w:t>
      </w:r>
      <w:proofErr w:type="gramEnd"/>
      <w:r w:rsidRPr="005745E1">
        <w:rPr>
          <w:rFonts w:ascii="Times New Roman" w:hAnsi="Times New Roman" w:cs="Times New Roman"/>
          <w:color w:val="000000"/>
        </w:rPr>
        <w:t>.</w:t>
      </w:r>
    </w:p>
    <w:p w:rsidR="00B71A56" w:rsidRPr="00AB2297" w:rsidRDefault="00B71A56" w:rsidP="00B71A56">
      <w:pPr>
        <w:autoSpaceDE w:val="0"/>
        <w:autoSpaceDN w:val="0"/>
        <w:adjustRightInd w:val="0"/>
        <w:spacing w:after="0" w:line="240" w:lineRule="auto"/>
        <w:rPr>
          <w:rFonts w:ascii="Times New Roman" w:hAnsi="Times New Roman" w:cs="Times New Roman"/>
          <w:b/>
          <w:color w:val="000000"/>
          <w:sz w:val="16"/>
          <w:szCs w:val="16"/>
        </w:rPr>
      </w:pPr>
      <w:r w:rsidRPr="005745E1">
        <w:rPr>
          <w:rFonts w:ascii="Times New Roman" w:eastAsia="Times New Roman" w:hAnsi="Times New Roman" w:cs="Times New Roman"/>
          <w:i/>
          <w:sz w:val="23"/>
          <w:szCs w:val="23"/>
          <w:lang w:val="sr-Cyrl-RS"/>
        </w:rPr>
        <w:tab/>
      </w:r>
      <w:r w:rsidRPr="005745E1">
        <w:rPr>
          <w:rFonts w:ascii="Times New Roman" w:eastAsia="Times New Roman" w:hAnsi="Times New Roman" w:cs="Times New Roman"/>
          <w:i/>
          <w:sz w:val="23"/>
          <w:szCs w:val="23"/>
          <w:lang w:val="sr-Cyrl-RS"/>
        </w:rPr>
        <w:tab/>
      </w:r>
      <w:r w:rsidRPr="005745E1">
        <w:rPr>
          <w:rFonts w:ascii="Times New Roman" w:eastAsia="Times New Roman" w:hAnsi="Times New Roman" w:cs="Times New Roman"/>
          <w:sz w:val="23"/>
          <w:szCs w:val="23"/>
          <w:lang w:val="sr-Cyrl-RS"/>
        </w:rPr>
        <w:t>Понуђач који понуди најбоље услове плаћања (најдужи рок по испостављању фактуре али не дужи од 45 дана) добија 20 пондера.</w:t>
      </w:r>
      <w:r w:rsidRPr="00AB2297">
        <w:rPr>
          <w:rFonts w:ascii="Times New Roman" w:hAnsi="Times New Roman" w:cs="Times New Roman"/>
          <w:b/>
          <w:color w:val="000000"/>
          <w:sz w:val="16"/>
          <w:szCs w:val="16"/>
        </w:rPr>
        <w:t xml:space="preserve"> </w:t>
      </w:r>
    </w:p>
    <w:p w:rsidR="00B71A56" w:rsidRDefault="00B71A56" w:rsidP="00B71A56">
      <w:pPr>
        <w:widowControl w:val="0"/>
        <w:tabs>
          <w:tab w:val="left" w:pos="1440"/>
        </w:tabs>
        <w:spacing w:after="0" w:line="240" w:lineRule="auto"/>
        <w:jc w:val="both"/>
        <w:rPr>
          <w:rFonts w:ascii="Times New Roman" w:eastAsia="Malgun Gothic" w:hAnsi="Times New Roman" w:cs="Times New Roman"/>
          <w:szCs w:val="24"/>
          <w:lang w:val="sr-Cyrl-RS"/>
        </w:rPr>
      </w:pPr>
      <w:r>
        <w:rPr>
          <w:rFonts w:ascii="Times New Roman" w:eastAsia="Malgun Gothic" w:hAnsi="Times New Roman" w:cs="Times New Roman"/>
          <w:szCs w:val="24"/>
        </w:rPr>
        <w:tab/>
      </w:r>
      <w:r>
        <w:rPr>
          <w:rFonts w:ascii="Times New Roman" w:eastAsia="Malgun Gothic" w:hAnsi="Times New Roman" w:cs="Times New Roman"/>
          <w:szCs w:val="24"/>
          <w:lang w:val="sr-Cyrl-RS"/>
        </w:rPr>
        <w:t>Број пондера осталих понуда по овом елементу критеријума израчунава се по формули:</w:t>
      </w:r>
    </w:p>
    <w:p w:rsidR="00B71A56" w:rsidRDefault="00B71A56" w:rsidP="00B71A56">
      <w:pPr>
        <w:widowControl w:val="0"/>
        <w:tabs>
          <w:tab w:val="left" w:pos="1440"/>
        </w:tabs>
        <w:spacing w:after="0" w:line="240" w:lineRule="auto"/>
        <w:jc w:val="both"/>
        <w:rPr>
          <w:rFonts w:ascii="Times New Roman" w:eastAsia="Malgun Gothic" w:hAnsi="Times New Roman" w:cs="Times New Roman"/>
          <w:szCs w:val="24"/>
          <w:lang w:val="sr-Cyrl-RS"/>
        </w:rPr>
      </w:pPr>
    </w:p>
    <w:tbl>
      <w:tblPr>
        <w:tblStyle w:val="TableGrid5"/>
        <w:tblW w:w="6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4"/>
        <w:gridCol w:w="2797"/>
        <w:gridCol w:w="784"/>
      </w:tblGrid>
      <w:tr w:rsidR="00B71A56" w:rsidRPr="009D2861" w:rsidTr="00CE094D">
        <w:trPr>
          <w:trHeight w:val="351"/>
          <w:jc w:val="center"/>
        </w:trPr>
        <w:tc>
          <w:tcPr>
            <w:tcW w:w="2804" w:type="dxa"/>
            <w:vMerge w:val="restart"/>
            <w:vAlign w:val="center"/>
            <w:hideMark/>
          </w:tcPr>
          <w:p w:rsidR="00B71A56" w:rsidRPr="009D2861" w:rsidRDefault="00B71A56" w:rsidP="00CE094D">
            <w:pPr>
              <w:jc w:val="right"/>
              <w:rPr>
                <w:sz w:val="22"/>
                <w:szCs w:val="22"/>
              </w:rPr>
            </w:pPr>
            <w:r>
              <w:rPr>
                <w:rFonts w:eastAsia="Times New Roman"/>
                <w:sz w:val="23"/>
                <w:szCs w:val="23"/>
                <w:lang w:val="sr-Cyrl-RS"/>
              </w:rPr>
              <w:lastRenderedPageBreak/>
              <w:t xml:space="preserve">Број пондера </w:t>
            </w:r>
            <w:r w:rsidRPr="009D2861">
              <w:rPr>
                <w:sz w:val="22"/>
                <w:szCs w:val="22"/>
              </w:rPr>
              <w:t>=</w:t>
            </w:r>
          </w:p>
        </w:tc>
        <w:tc>
          <w:tcPr>
            <w:tcW w:w="2797" w:type="dxa"/>
            <w:tcBorders>
              <w:top w:val="nil"/>
              <w:left w:val="nil"/>
              <w:bottom w:val="single" w:sz="4" w:space="0" w:color="auto"/>
              <w:right w:val="nil"/>
            </w:tcBorders>
            <w:hideMark/>
          </w:tcPr>
          <w:p w:rsidR="00B71A56" w:rsidRPr="009D2861" w:rsidRDefault="00B71A56" w:rsidP="00CE094D">
            <w:pPr>
              <w:jc w:val="center"/>
              <w:rPr>
                <w:sz w:val="22"/>
                <w:szCs w:val="22"/>
                <w:lang w:val="sr-Cyrl-RS"/>
              </w:rPr>
            </w:pPr>
            <w:r w:rsidRPr="0017652F">
              <w:rPr>
                <w:rFonts w:eastAsia="Times New Roman"/>
                <w:sz w:val="23"/>
                <w:szCs w:val="23"/>
                <w:lang w:val="sr-Cyrl-RS"/>
              </w:rPr>
              <w:t>Понуђен ро</w:t>
            </w:r>
            <w:r>
              <w:rPr>
                <w:rFonts w:eastAsia="Times New Roman"/>
                <w:sz w:val="23"/>
                <w:szCs w:val="23"/>
                <w:lang w:val="sr-Cyrl-RS"/>
              </w:rPr>
              <w:t>к плаћања</w:t>
            </w:r>
          </w:p>
        </w:tc>
        <w:tc>
          <w:tcPr>
            <w:tcW w:w="784" w:type="dxa"/>
            <w:vMerge w:val="restart"/>
            <w:tcBorders>
              <w:top w:val="nil"/>
              <w:left w:val="nil"/>
              <w:right w:val="nil"/>
            </w:tcBorders>
            <w:vAlign w:val="center"/>
          </w:tcPr>
          <w:p w:rsidR="00B71A56" w:rsidRPr="0017652F" w:rsidRDefault="00B71A56" w:rsidP="00CE094D">
            <w:pPr>
              <w:jc w:val="center"/>
              <w:rPr>
                <w:rFonts w:eastAsia="Times New Roman"/>
                <w:sz w:val="23"/>
                <w:szCs w:val="23"/>
                <w:lang w:val="sr-Cyrl-RS"/>
              </w:rPr>
            </w:pPr>
            <w:r>
              <w:rPr>
                <w:rFonts w:eastAsia="Times New Roman"/>
                <w:sz w:val="23"/>
                <w:szCs w:val="23"/>
              </w:rPr>
              <w:t xml:space="preserve">x </w:t>
            </w:r>
            <w:r w:rsidRPr="0017652F">
              <w:rPr>
                <w:rFonts w:eastAsia="Times New Roman"/>
                <w:sz w:val="23"/>
                <w:szCs w:val="23"/>
                <w:lang w:val="sr-Cyrl-RS"/>
              </w:rPr>
              <w:t>20</w:t>
            </w:r>
          </w:p>
        </w:tc>
      </w:tr>
      <w:tr w:rsidR="00B71A56" w:rsidRPr="009D2861" w:rsidTr="00CE094D">
        <w:trPr>
          <w:trHeight w:val="374"/>
          <w:jc w:val="center"/>
        </w:trPr>
        <w:tc>
          <w:tcPr>
            <w:tcW w:w="2804" w:type="dxa"/>
            <w:vMerge/>
            <w:vAlign w:val="center"/>
            <w:hideMark/>
          </w:tcPr>
          <w:p w:rsidR="00B71A56" w:rsidRPr="009D2861" w:rsidRDefault="00B71A56" w:rsidP="00CE094D">
            <w:pPr>
              <w:rPr>
                <w:sz w:val="22"/>
                <w:szCs w:val="22"/>
              </w:rPr>
            </w:pPr>
          </w:p>
        </w:tc>
        <w:tc>
          <w:tcPr>
            <w:tcW w:w="2797" w:type="dxa"/>
            <w:tcBorders>
              <w:top w:val="single" w:sz="4" w:space="0" w:color="auto"/>
              <w:left w:val="nil"/>
              <w:bottom w:val="nil"/>
              <w:right w:val="nil"/>
            </w:tcBorders>
            <w:hideMark/>
          </w:tcPr>
          <w:p w:rsidR="00B71A56" w:rsidRPr="001C34C1" w:rsidRDefault="00B71A56" w:rsidP="00CE094D">
            <w:pPr>
              <w:jc w:val="center"/>
              <w:rPr>
                <w:sz w:val="22"/>
                <w:szCs w:val="22"/>
                <w:lang w:val="sr-Cyrl-RS"/>
              </w:rPr>
            </w:pPr>
            <w:r>
              <w:rPr>
                <w:rFonts w:eastAsia="Times New Roman"/>
                <w:sz w:val="23"/>
                <w:szCs w:val="23"/>
                <w:lang w:val="sr-Cyrl-RS"/>
              </w:rPr>
              <w:t>Најдужи рок плаћања</w:t>
            </w:r>
          </w:p>
        </w:tc>
        <w:tc>
          <w:tcPr>
            <w:tcW w:w="784" w:type="dxa"/>
            <w:vMerge/>
            <w:tcBorders>
              <w:left w:val="nil"/>
              <w:bottom w:val="nil"/>
              <w:right w:val="nil"/>
            </w:tcBorders>
          </w:tcPr>
          <w:p w:rsidR="00B71A56" w:rsidRDefault="00B71A56" w:rsidP="00CE094D">
            <w:pPr>
              <w:jc w:val="center"/>
              <w:rPr>
                <w:rFonts w:eastAsia="Times New Roman"/>
                <w:sz w:val="23"/>
                <w:szCs w:val="23"/>
                <w:lang w:val="sr-Cyrl-RS"/>
              </w:rPr>
            </w:pPr>
          </w:p>
        </w:tc>
      </w:tr>
    </w:tbl>
    <w:p w:rsidR="00B71A56" w:rsidRPr="0017652F" w:rsidRDefault="00B71A56" w:rsidP="00B71A56">
      <w:pPr>
        <w:widowControl w:val="0"/>
        <w:tabs>
          <w:tab w:val="left" w:pos="14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ДВЕ И</w:t>
      </w:r>
      <w:r w:rsidRPr="0017652F">
        <w:rPr>
          <w:rFonts w:ascii="Times New Roman" w:eastAsia="SimSun" w:hAnsi="Times New Roman" w:cs="Times New Roman"/>
          <w:b/>
          <w:bCs/>
          <w:spacing w:val="-2"/>
          <w:sz w:val="24"/>
          <w:szCs w:val="24"/>
          <w:lang w:val="sr-Cyrl-RS" w:eastAsia="zh-CN"/>
        </w:rPr>
        <w:t>Л</w:t>
      </w:r>
      <w:r w:rsidRPr="0017652F">
        <w:rPr>
          <w:rFonts w:ascii="Times New Roman" w:eastAsia="SimSun" w:hAnsi="Times New Roman" w:cs="Times New Roman"/>
          <w:b/>
          <w:bCs/>
          <w:sz w:val="24"/>
          <w:szCs w:val="24"/>
          <w:lang w:val="sr-Cyrl-RS" w:eastAsia="zh-CN"/>
        </w:rPr>
        <w:t>И ВИ</w:t>
      </w:r>
      <w:r w:rsidRPr="0017652F">
        <w:rPr>
          <w:rFonts w:ascii="Times New Roman" w:eastAsia="SimSun" w:hAnsi="Times New Roman" w:cs="Times New Roman"/>
          <w:b/>
          <w:bCs/>
          <w:spacing w:val="-2"/>
          <w:sz w:val="24"/>
          <w:szCs w:val="24"/>
          <w:lang w:val="sr-Cyrl-RS" w:eastAsia="zh-CN"/>
        </w:rPr>
        <w:t>Ш</w:t>
      </w:r>
      <w:r w:rsidRPr="0017652F">
        <w:rPr>
          <w:rFonts w:ascii="Times New Roman" w:eastAsia="SimSun" w:hAnsi="Times New Roman" w:cs="Times New Roman"/>
          <w:b/>
          <w:bCs/>
          <w:sz w:val="24"/>
          <w:szCs w:val="24"/>
          <w:lang w:val="sr-Cyrl-RS" w:eastAsia="zh-CN"/>
        </w:rPr>
        <w:t xml:space="preserve">Е ПОНУДА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 ЈЕД</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К</w:t>
      </w:r>
      <w:r w:rsidRPr="0017652F">
        <w:rPr>
          <w:rFonts w:ascii="Times New Roman" w:eastAsia="SimSun" w:hAnsi="Times New Roman" w:cs="Times New Roman"/>
          <w:b/>
          <w:bCs/>
          <w:sz w:val="24"/>
          <w:szCs w:val="24"/>
          <w:lang w:val="sr-Cyrl-RS" w:eastAsia="zh-CN"/>
        </w:rPr>
        <w:t xml:space="preserve">ИМ </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ОЈЕМ</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z w:val="24"/>
          <w:szCs w:val="24"/>
          <w:lang w:val="sr-Cyrl-RS" w:eastAsia="zh-CN"/>
        </w:rPr>
        <w:t>ДЕ</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Уколико два или више Понуђача имају понуде са истим бројем пондера, уговор ће се доделити Понуђачу који је понудио најдужи рок плаћања. </w:t>
      </w:r>
    </w:p>
    <w:p w:rsidR="00B71A56" w:rsidRPr="0017652F" w:rsidRDefault="00B71A56" w:rsidP="00B71A56">
      <w:pPr>
        <w:widowControl w:val="0"/>
        <w:kinsoku w:val="0"/>
        <w:overflowPunct w:val="0"/>
        <w:autoSpaceDE w:val="0"/>
        <w:autoSpaceDN w:val="0"/>
        <w:adjustRightInd w:val="0"/>
        <w:spacing w:after="0" w:line="240" w:lineRule="auto"/>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 с</w:t>
      </w:r>
      <w:r w:rsidRPr="0017652F">
        <w:rPr>
          <w:rFonts w:ascii="Times New Roman" w:eastAsia="SimSun" w:hAnsi="Times New Roman" w:cs="Times New Roman"/>
          <w:spacing w:val="1"/>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уговор не може бити додељен ни употребом критеријума </w:t>
      </w:r>
      <w:r w:rsidRPr="002B4438">
        <w:rPr>
          <w:rFonts w:ascii="Times New Roman" w:eastAsia="SimSun" w:hAnsi="Times New Roman" w:cs="Times New Roman"/>
          <w:b/>
          <w:spacing w:val="-1"/>
          <w:sz w:val="24"/>
          <w:szCs w:val="24"/>
          <w:lang w:val="sr-Cyrl-RS" w:eastAsia="zh-CN"/>
        </w:rPr>
        <w:t>најдужег рока плаћања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Pr>
          <w:rFonts w:ascii="Times New Roman" w:eastAsia="SimSun" w:hAnsi="Times New Roman" w:cs="Times New Roman"/>
          <w:sz w:val="24"/>
          <w:szCs w:val="24"/>
          <w:lang w:val="sr-Cyrl-RS" w:eastAsia="zh-CN"/>
        </w:rPr>
        <w:t xml:space="preserve"> ће</w:t>
      </w:r>
      <w:r w:rsidRPr="0017652F">
        <w:rPr>
          <w:rFonts w:ascii="Times New Roman" w:eastAsia="SimSun" w:hAnsi="Times New Roman" w:cs="Times New Roman"/>
          <w:sz w:val="24"/>
          <w:szCs w:val="24"/>
          <w:lang w:val="sr-Cyrl-RS" w:eastAsia="zh-CN"/>
        </w:rPr>
        <w:t xml:space="preserve"> 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 додељ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Pr>
          <w:rFonts w:ascii="Times New Roman" w:eastAsia="SimSun" w:hAnsi="Times New Roman" w:cs="Times New Roman"/>
          <w:sz w:val="24"/>
          <w:szCs w:val="24"/>
          <w:lang w:val="sr-Cyrl-RS" w:eastAsia="zh-CN"/>
        </w:rPr>
        <w:t xml:space="preserve"> </w:t>
      </w:r>
      <w:r w:rsidRPr="002B4438">
        <w:rPr>
          <w:rFonts w:ascii="Times New Roman" w:eastAsia="SimSun" w:hAnsi="Times New Roman" w:cs="Times New Roman"/>
          <w:b/>
          <w:sz w:val="24"/>
          <w:szCs w:val="24"/>
          <w:lang w:val="sr-Cyrl-RS" w:eastAsia="zh-CN"/>
        </w:rPr>
        <w:t>по систему жребања</w:t>
      </w:r>
      <w:r>
        <w:rPr>
          <w:rFonts w:ascii="Times New Roman" w:eastAsia="SimSun" w:hAnsi="Times New Roman" w:cs="Times New Roman"/>
          <w:sz w:val="24"/>
          <w:szCs w:val="24"/>
          <w:lang w:val="sr-Cyrl-RS" w:eastAsia="zh-CN"/>
        </w:rPr>
        <w:t xml:space="preserve">. Сви  </w:t>
      </w:r>
      <w:r>
        <w:rPr>
          <w:rFonts w:ascii="Times New Roman" w:eastAsia="SimSun" w:hAnsi="Times New Roman" w:cs="Times New Roman"/>
          <w:sz w:val="24"/>
          <w:szCs w:val="24"/>
          <w:lang w:val="sr-Cyrl-CS" w:eastAsia="zh-CN"/>
        </w:rPr>
        <w:t>п</w:t>
      </w:r>
      <w:r>
        <w:rPr>
          <w:rFonts w:ascii="Times New Roman" w:eastAsia="SimSun" w:hAnsi="Times New Roman" w:cs="Times New Roman"/>
          <w:sz w:val="24"/>
          <w:szCs w:val="24"/>
          <w:lang w:val="sr-Cyrl-RS" w:eastAsia="zh-CN"/>
        </w:rPr>
        <w:t>онуђачи биће позвани да присуствују овом поступку који ће се спровести након  стручне оцене понуда, а поступак ће се спровести са понуђачима чија понуда буде оцењена као прихватљива у погледу обавезних и додатних услова.</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4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ПОШТОВА</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ИЗ В</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2"/>
          <w:sz w:val="24"/>
          <w:szCs w:val="24"/>
          <w:lang w:val="sr-Cyrl-RS" w:eastAsia="zh-CN"/>
        </w:rPr>
        <w:t>Ж</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ЋИХ П</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ОПИ</w:t>
      </w:r>
      <w:r w:rsidRPr="0017652F">
        <w:rPr>
          <w:rFonts w:ascii="Times New Roman" w:eastAsia="SimSun" w:hAnsi="Times New Roman" w:cs="Times New Roman"/>
          <w:b/>
          <w:bCs/>
          <w:spacing w:val="-1"/>
          <w:sz w:val="24"/>
          <w:szCs w:val="24"/>
          <w:lang w:val="sr-Cyrl-RS" w:eastAsia="zh-CN"/>
        </w:rPr>
        <w:t>СА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пошт</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које прои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ћ</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ити</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пошљ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штити живот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p>
    <w:p w:rsidR="00B71A56" w:rsidRPr="0017652F" w:rsidRDefault="00B71A56" w:rsidP="00B71A56">
      <w:pPr>
        <w:widowControl w:val="0"/>
        <w:tabs>
          <w:tab w:val="left" w:pos="1361"/>
        </w:tabs>
        <w:kinsoku w:val="0"/>
        <w:overflowPunct w:val="0"/>
        <w:autoSpaceDE w:val="0"/>
        <w:autoSpaceDN w:val="0"/>
        <w:adjustRightInd w:val="0"/>
        <w:spacing w:before="49"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2"/>
          <w:sz w:val="24"/>
          <w:szCs w:val="24"/>
          <w:lang w:val="sr-Cyrl-RS" w:eastAsia="zh-CN"/>
        </w:rPr>
        <w:t>ОБ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ШТЕЊЕ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О НАКНА</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И ЗА</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КО</w:t>
      </w:r>
      <w:r w:rsidRPr="0017652F">
        <w:rPr>
          <w:rFonts w:ascii="Times New Roman" w:eastAsia="SimSun" w:hAnsi="Times New Roman" w:cs="Times New Roman"/>
          <w:b/>
          <w:bCs/>
          <w:spacing w:val="-2"/>
          <w:sz w:val="24"/>
          <w:szCs w:val="24"/>
          <w:lang w:val="sr-Cyrl-RS" w:eastAsia="zh-CN"/>
        </w:rPr>
        <w:t>Р</w:t>
      </w:r>
      <w:r w:rsidRPr="0017652F">
        <w:rPr>
          <w:rFonts w:ascii="Times New Roman" w:eastAsia="SimSun" w:hAnsi="Times New Roman" w:cs="Times New Roman"/>
          <w:b/>
          <w:bCs/>
          <w:sz w:val="24"/>
          <w:szCs w:val="24"/>
          <w:lang w:val="sr-Cyrl-RS" w:eastAsia="zh-CN"/>
        </w:rPr>
        <w:t>ИШЋЕЊЕ ПАТ</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НАТА</w:t>
      </w:r>
    </w:p>
    <w:p w:rsidR="00B71A56" w:rsidRPr="0017652F" w:rsidRDefault="00B71A56" w:rsidP="00B71A56">
      <w:pPr>
        <w:widowControl w:val="0"/>
        <w:kinsoku w:val="0"/>
        <w:overflowPunct w:val="0"/>
        <w:autoSpaceDE w:val="0"/>
        <w:autoSpaceDN w:val="0"/>
        <w:adjustRightInd w:val="0"/>
        <w:spacing w:before="12"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коришћ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одговорно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повр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 инт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војине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ица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tabs>
          <w:tab w:val="left" w:pos="13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АЗЛО</w:t>
      </w:r>
      <w:r w:rsidRPr="0017652F">
        <w:rPr>
          <w:rFonts w:ascii="Times New Roman" w:eastAsia="SimSun" w:hAnsi="Times New Roman" w:cs="Times New Roman"/>
          <w:b/>
          <w:bCs/>
          <w:spacing w:val="1"/>
          <w:sz w:val="24"/>
          <w:szCs w:val="24"/>
          <w:lang w:val="sr-Cyrl-RS" w:eastAsia="zh-CN"/>
        </w:rPr>
        <w:t>З</w:t>
      </w:r>
      <w:r w:rsidRPr="0017652F">
        <w:rPr>
          <w:rFonts w:ascii="Times New Roman" w:eastAsia="SimSun" w:hAnsi="Times New Roman" w:cs="Times New Roman"/>
          <w:b/>
          <w:bCs/>
          <w:sz w:val="24"/>
          <w:szCs w:val="24"/>
          <w:lang w:val="sr-Cyrl-RS" w:eastAsia="zh-CN"/>
        </w:rPr>
        <w:t>И ЗА ОД</w:t>
      </w:r>
      <w:r w:rsidRPr="0017652F">
        <w:rPr>
          <w:rFonts w:ascii="Times New Roman" w:eastAsia="SimSun" w:hAnsi="Times New Roman" w:cs="Times New Roman"/>
          <w:b/>
          <w:bCs/>
          <w:spacing w:val="3"/>
          <w:sz w:val="24"/>
          <w:szCs w:val="24"/>
          <w:lang w:val="sr-Cyrl-RS" w:eastAsia="zh-CN"/>
        </w:rPr>
        <w:t>Б</w:t>
      </w:r>
      <w:r w:rsidRPr="0017652F">
        <w:rPr>
          <w:rFonts w:ascii="Times New Roman" w:eastAsia="SimSun" w:hAnsi="Times New Roman" w:cs="Times New Roman"/>
          <w:b/>
          <w:bCs/>
          <w:sz w:val="24"/>
          <w:szCs w:val="24"/>
          <w:lang w:val="sr-Cyrl-RS" w:eastAsia="zh-CN"/>
        </w:rPr>
        <w:t>ИЈА</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Е П</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НУДЕ</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3"/>
        </w:numPr>
        <w:tabs>
          <w:tab w:val="left" w:pos="1529"/>
        </w:tabs>
        <w:kinsoku w:val="0"/>
        <w:overflowPunct w:val="0"/>
        <w:autoSpaceDE w:val="0"/>
        <w:autoSpaceDN w:val="0"/>
        <w:adjustRightInd w:val="0"/>
        <w:spacing w:after="0" w:line="240" w:lineRule="auto"/>
        <w:ind w:left="1529"/>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уда ће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б</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ти одбиј</w:t>
      </w:r>
      <w:r w:rsidRPr="0017652F">
        <w:rPr>
          <w:rFonts w:ascii="Times New Roman" w:eastAsia="SimSun" w:hAnsi="Times New Roman" w:cs="Times New Roman"/>
          <w:b/>
          <w:bCs/>
          <w:spacing w:val="-5"/>
          <w:sz w:val="24"/>
          <w:szCs w:val="24"/>
          <w:lang w:val="sr-Cyrl-RS" w:eastAsia="zh-CN"/>
        </w:rPr>
        <w:t>е</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b/>
          <w:bCs/>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2"/>
        </w:numPr>
        <w:tabs>
          <w:tab w:val="left" w:pos="1181"/>
        </w:tabs>
        <w:kinsoku w:val="0"/>
        <w:overflowPunct w:val="0"/>
        <w:autoSpaceDE w:val="0"/>
        <w:autoSpaceDN w:val="0"/>
        <w:adjustRightInd w:val="0"/>
        <w:spacing w:after="0" w:line="240" w:lineRule="auto"/>
        <w:ind w:left="112" w:firstLine="708"/>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колико није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2"/>
          <w:sz w:val="24"/>
          <w:szCs w:val="24"/>
          <w:lang w:val="sr-Cyrl-RS" w:eastAsia="zh-CN"/>
        </w:rPr>
        <w:t>р</w:t>
      </w:r>
      <w:r w:rsidRPr="0017652F">
        <w:rPr>
          <w:rFonts w:ascii="Times New Roman" w:eastAsia="SimSun" w:hAnsi="Times New Roman" w:cs="Times New Roman"/>
          <w:b/>
          <w:bCs/>
          <w:sz w:val="24"/>
          <w:szCs w:val="24"/>
          <w:lang w:val="sr-Cyrl-RS" w:eastAsia="zh-CN"/>
        </w:rPr>
        <w:t>ихв</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тљива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1"/>
          <w:sz w:val="24"/>
          <w:szCs w:val="24"/>
          <w:lang w:val="sr-Cyrl-RS" w:eastAsia="zh-CN"/>
        </w:rPr>
        <w:t>р</w:t>
      </w:r>
      <w:r w:rsidRPr="0017652F">
        <w:rPr>
          <w:rFonts w:ascii="Times New Roman" w:eastAsia="SimSun" w:hAnsi="Times New Roman" w:cs="Times New Roman"/>
          <w:b/>
          <w:bCs/>
          <w:sz w:val="24"/>
          <w:szCs w:val="24"/>
          <w:lang w:val="sr-Cyrl-RS" w:eastAsia="zh-CN"/>
        </w:rPr>
        <w:t>ихв</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љива</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пон</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z w:val="24"/>
          <w:szCs w:val="24"/>
          <w:lang w:val="sr-Cyrl-RS" w:eastAsia="zh-CN"/>
        </w:rPr>
        <w:t>да</w:t>
      </w:r>
      <w:r w:rsidRPr="0017652F">
        <w:rPr>
          <w:rFonts w:ascii="Times New Roman" w:eastAsia="SimSun" w:hAnsi="Times New Roman" w:cs="Times New Roman"/>
          <w:b/>
          <w:bCs/>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благо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због 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ни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одгов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огр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нити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 Наручиоца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која 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зи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знос</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 ј</w:t>
      </w:r>
      <w:r w:rsidRPr="0017652F">
        <w:rPr>
          <w:rFonts w:ascii="Times New Roman" w:eastAsia="SimSun" w:hAnsi="Times New Roman" w:cs="Times New Roman"/>
          <w:spacing w:val="7"/>
          <w:sz w:val="24"/>
          <w:szCs w:val="24"/>
          <w:lang w:val="sr-Cyrl-RS" w:eastAsia="zh-CN"/>
        </w:rPr>
        <w:t>а</w:t>
      </w:r>
      <w:r w:rsidRPr="0017652F">
        <w:rPr>
          <w:rFonts w:ascii="Times New Roman" w:eastAsia="SimSun" w:hAnsi="Times New Roman" w:cs="Times New Roman"/>
          <w:sz w:val="24"/>
          <w:szCs w:val="24"/>
          <w:lang w:val="sr-Cyrl-RS" w:eastAsia="zh-CN"/>
        </w:rPr>
        <w:t>вне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p>
    <w:p w:rsidR="00B71A56" w:rsidRPr="0017652F" w:rsidRDefault="00B71A56" w:rsidP="00B71A56">
      <w:pPr>
        <w:widowControl w:val="0"/>
        <w:kinsoku w:val="0"/>
        <w:overflowPunct w:val="0"/>
        <w:autoSpaceDE w:val="0"/>
        <w:autoSpaceDN w:val="0"/>
        <w:adjustRightInd w:val="0"/>
        <w:spacing w:after="0" w:line="240" w:lineRule="auto"/>
        <w:ind w:right="118"/>
        <w:jc w:val="both"/>
        <w:rPr>
          <w:rFonts w:ascii="Times New Roman" w:eastAsia="SimSun" w:hAnsi="Times New Roman" w:cs="Times New Roman"/>
          <w:sz w:val="24"/>
          <w:szCs w:val="24"/>
          <w:lang w:val="sr-Cyrl-RS" w:eastAsia="zh-CN"/>
        </w:rPr>
      </w:pPr>
      <w:r>
        <w:rPr>
          <w:rFonts w:ascii="Times New Roman" w:eastAsia="SimSun" w:hAnsi="Times New Roman" w:cs="Times New Roman"/>
          <w:b/>
          <w:bCs/>
          <w:spacing w:val="1"/>
          <w:sz w:val="24"/>
          <w:szCs w:val="24"/>
          <w:lang w:val="sr-Cyrl-RS" w:eastAsia="zh-CN"/>
        </w:rPr>
        <w:tab/>
      </w:r>
      <w:r>
        <w:rPr>
          <w:rFonts w:ascii="Times New Roman" w:eastAsia="SimSun" w:hAnsi="Times New Roman" w:cs="Times New Roman"/>
          <w:b/>
          <w:bCs/>
          <w:spacing w:val="1"/>
          <w:sz w:val="24"/>
          <w:szCs w:val="24"/>
          <w:lang w:val="sr-Cyrl-RS" w:eastAsia="zh-CN"/>
        </w:rPr>
        <w:tab/>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ла</w:t>
      </w:r>
      <w:r w:rsidRPr="0017652F">
        <w:rPr>
          <w:rFonts w:ascii="Times New Roman" w:eastAsia="SimSun" w:hAnsi="Times New Roman" w:cs="Times New Roman"/>
          <w:b/>
          <w:bCs/>
          <w:spacing w:val="-2"/>
          <w:sz w:val="24"/>
          <w:szCs w:val="24"/>
          <w:lang w:val="sr-Cyrl-RS" w:eastAsia="zh-CN"/>
        </w:rPr>
        <w:t>г</w:t>
      </w:r>
      <w:r w:rsidRPr="0017652F">
        <w:rPr>
          <w:rFonts w:ascii="Times New Roman" w:eastAsia="SimSun" w:hAnsi="Times New Roman" w:cs="Times New Roman"/>
          <w:b/>
          <w:bCs/>
          <w:sz w:val="24"/>
          <w:szCs w:val="24"/>
          <w:lang w:val="sr-Cyrl-RS" w:eastAsia="zh-CN"/>
        </w:rPr>
        <w:t>овр</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м</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понуда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 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пози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outlineLvl w:val="0"/>
        <w:rPr>
          <w:rFonts w:ascii="Times New Roman" w:eastAsia="SimSun" w:hAnsi="Times New Roman" w:cs="Times New Roman"/>
          <w:sz w:val="24"/>
          <w:szCs w:val="24"/>
          <w:lang w:val="sr-Cyrl-RS" w:eastAsia="zh-CN"/>
        </w:rPr>
      </w:pPr>
      <w:r>
        <w:rPr>
          <w:rFonts w:ascii="Times New Roman" w:eastAsia="SimSun" w:hAnsi="Times New Roman" w:cs="Times New Roman"/>
          <w:b/>
          <w:bCs/>
          <w:spacing w:val="2"/>
          <w:sz w:val="24"/>
          <w:szCs w:val="24"/>
          <w:lang w:val="sr-Cyrl-RS" w:eastAsia="zh-CN"/>
        </w:rPr>
        <w:tab/>
      </w:r>
      <w:r>
        <w:rPr>
          <w:rFonts w:ascii="Times New Roman" w:eastAsia="SimSun" w:hAnsi="Times New Roman" w:cs="Times New Roman"/>
          <w:b/>
          <w:bCs/>
          <w:spacing w:val="2"/>
          <w:sz w:val="24"/>
          <w:szCs w:val="24"/>
          <w:lang w:val="sr-Cyrl-RS" w:eastAsia="zh-CN"/>
        </w:rPr>
        <w:tab/>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тни н</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до</w:t>
      </w:r>
      <w:r w:rsidRPr="0017652F">
        <w:rPr>
          <w:rFonts w:ascii="Times New Roman" w:eastAsia="SimSun" w:hAnsi="Times New Roman" w:cs="Times New Roman"/>
          <w:b/>
          <w:bCs/>
          <w:spacing w:val="-4"/>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2"/>
          <w:sz w:val="24"/>
          <w:szCs w:val="24"/>
          <w:lang w:val="sr-Cyrl-RS" w:eastAsia="zh-CN"/>
        </w:rPr>
        <w:t>ц</w:t>
      </w:r>
      <w:r w:rsidRPr="0017652F">
        <w:rPr>
          <w:rFonts w:ascii="Times New Roman" w:eastAsia="SimSun" w:hAnsi="Times New Roman" w:cs="Times New Roman"/>
          <w:b/>
          <w:bCs/>
          <w:sz w:val="24"/>
          <w:szCs w:val="24"/>
          <w:lang w:val="sr-Cyrl-RS" w:eastAsia="zh-CN"/>
        </w:rPr>
        <w:t>и пон</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z w:val="24"/>
          <w:szCs w:val="24"/>
          <w:lang w:val="sr-Cyrl-RS" w:eastAsia="zh-CN"/>
        </w:rPr>
        <w:t>де</w:t>
      </w:r>
      <w:r w:rsidRPr="0017652F">
        <w:rPr>
          <w:rFonts w:ascii="Times New Roman" w:eastAsia="SimSun" w:hAnsi="Times New Roman" w:cs="Times New Roman"/>
          <w:b/>
          <w:bCs/>
          <w:spacing w:val="-1"/>
          <w:sz w:val="24"/>
          <w:szCs w:val="24"/>
          <w:lang w:val="sr-Cyrl-RS" w:eastAsia="zh-CN"/>
        </w:rPr>
        <w:t xml:space="preserve"> с</w:t>
      </w:r>
      <w:r w:rsidRPr="0017652F">
        <w:rPr>
          <w:rFonts w:ascii="Times New Roman" w:eastAsia="SimSun" w:hAnsi="Times New Roman" w:cs="Times New Roman"/>
          <w:b/>
          <w:bCs/>
          <w:sz w:val="24"/>
          <w:szCs w:val="24"/>
          <w:lang w:val="sr-Cyrl-RS" w:eastAsia="zh-CN"/>
        </w:rPr>
        <w:t>у:</w:t>
      </w:r>
    </w:p>
    <w:p w:rsidR="00B71A56" w:rsidRPr="0017652F" w:rsidRDefault="00B71A56" w:rsidP="00B71A56">
      <w:pPr>
        <w:widowControl w:val="0"/>
        <w:kinsoku w:val="0"/>
        <w:overflowPunct w:val="0"/>
        <w:autoSpaceDE w:val="0"/>
        <w:autoSpaceDN w:val="0"/>
        <w:adjustRightInd w:val="0"/>
        <w:spacing w:after="0" w:line="271" w:lineRule="exact"/>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 xml:space="preserve">а) </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 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 xml:space="preserve">б) </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 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b/>
          <w:bCs/>
          <w:spacing w:val="-1"/>
          <w:sz w:val="24"/>
          <w:szCs w:val="24"/>
          <w:lang w:val="sr-Cyrl-RS" w:eastAsia="zh-CN"/>
        </w:rPr>
        <w:tab/>
      </w:r>
      <w:r w:rsidRPr="0017652F">
        <w:rPr>
          <w:rFonts w:ascii="Times New Roman" w:eastAsia="SimSun" w:hAnsi="Times New Roman" w:cs="Times New Roman"/>
          <w:b/>
          <w:bCs/>
          <w:spacing w:val="-1"/>
          <w:sz w:val="24"/>
          <w:szCs w:val="24"/>
          <w:lang w:val="sr-Cyrl-RS" w:eastAsia="zh-CN"/>
        </w:rPr>
        <w:t>г</w:t>
      </w:r>
      <w:r w:rsidRPr="0017652F">
        <w:rPr>
          <w:rFonts w:ascii="Times New Roman" w:eastAsia="SimSun" w:hAnsi="Times New Roman" w:cs="Times New Roman"/>
          <w:b/>
          <w:bCs/>
          <w:sz w:val="24"/>
          <w:szCs w:val="24"/>
          <w:lang w:val="sr-Cyrl-RS" w:eastAsia="zh-CN"/>
        </w:rPr>
        <w:t xml:space="preserve">) </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 је Понуђ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ни рок 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ћи од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ног;</w:t>
      </w:r>
    </w:p>
    <w:p w:rsidR="00B71A56" w:rsidRPr="0017652F" w:rsidRDefault="00B71A56" w:rsidP="00B71A56">
      <w:pPr>
        <w:widowControl w:val="0"/>
        <w:kinsoku w:val="0"/>
        <w:overflowPunct w:val="0"/>
        <w:autoSpaceDE w:val="0"/>
        <w:autoSpaceDN w:val="0"/>
        <w:adjustRightInd w:val="0"/>
        <w:spacing w:after="0" w:line="240" w:lineRule="auto"/>
        <w:ind w:right="124"/>
        <w:jc w:val="both"/>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д)</w:t>
      </w:r>
      <w:r w:rsidRPr="0017652F">
        <w:rPr>
          <w:rFonts w:ascii="Times New Roman" w:eastAsia="SimSun" w:hAnsi="Times New Roman" w:cs="Times New Roman"/>
          <w:b/>
          <w:bCs/>
          <w:spacing w:val="49"/>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тке</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због</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ије</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xml:space="preserve">тврдити </w:t>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држи</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 xml:space="preserve">ије </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 xml:space="preserve">ти је </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0"/>
        <w:jc w:val="both"/>
        <w:rPr>
          <w:rFonts w:ascii="Times New Roman" w:eastAsia="SimSun" w:hAnsi="Times New Roman" w:cs="Times New Roman"/>
          <w:sz w:val="24"/>
          <w:szCs w:val="24"/>
          <w:lang w:val="sr-Cyrl-RS" w:eastAsia="zh-CN"/>
        </w:rPr>
      </w:pPr>
      <w:r>
        <w:rPr>
          <w:rFonts w:ascii="Times New Roman" w:eastAsia="SimSun" w:hAnsi="Times New Roman" w:cs="Times New Roman"/>
          <w:b/>
          <w:bCs/>
          <w:sz w:val="24"/>
          <w:szCs w:val="24"/>
          <w:lang w:val="sr-Cyrl-RS" w:eastAsia="zh-CN"/>
        </w:rPr>
        <w:tab/>
      </w:r>
      <w:r>
        <w:rPr>
          <w:rFonts w:ascii="Times New Roman" w:eastAsia="SimSun" w:hAnsi="Times New Roman" w:cs="Times New Roman"/>
          <w:b/>
          <w:bCs/>
          <w:sz w:val="24"/>
          <w:szCs w:val="24"/>
          <w:lang w:val="sr-Cyrl-RS" w:eastAsia="zh-CN"/>
        </w:rPr>
        <w:tab/>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1"/>
          <w:sz w:val="24"/>
          <w:szCs w:val="24"/>
          <w:lang w:val="sr-Cyrl-RS" w:eastAsia="zh-CN"/>
        </w:rPr>
        <w:t>д</w:t>
      </w:r>
      <w:r w:rsidRPr="0017652F">
        <w:rPr>
          <w:rFonts w:ascii="Times New Roman" w:eastAsia="SimSun" w:hAnsi="Times New Roman" w:cs="Times New Roman"/>
          <w:b/>
          <w:bCs/>
          <w:spacing w:val="-1"/>
          <w:sz w:val="24"/>
          <w:szCs w:val="24"/>
          <w:lang w:val="sr-Cyrl-RS" w:eastAsia="zh-CN"/>
        </w:rPr>
        <w:t>г</w:t>
      </w:r>
      <w:r w:rsidRPr="0017652F">
        <w:rPr>
          <w:rFonts w:ascii="Times New Roman" w:eastAsia="SimSun" w:hAnsi="Times New Roman" w:cs="Times New Roman"/>
          <w:b/>
          <w:bCs/>
          <w:sz w:val="24"/>
          <w:szCs w:val="24"/>
          <w:lang w:val="sr-Cyrl-RS" w:eastAsia="zh-CN"/>
        </w:rPr>
        <w:t>овара</w:t>
      </w:r>
      <w:r w:rsidRPr="0017652F">
        <w:rPr>
          <w:rFonts w:ascii="Times New Roman" w:eastAsia="SimSun" w:hAnsi="Times New Roman" w:cs="Times New Roman"/>
          <w:b/>
          <w:bCs/>
          <w:spacing w:val="-1"/>
          <w:sz w:val="24"/>
          <w:szCs w:val="24"/>
          <w:lang w:val="sr-Cyrl-RS" w:eastAsia="zh-CN"/>
        </w:rPr>
        <w:t>ј</w:t>
      </w:r>
      <w:r w:rsidRPr="0017652F">
        <w:rPr>
          <w:rFonts w:ascii="Times New Roman" w:eastAsia="SimSun" w:hAnsi="Times New Roman" w:cs="Times New Roman"/>
          <w:b/>
          <w:bCs/>
          <w:sz w:val="24"/>
          <w:szCs w:val="24"/>
          <w:lang w:val="sr-Cyrl-RS" w:eastAsia="zh-CN"/>
        </w:rPr>
        <w:t>ућа</w:t>
      </w:r>
      <w:r w:rsidRPr="0017652F">
        <w:rPr>
          <w:rFonts w:ascii="Times New Roman" w:eastAsia="SimSun" w:hAnsi="Times New Roman" w:cs="Times New Roman"/>
          <w:b/>
          <w:bCs/>
          <w:spacing w:val="6"/>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нуда</w:t>
      </w:r>
      <w:r w:rsidRPr="0017652F">
        <w:rPr>
          <w:rFonts w:ascii="Times New Roman" w:eastAsia="SimSun" w:hAnsi="Times New Roman" w:cs="Times New Roman"/>
          <w:b/>
          <w:bCs/>
          <w:spacing w:val="7"/>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која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благо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4"/>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но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 те</w:t>
      </w:r>
      <w:r w:rsidRPr="0017652F">
        <w:rPr>
          <w:rFonts w:ascii="Times New Roman" w:eastAsia="SimSun" w:hAnsi="Times New Roman" w:cs="Times New Roman"/>
          <w:spacing w:val="1"/>
          <w:sz w:val="24"/>
          <w:szCs w:val="24"/>
          <w:lang w:val="sr-Cyrl-RS" w:eastAsia="zh-CN"/>
        </w:rPr>
        <w:t>х</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ф</w:t>
      </w:r>
      <w:r w:rsidRPr="0017652F">
        <w:rPr>
          <w:rFonts w:ascii="Times New Roman" w:eastAsia="SimSun" w:hAnsi="Times New Roman" w:cs="Times New Roman"/>
          <w:sz w:val="24"/>
          <w:szCs w:val="24"/>
          <w:lang w:val="sr-Cyrl-RS" w:eastAsia="zh-CN"/>
        </w:rPr>
        <w:t>ик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ци</w:t>
      </w:r>
      <w:r w:rsidRPr="0017652F">
        <w:rPr>
          <w:rFonts w:ascii="Times New Roman" w:eastAsia="SimSun" w:hAnsi="Times New Roman" w:cs="Times New Roman"/>
          <w:sz w:val="24"/>
          <w:szCs w:val="24"/>
          <w:lang w:val="sr-Cyrl-RS" w:eastAsia="zh-CN"/>
        </w:rPr>
        <w:t>је.</w:t>
      </w: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хтев</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ћи</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не 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вид</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оригин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копи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них</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 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4"/>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вком</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ких</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гр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6"/>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2"/>
        </w:numPr>
        <w:tabs>
          <w:tab w:val="left" w:pos="1114"/>
        </w:tabs>
        <w:kinsoku w:val="0"/>
        <w:overflowPunct w:val="0"/>
        <w:autoSpaceDE w:val="0"/>
        <w:autoSpaceDN w:val="0"/>
        <w:adjustRightInd w:val="0"/>
        <w:spacing w:after="0" w:line="240" w:lineRule="auto"/>
        <w:ind w:right="112"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b/>
          <w:bCs/>
          <w:sz w:val="24"/>
          <w:szCs w:val="24"/>
          <w:lang w:val="sr-Cyrl-RS" w:eastAsia="zh-CN"/>
        </w:rPr>
        <w:t>лице</w:t>
      </w:r>
      <w:r w:rsidRPr="0017652F">
        <w:rPr>
          <w:rFonts w:ascii="Times New Roman" w:eastAsia="SimSun" w:hAnsi="Times New Roman" w:cs="Times New Roman"/>
          <w:b/>
          <w:bCs/>
          <w:spacing w:val="34"/>
          <w:sz w:val="24"/>
          <w:szCs w:val="24"/>
          <w:lang w:val="sr-Cyrl-RS" w:eastAsia="zh-CN"/>
        </w:rPr>
        <w:t xml:space="preserve"> </w:t>
      </w:r>
      <w:r w:rsidRPr="0017652F">
        <w:rPr>
          <w:rFonts w:ascii="Times New Roman" w:eastAsia="SimSun" w:hAnsi="Times New Roman" w:cs="Times New Roman"/>
          <w:b/>
          <w:bCs/>
          <w:sz w:val="24"/>
          <w:szCs w:val="24"/>
          <w:lang w:val="sr-Cyrl-RS" w:eastAsia="zh-CN"/>
        </w:rPr>
        <w:t>ко</w:t>
      </w:r>
      <w:r w:rsidRPr="0017652F">
        <w:rPr>
          <w:rFonts w:ascii="Times New Roman" w:eastAsia="SimSun" w:hAnsi="Times New Roman" w:cs="Times New Roman"/>
          <w:b/>
          <w:bCs/>
          <w:spacing w:val="-1"/>
          <w:sz w:val="24"/>
          <w:szCs w:val="24"/>
          <w:lang w:val="sr-Cyrl-RS" w:eastAsia="zh-CN"/>
        </w:rPr>
        <w:t>ј</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32"/>
          <w:sz w:val="24"/>
          <w:szCs w:val="24"/>
          <w:lang w:val="sr-Cyrl-RS" w:eastAsia="zh-CN"/>
        </w:rPr>
        <w:t xml:space="preserve"> </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вовало</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планира</w:t>
      </w:r>
      <w:r w:rsidRPr="0017652F">
        <w:rPr>
          <w:rFonts w:ascii="Times New Roman" w:eastAsia="SimSun" w:hAnsi="Times New Roman" w:cs="Times New Roman"/>
          <w:b/>
          <w:bCs/>
          <w:spacing w:val="5"/>
          <w:sz w:val="24"/>
          <w:szCs w:val="24"/>
          <w:lang w:val="sr-Cyrl-RS" w:eastAsia="zh-CN"/>
        </w:rPr>
        <w:t>њ</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ја</w:t>
      </w:r>
      <w:r w:rsidRPr="0017652F">
        <w:rPr>
          <w:rFonts w:ascii="Times New Roman" w:eastAsia="SimSun" w:hAnsi="Times New Roman" w:cs="Times New Roman"/>
          <w:b/>
          <w:bCs/>
          <w:spacing w:val="-1"/>
          <w:sz w:val="24"/>
          <w:szCs w:val="24"/>
          <w:lang w:val="sr-Cyrl-RS" w:eastAsia="zh-CN"/>
        </w:rPr>
        <w:t>в</w:t>
      </w:r>
      <w:r w:rsidRPr="0017652F">
        <w:rPr>
          <w:rFonts w:ascii="Times New Roman" w:eastAsia="SimSun" w:hAnsi="Times New Roman" w:cs="Times New Roman"/>
          <w:b/>
          <w:bCs/>
          <w:sz w:val="24"/>
          <w:szCs w:val="24"/>
          <w:lang w:val="sr-Cyrl-RS" w:eastAsia="zh-CN"/>
        </w:rPr>
        <w:t>не</w:t>
      </w:r>
      <w:r w:rsidRPr="0017652F">
        <w:rPr>
          <w:rFonts w:ascii="Times New Roman" w:eastAsia="SimSun" w:hAnsi="Times New Roman" w:cs="Times New Roman"/>
          <w:b/>
          <w:bCs/>
          <w:spacing w:val="32"/>
          <w:sz w:val="24"/>
          <w:szCs w:val="24"/>
          <w:lang w:val="sr-Cyrl-RS" w:eastAsia="zh-CN"/>
        </w:rPr>
        <w:t xml:space="preserve"> </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бавк</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при</w:t>
      </w:r>
      <w:r w:rsidRPr="0017652F">
        <w:rPr>
          <w:rFonts w:ascii="Times New Roman" w:eastAsia="SimSun" w:hAnsi="Times New Roman" w:cs="Times New Roman"/>
          <w:b/>
          <w:bCs/>
          <w:spacing w:val="-2"/>
          <w:sz w:val="24"/>
          <w:szCs w:val="24"/>
          <w:lang w:val="sr-Cyrl-RS" w:eastAsia="zh-CN"/>
        </w:rPr>
        <w:t>п</w:t>
      </w:r>
      <w:r w:rsidRPr="0017652F">
        <w:rPr>
          <w:rFonts w:ascii="Times New Roman" w:eastAsia="SimSun" w:hAnsi="Times New Roman" w:cs="Times New Roman"/>
          <w:b/>
          <w:bCs/>
          <w:sz w:val="24"/>
          <w:szCs w:val="24"/>
          <w:lang w:val="sr-Cyrl-RS" w:eastAsia="zh-CN"/>
        </w:rPr>
        <w:t>р</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 xml:space="preserve">ми </w:t>
      </w:r>
      <w:r w:rsidRPr="0017652F">
        <w:rPr>
          <w:rFonts w:ascii="Times New Roman" w:eastAsia="SimSun" w:hAnsi="Times New Roman" w:cs="Times New Roman"/>
          <w:b/>
          <w:bCs/>
          <w:sz w:val="24"/>
          <w:szCs w:val="24"/>
          <w:lang w:val="sr-Cyrl-RS" w:eastAsia="zh-CN"/>
        </w:rPr>
        <w:lastRenderedPageBreak/>
        <w:t>конк</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z w:val="24"/>
          <w:szCs w:val="24"/>
          <w:lang w:val="sr-Cyrl-RS" w:eastAsia="zh-CN"/>
        </w:rPr>
        <w:t>р</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не</w:t>
      </w:r>
      <w:r w:rsidRPr="0017652F">
        <w:rPr>
          <w:rFonts w:ascii="Times New Roman" w:eastAsia="SimSun" w:hAnsi="Times New Roman" w:cs="Times New Roman"/>
          <w:b/>
          <w:bCs/>
          <w:spacing w:val="3"/>
          <w:sz w:val="24"/>
          <w:szCs w:val="24"/>
          <w:lang w:val="sr-Cyrl-RS" w:eastAsia="zh-CN"/>
        </w:rPr>
        <w:t xml:space="preserve"> </w:t>
      </w:r>
      <w:r w:rsidRPr="0017652F">
        <w:rPr>
          <w:rFonts w:ascii="Times New Roman" w:eastAsia="SimSun" w:hAnsi="Times New Roman" w:cs="Times New Roman"/>
          <w:b/>
          <w:bCs/>
          <w:sz w:val="24"/>
          <w:szCs w:val="24"/>
          <w:lang w:val="sr-Cyrl-RS" w:eastAsia="zh-CN"/>
        </w:rPr>
        <w:t>докум</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z w:val="24"/>
          <w:szCs w:val="24"/>
          <w:lang w:val="sr-Cyrl-RS" w:eastAsia="zh-CN"/>
        </w:rPr>
        <w:t>ције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или</w:t>
      </w:r>
      <w:r w:rsidRPr="0017652F">
        <w:rPr>
          <w:rFonts w:ascii="Times New Roman" w:eastAsia="SimSun" w:hAnsi="Times New Roman" w:cs="Times New Roman"/>
          <w:b/>
          <w:bCs/>
          <w:spacing w:val="5"/>
          <w:sz w:val="24"/>
          <w:szCs w:val="24"/>
          <w:lang w:val="sr-Cyrl-RS" w:eastAsia="zh-CN"/>
        </w:rPr>
        <w:t xml:space="preserve"> </w:t>
      </w: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1"/>
          <w:sz w:val="24"/>
          <w:szCs w:val="24"/>
          <w:lang w:val="sr-Cyrl-RS" w:eastAsia="zh-CN"/>
        </w:rPr>
        <w:t>је</w:t>
      </w:r>
      <w:r w:rsidRPr="0017652F">
        <w:rPr>
          <w:rFonts w:ascii="Times New Roman" w:eastAsia="SimSun" w:hAnsi="Times New Roman" w:cs="Times New Roman"/>
          <w:b/>
          <w:bCs/>
          <w:sz w:val="24"/>
          <w:szCs w:val="24"/>
          <w:lang w:val="sr-Cyrl-RS" w:eastAsia="zh-CN"/>
        </w:rPr>
        <w:t>диних</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њ</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них</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д</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лова,</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5"/>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4"/>
          <w:sz w:val="24"/>
          <w:szCs w:val="24"/>
          <w:lang w:val="sr-Cyrl-RS" w:eastAsia="zh-CN"/>
        </w:rPr>
        <w:t xml:space="preserve"> </w:t>
      </w:r>
      <w:r w:rsidRPr="0017652F">
        <w:rPr>
          <w:rFonts w:ascii="Times New Roman" w:eastAsia="SimSun" w:hAnsi="Times New Roman" w:cs="Times New Roman"/>
          <w:b/>
          <w:bCs/>
          <w:sz w:val="24"/>
          <w:szCs w:val="24"/>
          <w:lang w:val="sr-Cyrl-RS" w:eastAsia="zh-CN"/>
        </w:rPr>
        <w:t>њим</w:t>
      </w:r>
      <w:r w:rsidRPr="0017652F">
        <w:rPr>
          <w:rFonts w:ascii="Times New Roman" w:eastAsia="SimSun" w:hAnsi="Times New Roman" w:cs="Times New Roman"/>
          <w:b/>
          <w:bCs/>
          <w:spacing w:val="6"/>
          <w:sz w:val="24"/>
          <w:szCs w:val="24"/>
          <w:lang w:val="sr-Cyrl-RS" w:eastAsia="zh-CN"/>
        </w:rPr>
        <w:t xml:space="preserve"> </w:t>
      </w:r>
      <w:r w:rsidRPr="0017652F">
        <w:rPr>
          <w:rFonts w:ascii="Times New Roman" w:eastAsia="SimSun" w:hAnsi="Times New Roman" w:cs="Times New Roman"/>
          <w:b/>
          <w:bCs/>
          <w:sz w:val="24"/>
          <w:szCs w:val="24"/>
          <w:lang w:val="sr-Cyrl-RS" w:eastAsia="zh-CN"/>
        </w:rPr>
        <w:t>пов</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зано</w:t>
      </w:r>
      <w:r w:rsidRPr="0017652F">
        <w:rPr>
          <w:rFonts w:ascii="Times New Roman" w:eastAsia="SimSun" w:hAnsi="Times New Roman" w:cs="Times New Roman"/>
          <w:b/>
          <w:bCs/>
          <w:spacing w:val="5"/>
          <w:sz w:val="24"/>
          <w:szCs w:val="24"/>
          <w:lang w:val="sr-Cyrl-RS" w:eastAsia="zh-CN"/>
        </w:rPr>
        <w:t xml:space="preserve"> </w:t>
      </w:r>
      <w:r w:rsidRPr="0017652F">
        <w:rPr>
          <w:rFonts w:ascii="Times New Roman" w:eastAsia="SimSun" w:hAnsi="Times New Roman" w:cs="Times New Roman"/>
          <w:b/>
          <w:bCs/>
          <w:sz w:val="24"/>
          <w:szCs w:val="24"/>
          <w:lang w:val="sr-Cyrl-RS" w:eastAsia="zh-CN"/>
        </w:rPr>
        <w:t>лице</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и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ли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ђ</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 при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иком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ипр</w:t>
      </w:r>
      <w:r w:rsidRPr="0017652F">
        <w:rPr>
          <w:rFonts w:ascii="Times New Roman" w:eastAsia="SimSun" w:hAnsi="Times New Roman" w:cs="Times New Roman"/>
          <w:spacing w:val="-1"/>
          <w:sz w:val="24"/>
          <w:szCs w:val="24"/>
          <w:lang w:val="sr-Cyrl-RS" w:eastAsia="zh-CN"/>
        </w:rPr>
        <w:t>ема</w:t>
      </w:r>
      <w:r w:rsidRPr="0017652F">
        <w:rPr>
          <w:rFonts w:ascii="Times New Roman" w:eastAsia="SimSun" w:hAnsi="Times New Roman" w:cs="Times New Roman"/>
          <w:sz w:val="24"/>
          <w:szCs w:val="24"/>
          <w:lang w:val="sr-Cyrl-RS" w:eastAsia="zh-CN"/>
        </w:rPr>
        <w:t>ња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де</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2"/>
        </w:numPr>
        <w:tabs>
          <w:tab w:val="left" w:pos="1097"/>
        </w:tabs>
        <w:kinsoku w:val="0"/>
        <w:overflowPunct w:val="0"/>
        <w:autoSpaceDE w:val="0"/>
        <w:autoSpaceDN w:val="0"/>
        <w:adjustRightInd w:val="0"/>
        <w:spacing w:after="0" w:line="240" w:lineRule="auto"/>
        <w:ind w:right="116" w:firstLine="820"/>
        <w:jc w:val="both"/>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р</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дно</w:t>
      </w:r>
      <w:r w:rsidRPr="0017652F">
        <w:rPr>
          <w:rFonts w:ascii="Times New Roman" w:eastAsia="SimSun" w:hAnsi="Times New Roman" w:cs="Times New Roman"/>
          <w:b/>
          <w:bCs/>
          <w:spacing w:val="17"/>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3"/>
          <w:sz w:val="24"/>
          <w:szCs w:val="24"/>
          <w:lang w:val="sr-Cyrl-RS" w:eastAsia="zh-CN"/>
        </w:rPr>
        <w:t>л</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7"/>
          <w:sz w:val="24"/>
          <w:szCs w:val="24"/>
          <w:lang w:val="sr-Cyrl-RS" w:eastAsia="zh-CN"/>
        </w:rPr>
        <w:t xml:space="preserve"> </w:t>
      </w: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р</w:t>
      </w:r>
      <w:r w:rsidRPr="0017652F">
        <w:rPr>
          <w:rFonts w:ascii="Times New Roman" w:eastAsia="SimSun" w:hAnsi="Times New Roman" w:cs="Times New Roman"/>
          <w:b/>
          <w:bCs/>
          <w:spacing w:val="-4"/>
          <w:sz w:val="24"/>
          <w:szCs w:val="24"/>
          <w:lang w:val="sr-Cyrl-RS" w:eastAsia="zh-CN"/>
        </w:rPr>
        <w:t>е</w:t>
      </w:r>
      <w:r w:rsidRPr="0017652F">
        <w:rPr>
          <w:rFonts w:ascii="Times New Roman" w:eastAsia="SimSun" w:hAnsi="Times New Roman" w:cs="Times New Roman"/>
          <w:b/>
          <w:bCs/>
          <w:sz w:val="24"/>
          <w:szCs w:val="24"/>
          <w:lang w:val="sr-Cyrl-RS" w:eastAsia="zh-CN"/>
        </w:rPr>
        <w:t>дно</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дао,</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нудио</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z w:val="24"/>
          <w:szCs w:val="24"/>
          <w:lang w:val="sr-Cyrl-RS" w:eastAsia="zh-CN"/>
        </w:rPr>
        <w:t>или</w:t>
      </w:r>
      <w:r w:rsidRPr="0017652F">
        <w:rPr>
          <w:rFonts w:ascii="Times New Roman" w:eastAsia="SimSun" w:hAnsi="Times New Roman" w:cs="Times New Roman"/>
          <w:b/>
          <w:bCs/>
          <w:spacing w:val="12"/>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авио</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z w:val="24"/>
          <w:szCs w:val="24"/>
          <w:lang w:val="sr-Cyrl-RS" w:eastAsia="zh-CN"/>
        </w:rPr>
        <w:t>из</w:t>
      </w:r>
      <w:r w:rsidRPr="0017652F">
        <w:rPr>
          <w:rFonts w:ascii="Times New Roman" w:eastAsia="SimSun" w:hAnsi="Times New Roman" w:cs="Times New Roman"/>
          <w:b/>
          <w:bCs/>
          <w:spacing w:val="-2"/>
          <w:sz w:val="24"/>
          <w:szCs w:val="24"/>
          <w:lang w:val="sr-Cyrl-RS" w:eastAsia="zh-CN"/>
        </w:rPr>
        <w:t>г</w:t>
      </w:r>
      <w:r w:rsidRPr="0017652F">
        <w:rPr>
          <w:rFonts w:ascii="Times New Roman" w:eastAsia="SimSun" w:hAnsi="Times New Roman" w:cs="Times New Roman"/>
          <w:b/>
          <w:bCs/>
          <w:sz w:val="24"/>
          <w:szCs w:val="24"/>
          <w:lang w:val="sr-Cyrl-RS" w:eastAsia="zh-CN"/>
        </w:rPr>
        <w:t>л</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д н</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ку</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к</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ри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т</w:t>
      </w:r>
      <w:r w:rsidRPr="0017652F">
        <w:rPr>
          <w:rFonts w:ascii="Times New Roman" w:eastAsia="SimSun" w:hAnsi="Times New Roman" w:cs="Times New Roman"/>
          <w:b/>
          <w:bCs/>
          <w:spacing w:val="18"/>
          <w:sz w:val="24"/>
          <w:szCs w:val="24"/>
          <w:lang w:val="sr-Cyrl-RS" w:eastAsia="zh-CN"/>
        </w:rPr>
        <w:t xml:space="preserve"> </w:t>
      </w:r>
      <w:r w:rsidRPr="0017652F">
        <w:rPr>
          <w:rFonts w:ascii="Times New Roman" w:eastAsia="SimSun" w:hAnsi="Times New Roman" w:cs="Times New Roman"/>
          <w:b/>
          <w:bCs/>
          <w:sz w:val="24"/>
          <w:szCs w:val="24"/>
          <w:lang w:val="sr-Cyrl-RS" w:eastAsia="zh-CN"/>
        </w:rPr>
        <w:t>или</w:t>
      </w:r>
      <w:r w:rsidRPr="0017652F">
        <w:rPr>
          <w:rFonts w:ascii="Times New Roman" w:eastAsia="SimSun" w:hAnsi="Times New Roman" w:cs="Times New Roman"/>
          <w:b/>
          <w:bCs/>
          <w:spacing w:val="15"/>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к</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pacing w:val="-4"/>
          <w:sz w:val="24"/>
          <w:szCs w:val="24"/>
          <w:lang w:val="sr-Cyrl-RS" w:eastAsia="zh-CN"/>
        </w:rPr>
        <w:t>ш</w:t>
      </w:r>
      <w:r w:rsidRPr="0017652F">
        <w:rPr>
          <w:rFonts w:ascii="Times New Roman" w:eastAsia="SimSun" w:hAnsi="Times New Roman" w:cs="Times New Roman"/>
          <w:b/>
          <w:bCs/>
          <w:sz w:val="24"/>
          <w:szCs w:val="24"/>
          <w:lang w:val="sr-Cyrl-RS" w:eastAsia="zh-CN"/>
        </w:rPr>
        <w:t>ао</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да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азна</w:t>
      </w:r>
      <w:r w:rsidRPr="0017652F">
        <w:rPr>
          <w:rFonts w:ascii="Times New Roman" w:eastAsia="SimSun" w:hAnsi="Times New Roman" w:cs="Times New Roman"/>
          <w:b/>
          <w:bCs/>
          <w:spacing w:val="17"/>
          <w:sz w:val="24"/>
          <w:szCs w:val="24"/>
          <w:lang w:val="sr-Cyrl-RS" w:eastAsia="zh-CN"/>
        </w:rPr>
        <w:t xml:space="preserve"> </w:t>
      </w:r>
      <w:r w:rsidRPr="0017652F">
        <w:rPr>
          <w:rFonts w:ascii="Times New Roman" w:eastAsia="SimSun" w:hAnsi="Times New Roman" w:cs="Times New Roman"/>
          <w:b/>
          <w:bCs/>
          <w:sz w:val="24"/>
          <w:szCs w:val="24"/>
          <w:lang w:val="sr-Cyrl-RS" w:eastAsia="zh-CN"/>
        </w:rPr>
        <w:t>пов</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рљ</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ве</w:t>
      </w:r>
      <w:r w:rsidRPr="0017652F">
        <w:rPr>
          <w:rFonts w:ascii="Times New Roman" w:eastAsia="SimSun" w:hAnsi="Times New Roman" w:cs="Times New Roman"/>
          <w:b/>
          <w:bCs/>
          <w:spacing w:val="15"/>
          <w:sz w:val="24"/>
          <w:szCs w:val="24"/>
          <w:lang w:val="sr-Cyrl-RS" w:eastAsia="zh-CN"/>
        </w:rPr>
        <w:t xml:space="preserve"> </w:t>
      </w:r>
      <w:r w:rsidRPr="0017652F">
        <w:rPr>
          <w:rFonts w:ascii="Times New Roman" w:eastAsia="SimSun" w:hAnsi="Times New Roman" w:cs="Times New Roman"/>
          <w:b/>
          <w:bCs/>
          <w:sz w:val="24"/>
          <w:szCs w:val="24"/>
          <w:lang w:val="sr-Cyrl-RS" w:eastAsia="zh-CN"/>
        </w:rPr>
        <w:t>ин</w:t>
      </w:r>
      <w:r w:rsidRPr="0017652F">
        <w:rPr>
          <w:rFonts w:ascii="Times New Roman" w:eastAsia="SimSun" w:hAnsi="Times New Roman" w:cs="Times New Roman"/>
          <w:b/>
          <w:bCs/>
          <w:spacing w:val="-3"/>
          <w:sz w:val="24"/>
          <w:szCs w:val="24"/>
          <w:lang w:val="sr-Cyrl-RS" w:eastAsia="zh-CN"/>
        </w:rPr>
        <w:t>ф</w:t>
      </w:r>
      <w:r w:rsidRPr="0017652F">
        <w:rPr>
          <w:rFonts w:ascii="Times New Roman" w:eastAsia="SimSun" w:hAnsi="Times New Roman" w:cs="Times New Roman"/>
          <w:b/>
          <w:bCs/>
          <w:sz w:val="24"/>
          <w:szCs w:val="24"/>
          <w:lang w:val="sr-Cyrl-RS" w:eastAsia="zh-CN"/>
        </w:rPr>
        <w:t>ормације</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z w:val="24"/>
          <w:szCs w:val="24"/>
          <w:lang w:val="sr-Cyrl-RS" w:eastAsia="zh-CN"/>
        </w:rPr>
        <w:t>или</w:t>
      </w:r>
      <w:r w:rsidRPr="0017652F">
        <w:rPr>
          <w:rFonts w:ascii="Times New Roman" w:eastAsia="SimSun" w:hAnsi="Times New Roman" w:cs="Times New Roman"/>
          <w:b/>
          <w:bCs/>
          <w:spacing w:val="14"/>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22"/>
          <w:sz w:val="24"/>
          <w:szCs w:val="24"/>
          <w:lang w:val="sr-Cyrl-RS" w:eastAsia="zh-CN"/>
        </w:rPr>
        <w:t xml:space="preserve"> </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pacing w:val="-3"/>
          <w:sz w:val="24"/>
          <w:szCs w:val="24"/>
          <w:lang w:val="sr-Cyrl-RS" w:eastAsia="zh-CN"/>
        </w:rPr>
        <w:t>б</w:t>
      </w:r>
      <w:r w:rsidRPr="0017652F">
        <w:rPr>
          <w:rFonts w:ascii="Times New Roman" w:eastAsia="SimSun" w:hAnsi="Times New Roman" w:cs="Times New Roman"/>
          <w:b/>
          <w:bCs/>
          <w:sz w:val="24"/>
          <w:szCs w:val="24"/>
          <w:lang w:val="sr-Cyrl-RS" w:eastAsia="zh-CN"/>
        </w:rPr>
        <w:t>ило</w:t>
      </w:r>
      <w:r w:rsidRPr="0017652F">
        <w:rPr>
          <w:rFonts w:ascii="Times New Roman" w:eastAsia="SimSun" w:hAnsi="Times New Roman" w:cs="Times New Roman"/>
          <w:b/>
          <w:bCs/>
          <w:spacing w:val="16"/>
          <w:sz w:val="24"/>
          <w:szCs w:val="24"/>
          <w:lang w:val="sr-Cyrl-RS" w:eastAsia="zh-CN"/>
        </w:rPr>
        <w:t xml:space="preserve"> </w:t>
      </w:r>
      <w:r w:rsidRPr="0017652F">
        <w:rPr>
          <w:rFonts w:ascii="Times New Roman" w:eastAsia="SimSun" w:hAnsi="Times New Roman" w:cs="Times New Roman"/>
          <w:b/>
          <w:bCs/>
          <w:sz w:val="24"/>
          <w:szCs w:val="24"/>
          <w:lang w:val="sr-Cyrl-RS" w:eastAsia="zh-CN"/>
        </w:rPr>
        <w:t>ко</w:t>
      </w:r>
      <w:r w:rsidRPr="0017652F">
        <w:rPr>
          <w:rFonts w:ascii="Times New Roman" w:eastAsia="SimSun" w:hAnsi="Times New Roman" w:cs="Times New Roman"/>
          <w:b/>
          <w:bCs/>
          <w:spacing w:val="-1"/>
          <w:sz w:val="24"/>
          <w:szCs w:val="24"/>
          <w:lang w:val="sr-Cyrl-RS" w:eastAsia="zh-CN"/>
        </w:rPr>
        <w:t>ј</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5"/>
          <w:sz w:val="24"/>
          <w:szCs w:val="24"/>
          <w:lang w:val="sr-Cyrl-RS" w:eastAsia="zh-CN"/>
        </w:rPr>
        <w:t xml:space="preserve"> </w:t>
      </w:r>
      <w:r w:rsidRPr="0017652F">
        <w:rPr>
          <w:rFonts w:ascii="Times New Roman" w:eastAsia="SimSun" w:hAnsi="Times New Roman" w:cs="Times New Roman"/>
          <w:b/>
          <w:bCs/>
          <w:sz w:val="24"/>
          <w:szCs w:val="24"/>
          <w:lang w:val="sr-Cyrl-RS" w:eastAsia="zh-CN"/>
        </w:rPr>
        <w:t>на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н у</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на по</w:t>
      </w:r>
      <w:r w:rsidRPr="0017652F">
        <w:rPr>
          <w:rFonts w:ascii="Times New Roman" w:eastAsia="SimSun" w:hAnsi="Times New Roman" w:cs="Times New Roman"/>
          <w:b/>
          <w:bCs/>
          <w:spacing w:val="-4"/>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упање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Наруч</w:t>
      </w:r>
      <w:r w:rsidRPr="0017652F">
        <w:rPr>
          <w:rFonts w:ascii="Times New Roman" w:eastAsia="SimSun" w:hAnsi="Times New Roman" w:cs="Times New Roman"/>
          <w:b/>
          <w:bCs/>
          <w:sz w:val="24"/>
          <w:szCs w:val="24"/>
          <w:lang w:val="sr-Cyrl-RS" w:eastAsia="zh-CN"/>
        </w:rPr>
        <w:t>иоца у</w:t>
      </w:r>
      <w:r w:rsidRPr="0017652F">
        <w:rPr>
          <w:rFonts w:ascii="Times New Roman" w:eastAsia="SimSun" w:hAnsi="Times New Roman" w:cs="Times New Roman"/>
          <w:b/>
          <w:bCs/>
          <w:spacing w:val="1"/>
          <w:sz w:val="24"/>
          <w:szCs w:val="24"/>
          <w:lang w:val="sr-Cyrl-RS" w:eastAsia="zh-CN"/>
        </w:rPr>
        <w:t xml:space="preserve"> т</w:t>
      </w:r>
      <w:r w:rsidRPr="0017652F">
        <w:rPr>
          <w:rFonts w:ascii="Times New Roman" w:eastAsia="SimSun" w:hAnsi="Times New Roman" w:cs="Times New Roman"/>
          <w:b/>
          <w:bCs/>
          <w:sz w:val="24"/>
          <w:szCs w:val="24"/>
          <w:lang w:val="sr-Cyrl-RS" w:eastAsia="zh-CN"/>
        </w:rPr>
        <w:t>оку по</w:t>
      </w:r>
      <w:r w:rsidRPr="0017652F">
        <w:rPr>
          <w:rFonts w:ascii="Times New Roman" w:eastAsia="SimSun" w:hAnsi="Times New Roman" w:cs="Times New Roman"/>
          <w:b/>
          <w:bCs/>
          <w:spacing w:val="-4"/>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pacing w:val="-3"/>
          <w:sz w:val="24"/>
          <w:szCs w:val="24"/>
          <w:lang w:val="sr-Cyrl-RS" w:eastAsia="zh-CN"/>
        </w:rPr>
        <w:t>у</w:t>
      </w:r>
      <w:r w:rsidRPr="0017652F">
        <w:rPr>
          <w:rFonts w:ascii="Times New Roman" w:eastAsia="SimSun" w:hAnsi="Times New Roman" w:cs="Times New Roman"/>
          <w:b/>
          <w:bCs/>
          <w:sz w:val="24"/>
          <w:szCs w:val="24"/>
          <w:lang w:val="sr-Cyrl-RS" w:eastAsia="zh-CN"/>
        </w:rPr>
        <w:t>пка јавне набавке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2"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numPr>
          <w:ilvl w:val="0"/>
          <w:numId w:val="12"/>
        </w:numPr>
        <w:tabs>
          <w:tab w:val="left" w:pos="1166"/>
        </w:tabs>
        <w:kinsoku w:val="0"/>
        <w:overflowPunct w:val="0"/>
        <w:autoSpaceDE w:val="0"/>
        <w:autoSpaceDN w:val="0"/>
        <w:adjustRightInd w:val="0"/>
        <w:spacing w:after="0" w:line="238" w:lineRule="auto"/>
        <w:ind w:right="116" w:firstLine="82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Ако</w:t>
      </w:r>
      <w:r w:rsidRPr="0017652F">
        <w:rPr>
          <w:rFonts w:ascii="Times New Roman" w:eastAsia="SimSun" w:hAnsi="Times New Roman" w:cs="Times New Roman"/>
          <w:b/>
          <w:bCs/>
          <w:spacing w:val="26"/>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Понуђач</w:t>
      </w:r>
      <w:r w:rsidRPr="0017652F">
        <w:rPr>
          <w:rFonts w:ascii="Times New Roman" w:eastAsia="SimSun" w:hAnsi="Times New Roman" w:cs="Times New Roman"/>
          <w:b/>
          <w:bCs/>
          <w:spacing w:val="25"/>
          <w:sz w:val="24"/>
          <w:szCs w:val="24"/>
          <w:lang w:val="sr-Cyrl-RS" w:eastAsia="zh-CN"/>
        </w:rPr>
        <w:t xml:space="preserve"> </w:t>
      </w:r>
      <w:r w:rsidRPr="0017652F">
        <w:rPr>
          <w:rFonts w:ascii="Times New Roman" w:eastAsia="SimSun" w:hAnsi="Times New Roman" w:cs="Times New Roman"/>
          <w:b/>
          <w:bCs/>
          <w:sz w:val="24"/>
          <w:szCs w:val="24"/>
          <w:lang w:val="sr-Cyrl-RS" w:eastAsia="zh-CN"/>
        </w:rPr>
        <w:t>ко</w:t>
      </w:r>
      <w:r w:rsidRPr="0017652F">
        <w:rPr>
          <w:rFonts w:ascii="Times New Roman" w:eastAsia="SimSun" w:hAnsi="Times New Roman" w:cs="Times New Roman"/>
          <w:b/>
          <w:bCs/>
          <w:spacing w:val="-1"/>
          <w:sz w:val="24"/>
          <w:szCs w:val="24"/>
          <w:lang w:val="sr-Cyrl-RS" w:eastAsia="zh-CN"/>
        </w:rPr>
        <w:t>ј</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24"/>
          <w:sz w:val="24"/>
          <w:szCs w:val="24"/>
          <w:lang w:val="sr-Cyrl-RS" w:eastAsia="zh-CN"/>
        </w:rPr>
        <w:t xml:space="preserve"> </w:t>
      </w:r>
      <w:r w:rsidRPr="0017652F">
        <w:rPr>
          <w:rFonts w:ascii="Times New Roman" w:eastAsia="SimSun" w:hAnsi="Times New Roman" w:cs="Times New Roman"/>
          <w:b/>
          <w:bCs/>
          <w:sz w:val="24"/>
          <w:szCs w:val="24"/>
          <w:lang w:val="sr-Cyrl-RS" w:eastAsia="zh-CN"/>
        </w:rPr>
        <w:t>је</w:t>
      </w:r>
      <w:r w:rsidRPr="0017652F">
        <w:rPr>
          <w:rFonts w:ascii="Times New Roman" w:eastAsia="SimSun" w:hAnsi="Times New Roman" w:cs="Times New Roman"/>
          <w:b/>
          <w:bCs/>
          <w:spacing w:val="24"/>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амо</w:t>
      </w:r>
      <w:r w:rsidRPr="0017652F">
        <w:rPr>
          <w:rFonts w:ascii="Times New Roman" w:eastAsia="SimSun" w:hAnsi="Times New Roman" w:cs="Times New Roman"/>
          <w:b/>
          <w:bCs/>
          <w:spacing w:val="-2"/>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ално</w:t>
      </w:r>
      <w:r w:rsidRPr="0017652F">
        <w:rPr>
          <w:rFonts w:ascii="Times New Roman" w:eastAsia="SimSun" w:hAnsi="Times New Roman" w:cs="Times New Roman"/>
          <w:b/>
          <w:bCs/>
          <w:spacing w:val="26"/>
          <w:sz w:val="24"/>
          <w:szCs w:val="24"/>
          <w:lang w:val="sr-Cyrl-RS" w:eastAsia="zh-CN"/>
        </w:rPr>
        <w:t xml:space="preserve"> </w:t>
      </w:r>
      <w:r w:rsidRPr="0017652F">
        <w:rPr>
          <w:rFonts w:ascii="Times New Roman" w:eastAsia="SimSun" w:hAnsi="Times New Roman" w:cs="Times New Roman"/>
          <w:b/>
          <w:bCs/>
          <w:sz w:val="24"/>
          <w:szCs w:val="24"/>
          <w:lang w:val="sr-Cyrl-RS" w:eastAsia="zh-CN"/>
        </w:rPr>
        <w:t>под</w:t>
      </w:r>
      <w:r w:rsidRPr="0017652F">
        <w:rPr>
          <w:rFonts w:ascii="Times New Roman" w:eastAsia="SimSun" w:hAnsi="Times New Roman" w:cs="Times New Roman"/>
          <w:b/>
          <w:bCs/>
          <w:spacing w:val="-2"/>
          <w:sz w:val="24"/>
          <w:szCs w:val="24"/>
          <w:lang w:val="sr-Cyrl-RS" w:eastAsia="zh-CN"/>
        </w:rPr>
        <w:t>н</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6"/>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понуду</w:t>
      </w:r>
      <w:r w:rsidRPr="0017652F">
        <w:rPr>
          <w:rFonts w:ascii="Times New Roman" w:eastAsia="SimSun" w:hAnsi="Times New Roman" w:cs="Times New Roman"/>
          <w:b/>
          <w:bCs/>
          <w:spacing w:val="26"/>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4"/>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овр</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м</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но</w:t>
      </w:r>
      <w:r w:rsidRPr="0017652F">
        <w:rPr>
          <w:rFonts w:ascii="Times New Roman" w:eastAsia="SimSun" w:hAnsi="Times New Roman" w:cs="Times New Roman"/>
          <w:b/>
          <w:bCs/>
          <w:spacing w:val="26"/>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чес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вује</w:t>
      </w:r>
      <w:r w:rsidRPr="0017652F">
        <w:rPr>
          <w:rFonts w:ascii="Times New Roman" w:eastAsia="SimSun" w:hAnsi="Times New Roman" w:cs="Times New Roman"/>
          <w:b/>
          <w:bCs/>
          <w:spacing w:val="24"/>
          <w:sz w:val="24"/>
          <w:szCs w:val="24"/>
          <w:lang w:val="sr-Cyrl-RS" w:eastAsia="zh-CN"/>
        </w:rPr>
        <w:t xml:space="preserve"> </w:t>
      </w:r>
      <w:r w:rsidRPr="0017652F">
        <w:rPr>
          <w:rFonts w:ascii="Times New Roman" w:eastAsia="SimSun" w:hAnsi="Times New Roman" w:cs="Times New Roman"/>
          <w:b/>
          <w:bCs/>
          <w:sz w:val="24"/>
          <w:szCs w:val="24"/>
          <w:lang w:val="sr-Cyrl-RS" w:eastAsia="zh-CN"/>
        </w:rPr>
        <w:t>у за</w:t>
      </w:r>
      <w:r w:rsidRPr="0017652F">
        <w:rPr>
          <w:rFonts w:ascii="Times New Roman" w:eastAsia="SimSun" w:hAnsi="Times New Roman" w:cs="Times New Roman"/>
          <w:b/>
          <w:bCs/>
          <w:spacing w:val="-2"/>
          <w:sz w:val="24"/>
          <w:szCs w:val="24"/>
          <w:lang w:val="sr-Cyrl-RS" w:eastAsia="zh-CN"/>
        </w:rPr>
        <w:t>ј</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дни</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кој</w:t>
      </w:r>
      <w:r w:rsidRPr="0017652F">
        <w:rPr>
          <w:rFonts w:ascii="Times New Roman" w:eastAsia="SimSun" w:hAnsi="Times New Roman" w:cs="Times New Roman"/>
          <w:b/>
          <w:bCs/>
          <w:spacing w:val="32"/>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34"/>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ли</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као</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3"/>
          <w:sz w:val="24"/>
          <w:szCs w:val="24"/>
          <w:lang w:val="sr-Cyrl-RS" w:eastAsia="zh-CN"/>
        </w:rPr>
        <w:t>о</w:t>
      </w:r>
      <w:r w:rsidRPr="0017652F">
        <w:rPr>
          <w:rFonts w:ascii="Times New Roman" w:eastAsia="SimSun" w:hAnsi="Times New Roman" w:cs="Times New Roman"/>
          <w:b/>
          <w:bCs/>
          <w:sz w:val="24"/>
          <w:szCs w:val="24"/>
          <w:lang w:val="sr-Cyrl-RS" w:eastAsia="zh-CN"/>
        </w:rPr>
        <w:t>дизвођа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w:t>
      </w:r>
      <w:r w:rsidRPr="0017652F">
        <w:rPr>
          <w:rFonts w:ascii="Times New Roman" w:eastAsia="SimSun" w:hAnsi="Times New Roman" w:cs="Times New Roman"/>
          <w:b/>
          <w:bCs/>
          <w:spacing w:val="38"/>
          <w:sz w:val="24"/>
          <w:szCs w:val="24"/>
          <w:lang w:val="sr-Cyrl-RS" w:eastAsia="zh-CN"/>
        </w:rPr>
        <w:t xml:space="preserve"> </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ли</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pacing w:val="-3"/>
          <w:sz w:val="24"/>
          <w:szCs w:val="24"/>
          <w:lang w:val="sr-Cyrl-RS" w:eastAsia="zh-CN"/>
        </w:rPr>
        <w:t>л</w:t>
      </w:r>
      <w:r w:rsidRPr="0017652F">
        <w:rPr>
          <w:rFonts w:ascii="Times New Roman" w:eastAsia="SimSun" w:hAnsi="Times New Roman" w:cs="Times New Roman"/>
          <w:b/>
          <w:bCs/>
          <w:sz w:val="24"/>
          <w:szCs w:val="24"/>
          <w:lang w:val="sr-Cyrl-RS" w:eastAsia="zh-CN"/>
        </w:rPr>
        <w:t>ице</w:t>
      </w:r>
      <w:r w:rsidRPr="0017652F">
        <w:rPr>
          <w:rFonts w:ascii="Times New Roman" w:eastAsia="SimSun" w:hAnsi="Times New Roman" w:cs="Times New Roman"/>
          <w:b/>
          <w:bCs/>
          <w:spacing w:val="32"/>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чес</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вује</w:t>
      </w:r>
      <w:r w:rsidRPr="0017652F">
        <w:rPr>
          <w:rFonts w:ascii="Times New Roman" w:eastAsia="SimSun" w:hAnsi="Times New Roman" w:cs="Times New Roman"/>
          <w:b/>
          <w:bCs/>
          <w:spacing w:val="31"/>
          <w:sz w:val="24"/>
          <w:szCs w:val="24"/>
          <w:lang w:val="sr-Cyrl-RS" w:eastAsia="zh-CN"/>
        </w:rPr>
        <w:t xml:space="preserve"> </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33"/>
          <w:sz w:val="24"/>
          <w:szCs w:val="24"/>
          <w:lang w:val="sr-Cyrl-RS" w:eastAsia="zh-CN"/>
        </w:rPr>
        <w:t xml:space="preserve"> </w:t>
      </w:r>
      <w:r w:rsidRPr="0017652F">
        <w:rPr>
          <w:rFonts w:ascii="Times New Roman" w:eastAsia="SimSun" w:hAnsi="Times New Roman" w:cs="Times New Roman"/>
          <w:b/>
          <w:bCs/>
          <w:sz w:val="24"/>
          <w:szCs w:val="24"/>
          <w:lang w:val="sr-Cyrl-RS" w:eastAsia="zh-CN"/>
        </w:rPr>
        <w:t>в</w:t>
      </w:r>
      <w:r w:rsidRPr="0017652F">
        <w:rPr>
          <w:rFonts w:ascii="Times New Roman" w:eastAsia="SimSun" w:hAnsi="Times New Roman" w:cs="Times New Roman"/>
          <w:b/>
          <w:bCs/>
          <w:spacing w:val="3"/>
          <w:sz w:val="24"/>
          <w:szCs w:val="24"/>
          <w:lang w:val="sr-Cyrl-RS" w:eastAsia="zh-CN"/>
        </w:rPr>
        <w:t>и</w:t>
      </w:r>
      <w:r w:rsidRPr="0017652F">
        <w:rPr>
          <w:rFonts w:ascii="Times New Roman" w:eastAsia="SimSun" w:hAnsi="Times New Roman" w:cs="Times New Roman"/>
          <w:b/>
          <w:bCs/>
          <w:spacing w:val="-4"/>
          <w:sz w:val="24"/>
          <w:szCs w:val="24"/>
          <w:lang w:val="sr-Cyrl-RS" w:eastAsia="zh-CN"/>
        </w:rPr>
        <w:t>ш</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32"/>
          <w:sz w:val="24"/>
          <w:szCs w:val="24"/>
          <w:lang w:val="sr-Cyrl-RS" w:eastAsia="zh-CN"/>
        </w:rPr>
        <w:t xml:space="preserve"> </w:t>
      </w:r>
      <w:r w:rsidRPr="0017652F">
        <w:rPr>
          <w:rFonts w:ascii="Times New Roman" w:eastAsia="SimSun" w:hAnsi="Times New Roman" w:cs="Times New Roman"/>
          <w:b/>
          <w:bCs/>
          <w:sz w:val="24"/>
          <w:szCs w:val="24"/>
          <w:lang w:val="sr-Cyrl-RS" w:eastAsia="zh-CN"/>
        </w:rPr>
        <w:t>зај</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дни</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к</w:t>
      </w:r>
      <w:r w:rsidRPr="0017652F">
        <w:rPr>
          <w:rFonts w:ascii="Times New Roman" w:eastAsia="SimSun" w:hAnsi="Times New Roman" w:cs="Times New Roman"/>
          <w:b/>
          <w:bCs/>
          <w:spacing w:val="-2"/>
          <w:sz w:val="24"/>
          <w:szCs w:val="24"/>
          <w:lang w:val="sr-Cyrl-RS" w:eastAsia="zh-CN"/>
        </w:rPr>
        <w:t>и</w:t>
      </w:r>
      <w:r w:rsidRPr="0017652F">
        <w:rPr>
          <w:rFonts w:ascii="Times New Roman" w:eastAsia="SimSun" w:hAnsi="Times New Roman" w:cs="Times New Roman"/>
          <w:b/>
          <w:bCs/>
          <w:sz w:val="24"/>
          <w:szCs w:val="24"/>
          <w:lang w:val="sr-Cyrl-RS" w:eastAsia="zh-CN"/>
        </w:rPr>
        <w:t>х понуд</w:t>
      </w:r>
      <w:r w:rsidRPr="0017652F">
        <w:rPr>
          <w:rFonts w:ascii="Times New Roman" w:eastAsia="SimSun" w:hAnsi="Times New Roman" w:cs="Times New Roman"/>
          <w:b/>
          <w:bCs/>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овом</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протно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ј 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numPr>
          <w:ilvl w:val="0"/>
          <w:numId w:val="13"/>
        </w:numPr>
        <w:tabs>
          <w:tab w:val="left" w:pos="1529"/>
        </w:tabs>
        <w:kinsoku w:val="0"/>
        <w:overflowPunct w:val="0"/>
        <w:autoSpaceDE w:val="0"/>
        <w:autoSpaceDN w:val="0"/>
        <w:adjustRightInd w:val="0"/>
        <w:spacing w:after="0" w:line="240" w:lineRule="auto"/>
        <w:ind w:left="1529"/>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По</w:t>
      </w:r>
      <w:r w:rsidRPr="0017652F">
        <w:rPr>
          <w:rFonts w:ascii="Times New Roman" w:eastAsia="SimSun" w:hAnsi="Times New Roman" w:cs="Times New Roman"/>
          <w:b/>
          <w:bCs/>
          <w:spacing w:val="1"/>
          <w:sz w:val="24"/>
          <w:szCs w:val="24"/>
          <w:lang w:val="sr-Cyrl-RS" w:eastAsia="zh-CN"/>
        </w:rPr>
        <w:t>н</w:t>
      </w:r>
      <w:r w:rsidRPr="0017652F">
        <w:rPr>
          <w:rFonts w:ascii="Times New Roman" w:eastAsia="SimSun" w:hAnsi="Times New Roman" w:cs="Times New Roman"/>
          <w:b/>
          <w:bCs/>
          <w:sz w:val="24"/>
          <w:szCs w:val="24"/>
          <w:lang w:val="sr-Cyrl-RS" w:eastAsia="zh-CN"/>
        </w:rPr>
        <w:t>уда мо</w:t>
      </w:r>
      <w:r w:rsidRPr="0017652F">
        <w:rPr>
          <w:rFonts w:ascii="Times New Roman" w:eastAsia="SimSun" w:hAnsi="Times New Roman" w:cs="Times New Roman"/>
          <w:b/>
          <w:bCs/>
          <w:spacing w:val="-4"/>
          <w:sz w:val="24"/>
          <w:szCs w:val="24"/>
          <w:lang w:val="sr-Cyrl-RS" w:eastAsia="zh-CN"/>
        </w:rPr>
        <w:t>ж</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би</w:t>
      </w:r>
      <w:r w:rsidRPr="0017652F">
        <w:rPr>
          <w:rFonts w:ascii="Times New Roman" w:eastAsia="SimSun" w:hAnsi="Times New Roman" w:cs="Times New Roman"/>
          <w:b/>
          <w:bCs/>
          <w:spacing w:val="1"/>
          <w:sz w:val="24"/>
          <w:szCs w:val="24"/>
          <w:lang w:val="sr-Cyrl-RS" w:eastAsia="zh-CN"/>
        </w:rPr>
        <w:t>т</w:t>
      </w:r>
      <w:r w:rsidRPr="0017652F">
        <w:rPr>
          <w:rFonts w:ascii="Times New Roman" w:eastAsia="SimSun" w:hAnsi="Times New Roman" w:cs="Times New Roman"/>
          <w:b/>
          <w:bCs/>
          <w:sz w:val="24"/>
          <w:szCs w:val="24"/>
          <w:lang w:val="sr-Cyrl-RS" w:eastAsia="zh-CN"/>
        </w:rPr>
        <w:t>и од</w:t>
      </w:r>
      <w:r w:rsidRPr="0017652F">
        <w:rPr>
          <w:rFonts w:ascii="Times New Roman" w:eastAsia="SimSun" w:hAnsi="Times New Roman" w:cs="Times New Roman"/>
          <w:b/>
          <w:bCs/>
          <w:spacing w:val="-3"/>
          <w:sz w:val="24"/>
          <w:szCs w:val="24"/>
          <w:lang w:val="sr-Cyrl-RS" w:eastAsia="zh-CN"/>
        </w:rPr>
        <w:t>б</w:t>
      </w:r>
      <w:r w:rsidRPr="0017652F">
        <w:rPr>
          <w:rFonts w:ascii="Times New Roman" w:eastAsia="SimSun" w:hAnsi="Times New Roman" w:cs="Times New Roman"/>
          <w:b/>
          <w:bCs/>
          <w:sz w:val="24"/>
          <w:szCs w:val="24"/>
          <w:lang w:val="sr-Cyrl-RS" w:eastAsia="zh-CN"/>
        </w:rPr>
        <w:t>иј</w:t>
      </w:r>
      <w:r w:rsidRPr="0017652F">
        <w:rPr>
          <w:rFonts w:ascii="Times New Roman" w:eastAsia="SimSun" w:hAnsi="Times New Roman" w:cs="Times New Roman"/>
          <w:b/>
          <w:bCs/>
          <w:spacing w:val="-2"/>
          <w:sz w:val="24"/>
          <w:szCs w:val="24"/>
          <w:lang w:val="sr-Cyrl-RS" w:eastAsia="zh-CN"/>
        </w:rPr>
        <w:t>е</w:t>
      </w:r>
      <w:r w:rsidRPr="0017652F">
        <w:rPr>
          <w:rFonts w:ascii="Times New Roman" w:eastAsia="SimSun" w:hAnsi="Times New Roman" w:cs="Times New Roman"/>
          <w:b/>
          <w:bCs/>
          <w:sz w:val="24"/>
          <w:szCs w:val="24"/>
          <w:lang w:val="sr-Cyrl-RS" w:eastAsia="zh-CN"/>
        </w:rPr>
        <w:t>на: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11"/>
        </w:numPr>
        <w:tabs>
          <w:tab w:val="left" w:pos="1181"/>
        </w:tabs>
        <w:kinsoku w:val="0"/>
        <w:overflowPunct w:val="0"/>
        <w:autoSpaceDE w:val="0"/>
        <w:autoSpaceDN w:val="0"/>
        <w:adjustRightInd w:val="0"/>
        <w:spacing w:after="0" w:line="240" w:lineRule="auto"/>
        <w:ind w:left="112" w:firstLine="708"/>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због</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уоби</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а</w:t>
      </w:r>
      <w:r w:rsidRPr="0017652F">
        <w:rPr>
          <w:rFonts w:ascii="Times New Roman" w:eastAsia="SimSun" w:hAnsi="Times New Roman" w:cs="Times New Roman"/>
          <w:b/>
          <w:bCs/>
          <w:spacing w:val="-1"/>
          <w:sz w:val="24"/>
          <w:szCs w:val="24"/>
          <w:lang w:val="sr-Cyrl-RS" w:eastAsia="zh-CN"/>
        </w:rPr>
        <w:t>је</w:t>
      </w:r>
      <w:r w:rsidRPr="0017652F">
        <w:rPr>
          <w:rFonts w:ascii="Times New Roman" w:eastAsia="SimSun" w:hAnsi="Times New Roman" w:cs="Times New Roman"/>
          <w:b/>
          <w:bCs/>
          <w:sz w:val="24"/>
          <w:szCs w:val="24"/>
          <w:lang w:val="sr-Cyrl-RS" w:eastAsia="zh-CN"/>
        </w:rPr>
        <w:t>но ни</w:t>
      </w:r>
      <w:r w:rsidRPr="0017652F">
        <w:rPr>
          <w:rFonts w:ascii="Times New Roman" w:eastAsia="SimSun" w:hAnsi="Times New Roman" w:cs="Times New Roman"/>
          <w:b/>
          <w:bCs/>
          <w:spacing w:val="1"/>
          <w:sz w:val="24"/>
          <w:szCs w:val="24"/>
          <w:lang w:val="sr-Cyrl-RS" w:eastAsia="zh-CN"/>
        </w:rPr>
        <w:t>с</w:t>
      </w:r>
      <w:r w:rsidRPr="0017652F">
        <w:rPr>
          <w:rFonts w:ascii="Times New Roman" w:eastAsia="SimSun" w:hAnsi="Times New Roman" w:cs="Times New Roman"/>
          <w:b/>
          <w:bCs/>
          <w:sz w:val="24"/>
          <w:szCs w:val="24"/>
          <w:lang w:val="sr-Cyrl-RS" w:eastAsia="zh-CN"/>
        </w:rPr>
        <w:t>ке</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ц</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b/>
          <w:bCs/>
          <w:sz w:val="24"/>
          <w:szCs w:val="24"/>
          <w:lang w:val="sr-Cyrl-RS" w:eastAsia="zh-CN"/>
        </w:rPr>
        <w:t>н</w:t>
      </w:r>
      <w:r w:rsidRPr="0017652F">
        <w:rPr>
          <w:rFonts w:ascii="Times New Roman" w:eastAsia="SimSun" w:hAnsi="Times New Roman" w:cs="Times New Roman"/>
          <w:b/>
          <w:bCs/>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tabs>
          <w:tab w:val="left" w:pos="1361"/>
        </w:tabs>
        <w:kinsoku w:val="0"/>
        <w:overflowPunct w:val="0"/>
        <w:autoSpaceDE w:val="0"/>
        <w:autoSpaceDN w:val="0"/>
        <w:adjustRightInd w:val="0"/>
        <w:spacing w:after="0" w:line="240" w:lineRule="auto"/>
        <w:jc w:val="center"/>
        <w:rPr>
          <w:rFonts w:ascii="Times New Roman" w:eastAsia="SimSun" w:hAnsi="Times New Roman" w:cs="Times New Roman"/>
          <w:b/>
          <w:bCs/>
          <w:sz w:val="24"/>
          <w:szCs w:val="24"/>
          <w:lang w:val="sr-Cyrl-RS" w:eastAsia="zh-CN"/>
        </w:rPr>
      </w:pPr>
      <w:r w:rsidRPr="0017652F">
        <w:rPr>
          <w:rFonts w:ascii="Times New Roman" w:eastAsia="SimSun" w:hAnsi="Times New Roman" w:cs="Times New Roman"/>
          <w:b/>
          <w:bCs/>
          <w:sz w:val="24"/>
          <w:szCs w:val="24"/>
          <w:lang w:val="sr-Cyrl-RS" w:eastAsia="zh-CN"/>
        </w:rPr>
        <w:t>ПОДНОШЕ</w:t>
      </w:r>
      <w:r w:rsidRPr="0017652F">
        <w:rPr>
          <w:rFonts w:ascii="Times New Roman" w:eastAsia="SimSun" w:hAnsi="Times New Roman" w:cs="Times New Roman"/>
          <w:b/>
          <w:bCs/>
          <w:spacing w:val="-3"/>
          <w:sz w:val="24"/>
          <w:szCs w:val="24"/>
          <w:lang w:val="sr-Cyrl-RS" w:eastAsia="zh-CN"/>
        </w:rPr>
        <w:t>Њ</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ЗАХТЕВА ЗА ЗАШТИТУ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АВА</w:t>
      </w:r>
    </w:p>
    <w:p w:rsidR="00B71A56" w:rsidRDefault="00B71A56" w:rsidP="00B71A56">
      <w:pPr>
        <w:widowControl w:val="0"/>
        <w:tabs>
          <w:tab w:val="left" w:pos="1361"/>
        </w:tabs>
        <w:kinsoku w:val="0"/>
        <w:overflowPunct w:val="0"/>
        <w:autoSpaceDE w:val="0"/>
        <w:autoSpaceDN w:val="0"/>
        <w:adjustRightInd w:val="0"/>
        <w:spacing w:after="0" w:line="240" w:lineRule="auto"/>
        <w:jc w:val="center"/>
        <w:rPr>
          <w:rFonts w:ascii="Times New Roman" w:eastAsia="SimSun" w:hAnsi="Times New Roman" w:cs="Times New Roman"/>
          <w:b/>
          <w:bCs/>
          <w:sz w:val="24"/>
          <w:szCs w:val="24"/>
          <w:lang w:val="sr-Cyrl-RS" w:eastAsia="zh-CN"/>
        </w:rPr>
      </w:pPr>
    </w:p>
    <w:p w:rsidR="00B71A56" w:rsidRPr="002B4438" w:rsidRDefault="00B71A56" w:rsidP="00B71A56">
      <w:pPr>
        <w:widowControl w:val="0"/>
        <w:tabs>
          <w:tab w:val="left" w:pos="1440"/>
        </w:tabs>
        <w:spacing w:after="0" w:line="240" w:lineRule="auto"/>
        <w:jc w:val="both"/>
        <w:rPr>
          <w:rFonts w:ascii="Times New Roman" w:eastAsia="Times New Roman" w:hAnsi="Times New Roman" w:cs="Times New Roman"/>
          <w:lang w:val="sr-Cyrl-CS"/>
        </w:rPr>
      </w:pPr>
      <w:r w:rsidRPr="002B4438">
        <w:rPr>
          <w:rFonts w:ascii="Times New Roman" w:eastAsia="Times New Roman" w:hAnsi="Times New Roman" w:cs="Times New Roman"/>
          <w:lang w:val="sr-Cyrl-CS"/>
        </w:rPr>
        <w:tab/>
      </w:r>
      <w:r w:rsidRPr="002B4438">
        <w:rPr>
          <w:rFonts w:ascii="Times New Roman" w:eastAsia="Times New Roman" w:hAnsi="Times New Roman" w:cs="Times New Roman"/>
          <w:spacing w:val="-8"/>
          <w:lang w:val="sr-Cyrl-CS"/>
        </w:rPr>
        <w:t>Захтев за заштиту права може да поднесе понуђач односно заинтересовано</w:t>
      </w:r>
      <w:r w:rsidRPr="002B4438">
        <w:rPr>
          <w:rFonts w:ascii="Times New Roman" w:eastAsia="Times New Roman" w:hAnsi="Times New Roman" w:cs="Times New Roman"/>
          <w:lang w:val="sr-Cyrl-CS"/>
        </w:rPr>
        <w:t xml:space="preserve"> лице. који има интерес за доделу уговора у предметном поступку јавне набавке и који је претрпео или би могао да претрпи штету због поступања наручиоца противно одредбама овог закона.</w:t>
      </w:r>
    </w:p>
    <w:p w:rsidR="00B71A56" w:rsidRPr="002B4438" w:rsidRDefault="00B71A56" w:rsidP="00B71A56">
      <w:pPr>
        <w:widowControl w:val="0"/>
        <w:tabs>
          <w:tab w:val="left" w:pos="1440"/>
        </w:tabs>
        <w:spacing w:after="0" w:line="240" w:lineRule="auto"/>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ab/>
        <w:t xml:space="preserve">Захтев за заштиту права може се поднети у току целог поступка јавне набавке, против сваке радње наручиоца. </w:t>
      </w:r>
    </w:p>
    <w:p w:rsidR="00B71A56" w:rsidRPr="002B4438" w:rsidRDefault="00B71A56" w:rsidP="00B71A56">
      <w:pPr>
        <w:widowControl w:val="0"/>
        <w:tabs>
          <w:tab w:val="left" w:pos="1440"/>
        </w:tabs>
        <w:spacing w:after="0" w:line="240" w:lineRule="auto"/>
        <w:jc w:val="both"/>
        <w:rPr>
          <w:rFonts w:ascii="Times New Roman" w:eastAsia="Times New Roman" w:hAnsi="Times New Roman" w:cs="Times New Roman"/>
          <w:lang w:val="sr-Cyrl-RS"/>
        </w:rPr>
      </w:pPr>
      <w:r w:rsidRPr="002B4438">
        <w:rPr>
          <w:rFonts w:ascii="Times New Roman" w:eastAsia="Malgun Gothic" w:hAnsi="Times New Roman" w:cs="Times New Roman"/>
          <w:lang w:val="sr-Cyrl-CS"/>
        </w:rPr>
        <w:tab/>
        <w:t xml:space="preserve">У случају када се захтевом за заштиту права оспорава врста поступка, садржина позива или конкурсна документација наручиоца, захтев за заштиту права може се поднети најкасније три дана пре истека рока за подношење понуда, без обзира на начин достављања и уколико је подносилац захтева у складу са чланом 63. став 2 овог закона </w:t>
      </w:r>
      <w:r w:rsidRPr="002B4438">
        <w:rPr>
          <w:rFonts w:ascii="Times New Roman" w:eastAsia="Times New Roman" w:hAnsi="Times New Roman" w:cs="Times New Roman"/>
          <w:lang w:val="sr-Cyrl-RS"/>
        </w:rPr>
        <w:t>указао наручиоцу на евентуалне недостатке и неправилности, а наручилац исте није отклонио.</w:t>
      </w:r>
    </w:p>
    <w:p w:rsidR="00B71A56" w:rsidRPr="002B4438" w:rsidRDefault="00B71A56" w:rsidP="00B71A56">
      <w:pPr>
        <w:widowControl w:val="0"/>
        <w:tabs>
          <w:tab w:val="left" w:pos="1440"/>
        </w:tabs>
        <w:spacing w:after="0" w:line="240" w:lineRule="auto"/>
        <w:ind w:firstLine="1418"/>
        <w:jc w:val="both"/>
        <w:rPr>
          <w:rFonts w:ascii="Times New Roman" w:eastAsia="Times New Roman" w:hAnsi="Times New Roman" w:cs="Times New Roman"/>
          <w:lang w:val="sr-Cyrl-RS"/>
        </w:rPr>
      </w:pPr>
      <w:r w:rsidRPr="002B4438">
        <w:rPr>
          <w:rFonts w:ascii="Times New Roman" w:eastAsia="Times New Roman" w:hAnsi="Times New Roman" w:cs="Times New Roman"/>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три ове тачке, сматраће се благовременим уколико је поднет најкасније до истека рока за подношење понуда. </w:t>
      </w:r>
    </w:p>
    <w:p w:rsidR="00B71A56" w:rsidRPr="002B4438" w:rsidRDefault="00B71A56" w:rsidP="00B71A56">
      <w:pPr>
        <w:widowControl w:val="0"/>
        <w:tabs>
          <w:tab w:val="left" w:pos="1440"/>
        </w:tabs>
        <w:spacing w:after="0" w:line="240" w:lineRule="auto"/>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ab/>
        <w:t>После доношења одлуке о додели уговора,</w:t>
      </w:r>
      <w:r w:rsidRPr="002B4438">
        <w:rPr>
          <w:rFonts w:ascii="Times New Roman" w:eastAsia="Times New Roman" w:hAnsi="Times New Roman" w:cs="Times New Roman"/>
          <w:lang w:val="sr-Cyrl-CS"/>
        </w:rPr>
        <w:t xml:space="preserve"> односно одлуке о обустави поступка</w:t>
      </w:r>
      <w:r w:rsidRPr="002B4438">
        <w:rPr>
          <w:rFonts w:ascii="Times New Roman" w:eastAsia="Malgun Gothic" w:hAnsi="Times New Roman" w:cs="Times New Roman"/>
          <w:lang w:val="sr-Cyrl-CS"/>
        </w:rPr>
        <w:t xml:space="preserve"> рок за подношење захтева за заштиту права је 5 дана од  дана објављивања одлуке на Порталу јавних набавки.</w:t>
      </w:r>
    </w:p>
    <w:p w:rsidR="00B71A56" w:rsidRPr="002B4438" w:rsidRDefault="00B71A56" w:rsidP="00B71A56">
      <w:pPr>
        <w:widowControl w:val="0"/>
        <w:tabs>
          <w:tab w:val="left" w:pos="1440"/>
        </w:tabs>
        <w:spacing w:after="0" w:line="240" w:lineRule="auto"/>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 xml:space="preserve">          </w:t>
      </w:r>
      <w:r w:rsidRPr="002B4438">
        <w:rPr>
          <w:rFonts w:ascii="Times New Roman" w:eastAsia="Malgun Gothic" w:hAnsi="Times New Roman" w:cs="Times New Roman"/>
          <w:lang w:val="sr-Cyrl-CS"/>
        </w:rPr>
        <w:tab/>
        <w:t xml:space="preserve">Подносилац захтева за заштиту права је дужан да на рачун буџета Републике Србије уплати таксу у износу прописаном чланом 156. Закона о јавним набавкама. </w:t>
      </w:r>
    </w:p>
    <w:p w:rsidR="00B71A56" w:rsidRPr="002B4438" w:rsidRDefault="00B71A56" w:rsidP="00B71A56">
      <w:pPr>
        <w:widowControl w:val="0"/>
        <w:tabs>
          <w:tab w:val="left" w:pos="1440"/>
        </w:tabs>
        <w:spacing w:after="0" w:line="240" w:lineRule="auto"/>
        <w:ind w:firstLine="1418"/>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ab/>
        <w:t>Као доказ о уплати таксе прихватиће се:</w:t>
      </w:r>
    </w:p>
    <w:p w:rsidR="00B71A56" w:rsidRPr="002B4438" w:rsidRDefault="00B71A56" w:rsidP="00B71A56">
      <w:pPr>
        <w:widowControl w:val="0"/>
        <w:tabs>
          <w:tab w:val="left" w:pos="0"/>
          <w:tab w:val="left" w:pos="1440"/>
        </w:tabs>
        <w:spacing w:after="0" w:line="240" w:lineRule="auto"/>
        <w:ind w:firstLine="1418"/>
        <w:jc w:val="both"/>
        <w:rPr>
          <w:rFonts w:ascii="Times New Roman" w:eastAsia="Malgun Gothic" w:hAnsi="Times New Roman" w:cs="Times New Roman"/>
          <w:lang w:val="sr-Cyrl-CS"/>
        </w:rPr>
      </w:pPr>
      <w:r w:rsidRPr="002B4438">
        <w:rPr>
          <w:rFonts w:ascii="Times New Roman" w:eastAsia="Malgun Gothic" w:hAnsi="Times New Roman" w:cs="Times New Roman"/>
          <w:b/>
          <w:lang w:val="sr-Cyrl-CS"/>
        </w:rPr>
        <w:t>1. Потврда о извршеној уплати таксе</w:t>
      </w:r>
      <w:r w:rsidRPr="002B4438">
        <w:rPr>
          <w:rFonts w:ascii="Times New Roman" w:eastAsia="Malgun Gothic" w:hAnsi="Times New Roman" w:cs="Times New Roman"/>
          <w:lang w:val="sr-Cyrl-CS"/>
        </w:rPr>
        <w:t xml:space="preserve"> из члана 156. ЗЈН која садржи следеће елементе:</w:t>
      </w:r>
    </w:p>
    <w:p w:rsidR="00B71A56" w:rsidRPr="002B4438"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да буде издата од стране банке (поште) и да садржи печат банке (поште);</w:t>
      </w:r>
    </w:p>
    <w:p w:rsidR="00B71A56" w:rsidRPr="002B4438"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B71A56" w:rsidRPr="002B4438"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износ таксе у висини од 60.000,00 динара;</w:t>
      </w:r>
    </w:p>
    <w:p w:rsidR="00B71A56" w:rsidRPr="002B4438"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жиро рачун број:  840-30678845-06;</w:t>
      </w:r>
    </w:p>
    <w:p w:rsidR="00B71A56" w:rsidRPr="002B4438"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шифра плаћања:153 или 253;</w:t>
      </w:r>
    </w:p>
    <w:p w:rsidR="00B71A56" w:rsidRPr="002B4438"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позив на број: редни број јавне набавке;</w:t>
      </w:r>
    </w:p>
    <w:p w:rsidR="00B71A56" w:rsidRPr="002B4438"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сврха: такса за ЗЗП,  назив наручиоца и број јавне набавке;</w:t>
      </w:r>
    </w:p>
    <w:p w:rsidR="00B71A56" w:rsidRPr="002B4438"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корисник: Буџет Републике Србије;</w:t>
      </w:r>
    </w:p>
    <w:p w:rsidR="00B71A56" w:rsidRPr="002B4438"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назив уплатиоца, односно назив подносиоца захтева за заштиту права за којег је извршена уплата таксе;</w:t>
      </w:r>
    </w:p>
    <w:p w:rsidR="00B71A56" w:rsidRPr="002B4438" w:rsidRDefault="00B71A56" w:rsidP="00B71A56">
      <w:pPr>
        <w:widowControl w:val="0"/>
        <w:numPr>
          <w:ilvl w:val="0"/>
          <w:numId w:val="42"/>
        </w:numPr>
        <w:tabs>
          <w:tab w:val="left" w:pos="1440"/>
        </w:tabs>
        <w:spacing w:after="0" w:line="240" w:lineRule="auto"/>
        <w:jc w:val="both"/>
        <w:rPr>
          <w:rFonts w:ascii="Times New Roman" w:eastAsia="Malgun Gothic" w:hAnsi="Times New Roman" w:cs="Times New Roman"/>
          <w:lang w:val="sr-Cyrl-CS"/>
        </w:rPr>
      </w:pPr>
      <w:r w:rsidRPr="002B4438">
        <w:rPr>
          <w:rFonts w:ascii="Times New Roman" w:eastAsia="Malgun Gothic" w:hAnsi="Times New Roman" w:cs="Times New Roman"/>
          <w:lang w:val="sr-Cyrl-CS"/>
        </w:rPr>
        <w:t>потпис овлашћеног лица банке (поште).</w:t>
      </w:r>
    </w:p>
    <w:p w:rsidR="00B71A56" w:rsidRPr="002B4438" w:rsidRDefault="00B71A56" w:rsidP="00B71A56">
      <w:pPr>
        <w:widowControl w:val="0"/>
        <w:tabs>
          <w:tab w:val="left" w:pos="1440"/>
        </w:tabs>
        <w:spacing w:after="0" w:line="240" w:lineRule="auto"/>
        <w:ind w:firstLine="1418"/>
        <w:jc w:val="both"/>
        <w:rPr>
          <w:rFonts w:ascii="Times New Roman" w:eastAsia="Malgun Gothic" w:hAnsi="Times New Roman" w:cs="Times New Roman"/>
          <w:lang w:val="sr-Cyrl-CS"/>
        </w:rPr>
      </w:pPr>
      <w:r w:rsidRPr="002B4438">
        <w:rPr>
          <w:rFonts w:ascii="Times New Roman" w:eastAsia="Malgun Gothic" w:hAnsi="Times New Roman" w:cs="Times New Roman"/>
          <w:b/>
          <w:lang w:val="sr-Cyrl-CS"/>
        </w:rPr>
        <w:t>2. Налог за уплату</w:t>
      </w:r>
      <w:r w:rsidRPr="002B4438">
        <w:rPr>
          <w:rFonts w:ascii="Times New Roman" w:eastAsia="Malgun Gothic" w:hAnsi="Times New Roman" w:cs="Times New Roman"/>
          <w:lang w:val="sr-Cyrl-CS"/>
        </w:rPr>
        <w:t xml:space="preserve">, први примерак, оверан потписом овлашћеног лица или печатом банке или поште, који садржи све друге елементе из потврде о извршеној уплати таксе наведене под </w:t>
      </w:r>
      <w:r w:rsidRPr="002B4438">
        <w:rPr>
          <w:rFonts w:ascii="Times New Roman" w:eastAsia="Malgun Gothic" w:hAnsi="Times New Roman" w:cs="Times New Roman"/>
          <w:b/>
          <w:lang w:val="sr-Cyrl-CS"/>
        </w:rPr>
        <w:t>тачком 1</w:t>
      </w:r>
      <w:r w:rsidRPr="002B4438">
        <w:rPr>
          <w:rFonts w:ascii="Times New Roman" w:eastAsia="Malgun Gothic" w:hAnsi="Times New Roman" w:cs="Times New Roman"/>
          <w:lang w:val="sr-Cyrl-CS"/>
        </w:rPr>
        <w:t>.</w:t>
      </w:r>
    </w:p>
    <w:p w:rsidR="00B71A56" w:rsidRPr="002B4438" w:rsidRDefault="00B71A56" w:rsidP="00B71A56">
      <w:pPr>
        <w:widowControl w:val="0"/>
        <w:tabs>
          <w:tab w:val="left" w:pos="1440"/>
        </w:tabs>
        <w:spacing w:after="0" w:line="240" w:lineRule="auto"/>
        <w:jc w:val="both"/>
        <w:rPr>
          <w:rFonts w:ascii="Times New Roman" w:eastAsia="Times New Roman" w:hAnsi="Times New Roman" w:cs="Times New Roman"/>
          <w:lang w:val="sr-Cyrl-CS"/>
        </w:rPr>
      </w:pPr>
      <w:r w:rsidRPr="002B4438">
        <w:rPr>
          <w:rFonts w:ascii="Times New Roman" w:eastAsia="Malgun Gothic" w:hAnsi="Times New Roman" w:cs="Times New Roman"/>
          <w:b/>
          <w:lang w:val="sr-Cyrl-CS"/>
        </w:rPr>
        <w:tab/>
      </w:r>
      <w:r w:rsidRPr="002B4438">
        <w:rPr>
          <w:rFonts w:ascii="Times New Roman" w:eastAsia="Times New Roman" w:hAnsi="Times New Roman" w:cs="Times New Roman"/>
          <w:lang w:val="sr-Cyrl-CS"/>
        </w:rPr>
        <w:t>Захтев за заштиту права подноси се наручиоцу непосредно или путем поште, а копија истовремено доставља Републичкој комисији</w:t>
      </w:r>
      <w:r w:rsidRPr="002B4438">
        <w:rPr>
          <w:rFonts w:ascii="Times New Roman" w:eastAsia="Times New Roman" w:hAnsi="Times New Roman" w:cs="Times New Roman"/>
        </w:rPr>
        <w:t>.</w:t>
      </w:r>
    </w:p>
    <w:p w:rsidR="00B71A56" w:rsidRDefault="00B71A56" w:rsidP="00B71A56">
      <w:pPr>
        <w:widowControl w:val="0"/>
        <w:tabs>
          <w:tab w:val="left" w:pos="1361"/>
        </w:tabs>
        <w:kinsoku w:val="0"/>
        <w:overflowPunct w:val="0"/>
        <w:autoSpaceDE w:val="0"/>
        <w:autoSpaceDN w:val="0"/>
        <w:adjustRightInd w:val="0"/>
        <w:spacing w:after="0" w:line="240" w:lineRule="auto"/>
        <w:jc w:val="center"/>
        <w:rPr>
          <w:rFonts w:ascii="Times New Roman" w:eastAsia="SimSun" w:hAnsi="Times New Roman" w:cs="Times New Roman"/>
          <w:b/>
          <w:bCs/>
          <w:sz w:val="24"/>
          <w:szCs w:val="24"/>
          <w:lang w:val="sr-Cyrl-RS" w:eastAsia="zh-CN"/>
        </w:rPr>
      </w:pPr>
    </w:p>
    <w:p w:rsidR="00B71A56" w:rsidRDefault="00B71A56" w:rsidP="00B71A56">
      <w:pPr>
        <w:widowControl w:val="0"/>
        <w:tabs>
          <w:tab w:val="left" w:pos="1361"/>
        </w:tabs>
        <w:kinsoku w:val="0"/>
        <w:overflowPunct w:val="0"/>
        <w:autoSpaceDE w:val="0"/>
        <w:autoSpaceDN w:val="0"/>
        <w:adjustRightInd w:val="0"/>
        <w:spacing w:after="0" w:line="240" w:lineRule="auto"/>
        <w:jc w:val="center"/>
        <w:rPr>
          <w:rFonts w:ascii="Times New Roman" w:eastAsia="SimSun" w:hAnsi="Times New Roman" w:cs="Times New Roman"/>
          <w:b/>
          <w:bCs/>
          <w:sz w:val="24"/>
          <w:szCs w:val="24"/>
          <w:lang w:val="sr-Cyrl-RS" w:eastAsia="zh-CN"/>
        </w:rPr>
      </w:pPr>
    </w:p>
    <w:p w:rsidR="00B71A56" w:rsidRDefault="00B71A56" w:rsidP="00B71A56">
      <w:pPr>
        <w:widowControl w:val="0"/>
        <w:tabs>
          <w:tab w:val="left" w:pos="1361"/>
        </w:tabs>
        <w:kinsoku w:val="0"/>
        <w:overflowPunct w:val="0"/>
        <w:autoSpaceDE w:val="0"/>
        <w:autoSpaceDN w:val="0"/>
        <w:adjustRightInd w:val="0"/>
        <w:spacing w:after="0" w:line="240" w:lineRule="auto"/>
        <w:jc w:val="center"/>
        <w:outlineLvl w:val="0"/>
        <w:rPr>
          <w:rFonts w:ascii="Times New Roman" w:eastAsia="SimSun" w:hAnsi="Times New Roman" w:cs="Times New Roman"/>
          <w:b/>
          <w:bCs/>
          <w:spacing w:val="-1"/>
          <w:sz w:val="24"/>
          <w:szCs w:val="24"/>
          <w:lang w:val="sr-Cyrl-RS" w:eastAsia="zh-CN"/>
        </w:rPr>
      </w:pPr>
    </w:p>
    <w:p w:rsidR="00B71A56" w:rsidRPr="00C24EC5" w:rsidRDefault="00B71A56" w:rsidP="00B71A56">
      <w:pPr>
        <w:widowControl w:val="0"/>
        <w:tabs>
          <w:tab w:val="left" w:pos="1361"/>
        </w:tabs>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C24EC5">
        <w:rPr>
          <w:rFonts w:ascii="Times New Roman" w:eastAsia="SimSun" w:hAnsi="Times New Roman" w:cs="Times New Roman"/>
          <w:b/>
          <w:bCs/>
          <w:spacing w:val="-1"/>
          <w:sz w:val="24"/>
          <w:szCs w:val="24"/>
          <w:lang w:val="sr-Cyrl-RS" w:eastAsia="zh-CN"/>
        </w:rPr>
        <w:t>ЗАКЉУЧ</w:t>
      </w:r>
      <w:r w:rsidRPr="00C24EC5">
        <w:rPr>
          <w:rFonts w:ascii="Times New Roman" w:eastAsia="SimSun" w:hAnsi="Times New Roman" w:cs="Times New Roman"/>
          <w:b/>
          <w:bCs/>
          <w:sz w:val="24"/>
          <w:szCs w:val="24"/>
          <w:lang w:val="sr-Cyrl-RS" w:eastAsia="zh-CN"/>
        </w:rPr>
        <w:t xml:space="preserve">ЕЊЕ </w:t>
      </w:r>
      <w:r w:rsidRPr="00C24EC5">
        <w:rPr>
          <w:rFonts w:ascii="Times New Roman" w:eastAsia="SimSun" w:hAnsi="Times New Roman" w:cs="Times New Roman"/>
          <w:b/>
          <w:bCs/>
          <w:spacing w:val="1"/>
          <w:sz w:val="24"/>
          <w:szCs w:val="24"/>
          <w:lang w:val="sr-Cyrl-RS" w:eastAsia="zh-CN"/>
        </w:rPr>
        <w:t>У</w:t>
      </w:r>
      <w:r w:rsidRPr="00C24EC5">
        <w:rPr>
          <w:rFonts w:ascii="Times New Roman" w:eastAsia="SimSun" w:hAnsi="Times New Roman" w:cs="Times New Roman"/>
          <w:b/>
          <w:bCs/>
          <w:sz w:val="24"/>
          <w:szCs w:val="24"/>
          <w:lang w:val="sr-Cyrl-RS" w:eastAsia="zh-CN"/>
        </w:rPr>
        <w:t>ГОВО</w:t>
      </w:r>
      <w:r w:rsidRPr="00C24EC5">
        <w:rPr>
          <w:rFonts w:ascii="Times New Roman" w:eastAsia="SimSun" w:hAnsi="Times New Roman" w:cs="Times New Roman"/>
          <w:b/>
          <w:bCs/>
          <w:spacing w:val="-3"/>
          <w:sz w:val="24"/>
          <w:szCs w:val="24"/>
          <w:lang w:val="sr-Cyrl-RS" w:eastAsia="zh-CN"/>
        </w:rPr>
        <w:t>Р</w:t>
      </w:r>
      <w:r w:rsidRPr="00C24EC5">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 ће</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ној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вци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ојем</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додељ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н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од 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од дана прот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3"/>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пре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од о</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5"/>
          <w:sz w:val="24"/>
          <w:szCs w:val="24"/>
          <w:lang w:val="sr-Cyrl-RS" w:eastAsia="zh-CN"/>
        </w:rPr>
        <w:t>л</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додели</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ити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вци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 је 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1"/>
          <w:sz w:val="24"/>
          <w:szCs w:val="24"/>
          <w:lang w:val="sr-Cyrl-RS" w:eastAsia="zh-CN"/>
        </w:rPr>
        <w:t xml:space="preserve"> сам</w:t>
      </w:r>
      <w:r w:rsidRPr="0017652F">
        <w:rPr>
          <w:rFonts w:ascii="Times New Roman" w:eastAsia="SimSun" w:hAnsi="Times New Roman" w:cs="Times New Roman"/>
          <w:sz w:val="24"/>
          <w:szCs w:val="24"/>
          <w:lang w:val="sr-Cyrl-RS" w:eastAsia="zh-CN"/>
        </w:rPr>
        <w:t>о је</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потпис</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Понуђа</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7"/>
          <w:sz w:val="24"/>
          <w:szCs w:val="24"/>
          <w:lang w:val="sr-Cyrl-RS" w:eastAsia="zh-CN"/>
        </w:rPr>
        <w:t>н</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није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ише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што</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њем</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због</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тога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ити </w:t>
      </w:r>
      <w:r w:rsidRPr="0017652F">
        <w:rPr>
          <w:rFonts w:ascii="Times New Roman" w:eastAsia="SimSun" w:hAnsi="Times New Roman" w:cs="Times New Roman"/>
          <w:spacing w:val="-3"/>
          <w:sz w:val="24"/>
          <w:szCs w:val="24"/>
          <w:lang w:val="sr-Cyrl-RS" w:eastAsia="zh-CN"/>
        </w:rPr>
        <w:t>б</w:t>
      </w:r>
      <w:r w:rsidRPr="0017652F">
        <w:rPr>
          <w:rFonts w:ascii="Times New Roman" w:eastAsia="SimSun" w:hAnsi="Times New Roman" w:cs="Times New Roman"/>
          <w:sz w:val="24"/>
          <w:szCs w:val="24"/>
          <w:lang w:val="sr-Cyrl-RS" w:eastAsia="zh-CN"/>
        </w:rPr>
        <w:t>ило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4"/>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 је по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благо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 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0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којем</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додељ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вци, 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првим</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ћим</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овољ</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иј</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Понуђач</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Ако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у овом</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због</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тодолог</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доделе</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понд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потр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првог</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овољ</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ијег</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поно</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извр</w:t>
      </w:r>
      <w:r w:rsidRPr="0017652F">
        <w:rPr>
          <w:rFonts w:ascii="Times New Roman" w:eastAsia="SimSun" w:hAnsi="Times New Roman" w:cs="Times New Roman"/>
          <w:spacing w:val="-3"/>
          <w:sz w:val="24"/>
          <w:szCs w:val="24"/>
          <w:lang w:val="sr-Cyrl-RS" w:eastAsia="zh-CN"/>
        </w:rPr>
        <w:t>ш</w:t>
      </w:r>
      <w:r w:rsidRPr="0017652F">
        <w:rPr>
          <w:rFonts w:ascii="Times New Roman" w:eastAsia="SimSun" w:hAnsi="Times New Roman" w:cs="Times New Roman"/>
          <w:sz w:val="24"/>
          <w:szCs w:val="24"/>
          <w:lang w:val="sr-Cyrl-RS" w:eastAsia="zh-CN"/>
        </w:rPr>
        <w:t>ити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 од</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 до</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109"/>
        <w:jc w:val="both"/>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109"/>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09"/>
        <w:jc w:val="both"/>
        <w:rPr>
          <w:rFonts w:ascii="Times New Roman" w:eastAsia="SimSun" w:hAnsi="Times New Roman" w:cs="Times New Roman"/>
          <w:sz w:val="24"/>
          <w:szCs w:val="24"/>
          <w:lang w:val="sr-Cyrl-RS" w:eastAsia="zh-CN"/>
        </w:rPr>
        <w:sectPr w:rsidR="00B71A56" w:rsidRPr="0017652F">
          <w:pgSz w:w="11907" w:h="16840"/>
          <w:pgMar w:top="1080" w:right="1020" w:bottom="860" w:left="1020" w:header="60" w:footer="673" w:gutter="0"/>
          <w:cols w:space="708"/>
          <w:noEndnote/>
        </w:sectPr>
      </w:pPr>
    </w:p>
    <w:p w:rsidR="00B71A56" w:rsidRPr="0017652F" w:rsidRDefault="00B71A56" w:rsidP="00B71A56">
      <w:pPr>
        <w:widowControl w:val="0"/>
        <w:kinsoku w:val="0"/>
        <w:overflowPunct w:val="0"/>
        <w:autoSpaceDE w:val="0"/>
        <w:autoSpaceDN w:val="0"/>
        <w:adjustRightInd w:val="0"/>
        <w:spacing w:after="0" w:line="100" w:lineRule="exact"/>
        <w:rPr>
          <w:rFonts w:ascii="Times New Roman" w:eastAsia="SimSun" w:hAnsi="Times New Roman" w:cs="Times New Roman"/>
          <w:sz w:val="10"/>
          <w:szCs w:val="10"/>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jc w:val="center"/>
        <w:outlineLvl w:val="0"/>
        <w:rPr>
          <w:rFonts w:ascii="Times New Roman" w:eastAsia="SimSun" w:hAnsi="Times New Roman" w:cs="Times New Roman"/>
          <w:sz w:val="24"/>
          <w:szCs w:val="24"/>
          <w:lang w:val="sr-Cyrl-RS" w:eastAsia="zh-CN"/>
        </w:rPr>
      </w:pPr>
      <w:bookmarkStart w:id="5" w:name="bookmark5"/>
      <w:bookmarkEnd w:id="5"/>
      <w:r w:rsidRPr="0017652F">
        <w:rPr>
          <w:rFonts w:ascii="Times New Roman" w:eastAsia="SimSun" w:hAnsi="Times New Roman" w:cs="Times New Roman"/>
          <w:b/>
          <w:bCs/>
          <w:sz w:val="24"/>
          <w:szCs w:val="24"/>
          <w:lang w:val="sr-Cyrl-RS" w:eastAsia="zh-CN"/>
        </w:rPr>
        <w:t>6. 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ПОНУДЕ</w:t>
      </w:r>
    </w:p>
    <w:p w:rsidR="00B71A56" w:rsidRPr="0017652F" w:rsidRDefault="00B71A56" w:rsidP="00B71A56">
      <w:pPr>
        <w:widowControl w:val="0"/>
        <w:kinsoku w:val="0"/>
        <w:overflowPunct w:val="0"/>
        <w:autoSpaceDE w:val="0"/>
        <w:autoSpaceDN w:val="0"/>
        <w:adjustRightInd w:val="0"/>
        <w:spacing w:before="5" w:after="0" w:line="110" w:lineRule="exact"/>
        <w:rPr>
          <w:rFonts w:ascii="Times New Roman" w:eastAsia="SimSun" w:hAnsi="Times New Roman" w:cs="Times New Roman"/>
          <w:sz w:val="11"/>
          <w:szCs w:val="11"/>
          <w:lang w:val="sr-Cyrl-RS" w:eastAsia="zh-CN"/>
        </w:rPr>
      </w:pPr>
    </w:p>
    <w:p w:rsidR="00B71A56" w:rsidRPr="0017652F" w:rsidRDefault="00B71A56" w:rsidP="00B71A56">
      <w:pPr>
        <w:widowControl w:val="0"/>
        <w:kinsoku w:val="0"/>
        <w:overflowPunct w:val="0"/>
        <w:autoSpaceDE w:val="0"/>
        <w:autoSpaceDN w:val="0"/>
        <w:adjustRightInd w:val="0"/>
        <w:spacing w:after="0" w:line="271" w:lineRule="exact"/>
        <w:ind w:right="122"/>
        <w:jc w:val="center"/>
        <w:rPr>
          <w:rFonts w:ascii="Times New Roman" w:eastAsia="SimSun" w:hAnsi="Times New Roman" w:cs="Times New Roman"/>
          <w:spacing w:val="2"/>
          <w:sz w:val="24"/>
          <w:szCs w:val="24"/>
          <w:lang w:val="sr-Cyrl-RS" w:eastAsia="zh-CN"/>
        </w:rPr>
      </w:pP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мале вредности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Ус</w:t>
      </w:r>
      <w:r w:rsidRPr="0017652F">
        <w:rPr>
          <w:rFonts w:ascii="Times New Roman" w:eastAsia="SimSun" w:hAnsi="Times New Roman" w:cs="Times New Roman"/>
          <w:spacing w:val="1"/>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нција и сличне услуге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ге</w:t>
      </w:r>
      <w:r w:rsidRPr="0017652F">
        <w:rPr>
          <w:rFonts w:ascii="Times New Roman" w:eastAsia="SimSun" w:hAnsi="Times New Roman" w:cs="Times New Roman"/>
          <w:spacing w:val="-1"/>
          <w:sz w:val="24"/>
          <w:szCs w:val="24"/>
          <w:lang w:val="sr-Cyrl-RS" w:eastAsia="zh-CN"/>
        </w:rPr>
        <w:t xml:space="preserve"> посредовања за </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e</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e</w:t>
      </w:r>
      <w:r w:rsidRPr="0017652F">
        <w:rPr>
          <w:rFonts w:ascii="Times New Roman" w:eastAsia="SimSun" w:hAnsi="Times New Roman" w:cs="Times New Roman"/>
          <w:sz w:val="24"/>
          <w:szCs w:val="24"/>
          <w:lang w:val="sr-Cyrl-RS" w:eastAsia="zh-CN"/>
        </w:rPr>
        <w:t xml:space="preserve">рвaциjу </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отел</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ког </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ја за службена путовања у земљи и иностранству и авио превоза за службена путовања у иностранству</w:t>
      </w:r>
    </w:p>
    <w:p w:rsidR="00B71A56" w:rsidRPr="0017652F" w:rsidRDefault="00B71A56" w:rsidP="00B71A56">
      <w:pPr>
        <w:widowControl w:val="0"/>
        <w:kinsoku w:val="0"/>
        <w:overflowPunct w:val="0"/>
        <w:autoSpaceDE w:val="0"/>
        <w:autoSpaceDN w:val="0"/>
        <w:adjustRightInd w:val="0"/>
        <w:spacing w:after="0" w:line="240" w:lineRule="auto"/>
        <w:ind w:left="2880" w:right="3888" w:firstLine="720"/>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b/>
          <w:bCs/>
          <w:sz w:val="24"/>
          <w:szCs w:val="24"/>
          <w:lang w:val="sr-Cyrl-RS" w:eastAsia="zh-CN"/>
        </w:rPr>
        <w:t>ЈНМВ 1/</w:t>
      </w:r>
      <w:r w:rsidR="000B2A0F">
        <w:rPr>
          <w:rFonts w:ascii="Times New Roman" w:eastAsia="SimSun" w:hAnsi="Times New Roman" w:cs="Times New Roman"/>
          <w:b/>
          <w:bCs/>
          <w:sz w:val="24"/>
          <w:szCs w:val="24"/>
          <w:lang w:val="sr-Cyrl-RS" w:eastAsia="zh-CN"/>
        </w:rPr>
        <w:t>2017</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before="9"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before="9"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10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ћ</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 xml:space="preserve">– Услуге путничких агенција и сличне услуге - услуге посредовања за рeзeрвaциjу хотелског смештаја </w:t>
      </w:r>
      <w:r w:rsidRPr="0017652F">
        <w:rPr>
          <w:rFonts w:ascii="Times New Roman" w:eastAsia="Times New Roman" w:hAnsi="Times New Roman" w:cs="Times New Roman"/>
          <w:color w:val="000000"/>
          <w:sz w:val="24"/>
          <w:szCs w:val="24"/>
          <w:lang w:val="sr-Cyrl-RS"/>
        </w:rPr>
        <w:t xml:space="preserve">за службена путовања </w:t>
      </w:r>
      <w:r w:rsidRPr="0017652F">
        <w:rPr>
          <w:rFonts w:ascii="Times New Roman" w:eastAsia="SimSun" w:hAnsi="Times New Roman" w:cs="Times New Roman"/>
          <w:sz w:val="24"/>
          <w:szCs w:val="24"/>
          <w:lang w:val="sr-Cyrl-RS" w:eastAsia="zh-CN"/>
        </w:rPr>
        <w:t>у земљи и иностранству и авио превоза за службена путовања у иностранству,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м</w:t>
      </w:r>
      <w:r w:rsidRPr="0017652F">
        <w:rPr>
          <w:rFonts w:ascii="Times New Roman" w:eastAsia="SimSun" w:hAnsi="Times New Roman" w:cs="Times New Roman"/>
          <w:sz w:val="24"/>
          <w:szCs w:val="24"/>
          <w:lang w:val="sr-Cyrl-RS" w:eastAsia="zh-CN"/>
        </w:rPr>
        <w:t>у пр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ћим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и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249"/>
        <w:jc w:val="both"/>
        <w:rPr>
          <w:rFonts w:ascii="Times New Roman" w:eastAsia="SimSun" w:hAnsi="Times New Roman" w:cs="Times New Roman"/>
          <w:spacing w:val="-1"/>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12" w:after="0" w:line="220" w:lineRule="exact"/>
        <w:rPr>
          <w:rFonts w:ascii="Times New Roman" w:eastAsia="SimSun" w:hAnsi="Times New Roman" w:cs="Times New Roman"/>
          <w:lang w:val="sr-Cyrl-RS" w:eastAsia="zh-CN"/>
        </w:rPr>
      </w:pPr>
    </w:p>
    <w:p w:rsidR="00B71A56" w:rsidRPr="0017652F" w:rsidRDefault="00B71A56" w:rsidP="00B71A56">
      <w:pPr>
        <w:widowControl w:val="0"/>
        <w:numPr>
          <w:ilvl w:val="0"/>
          <w:numId w:val="10"/>
        </w:numPr>
        <w:tabs>
          <w:tab w:val="left" w:pos="490"/>
        </w:tabs>
        <w:kinsoku w:val="0"/>
        <w:overflowPunct w:val="0"/>
        <w:autoSpaceDE w:val="0"/>
        <w:autoSpaceDN w:val="0"/>
        <w:adjustRightInd w:val="0"/>
        <w:spacing w:after="0" w:line="240" w:lineRule="auto"/>
        <w:ind w:left="490"/>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t>ОПШ</w:t>
      </w:r>
      <w:r w:rsidRPr="0017652F">
        <w:rPr>
          <w:rFonts w:ascii="Times New Roman" w:eastAsia="SimSun" w:hAnsi="Times New Roman" w:cs="Times New Roman"/>
          <w:b/>
          <w:bCs/>
          <w:spacing w:val="-2"/>
          <w:sz w:val="20"/>
          <w:szCs w:val="20"/>
          <w:lang w:val="sr-Cyrl-RS" w:eastAsia="zh-CN"/>
        </w:rPr>
        <w:t>Т</w:t>
      </w:r>
      <w:r w:rsidRPr="0017652F">
        <w:rPr>
          <w:rFonts w:ascii="Times New Roman" w:eastAsia="SimSun" w:hAnsi="Times New Roman" w:cs="Times New Roman"/>
          <w:b/>
          <w:bCs/>
          <w:sz w:val="20"/>
          <w:szCs w:val="20"/>
          <w:lang w:val="sr-Cyrl-RS" w:eastAsia="zh-CN"/>
        </w:rPr>
        <w:t>И</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b/>
          <w:bCs/>
          <w:sz w:val="20"/>
          <w:szCs w:val="20"/>
          <w:lang w:val="sr-Cyrl-RS" w:eastAsia="zh-CN"/>
        </w:rPr>
        <w:t>ПОДАЦИ</w:t>
      </w:r>
      <w:r w:rsidRPr="0017652F">
        <w:rPr>
          <w:rFonts w:ascii="Times New Roman" w:eastAsia="SimSun" w:hAnsi="Times New Roman" w:cs="Times New Roman"/>
          <w:b/>
          <w:bCs/>
          <w:spacing w:val="-5"/>
          <w:sz w:val="20"/>
          <w:szCs w:val="20"/>
          <w:lang w:val="sr-Cyrl-RS" w:eastAsia="zh-CN"/>
        </w:rPr>
        <w:t xml:space="preserve"> </w:t>
      </w:r>
      <w:r w:rsidRPr="0017652F">
        <w:rPr>
          <w:rFonts w:ascii="Times New Roman" w:eastAsia="SimSun" w:hAnsi="Times New Roman" w:cs="Times New Roman"/>
          <w:b/>
          <w:bCs/>
          <w:sz w:val="20"/>
          <w:szCs w:val="20"/>
          <w:lang w:val="sr-Cyrl-RS" w:eastAsia="zh-CN"/>
        </w:rPr>
        <w:t>О</w:t>
      </w:r>
      <w:r w:rsidRPr="0017652F">
        <w:rPr>
          <w:rFonts w:ascii="Times New Roman" w:eastAsia="SimSun" w:hAnsi="Times New Roman" w:cs="Times New Roman"/>
          <w:b/>
          <w:bCs/>
          <w:spacing w:val="-5"/>
          <w:sz w:val="20"/>
          <w:szCs w:val="20"/>
          <w:lang w:val="sr-Cyrl-RS" w:eastAsia="zh-CN"/>
        </w:rPr>
        <w:t xml:space="preserve"> </w:t>
      </w:r>
      <w:r w:rsidRPr="0017652F">
        <w:rPr>
          <w:rFonts w:ascii="Times New Roman" w:eastAsia="SimSun" w:hAnsi="Times New Roman" w:cs="Times New Roman"/>
          <w:b/>
          <w:bCs/>
          <w:spacing w:val="-2"/>
          <w:sz w:val="20"/>
          <w:szCs w:val="20"/>
          <w:lang w:val="sr-Cyrl-RS" w:eastAsia="zh-CN"/>
        </w:rPr>
        <w:t>ПОНУЂ</w:t>
      </w:r>
      <w:r w:rsidRPr="0017652F">
        <w:rPr>
          <w:rFonts w:ascii="Times New Roman" w:eastAsia="SimSun" w:hAnsi="Times New Roman" w:cs="Times New Roman"/>
          <w:b/>
          <w:bCs/>
          <w:sz w:val="20"/>
          <w:szCs w:val="20"/>
          <w:lang w:val="sr-Cyrl-RS" w:eastAsia="zh-CN"/>
        </w:rPr>
        <w:t>АЧУ</w:t>
      </w:r>
      <w:r w:rsidRPr="0017652F">
        <w:rPr>
          <w:rFonts w:ascii="Times New Roman" w:eastAsia="SimSun" w:hAnsi="Times New Roman" w:cs="Times New Roman"/>
          <w:b/>
          <w:bCs/>
          <w:spacing w:val="45"/>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3"/>
          <w:sz w:val="20"/>
          <w:szCs w:val="20"/>
          <w:lang w:val="sr-Cyrl-RS" w:eastAsia="zh-CN"/>
        </w:rPr>
        <w:t xml:space="preserve"> А</w:t>
      </w:r>
      <w:r w:rsidRPr="0017652F">
        <w:rPr>
          <w:rFonts w:ascii="Times New Roman" w:eastAsia="SimSun" w:hAnsi="Times New Roman" w:cs="Times New Roman"/>
          <w:spacing w:val="2"/>
          <w:sz w:val="20"/>
          <w:szCs w:val="20"/>
          <w:lang w:val="sr-Cyrl-RS" w:eastAsia="zh-CN"/>
        </w:rPr>
        <w:t>П</w:t>
      </w:r>
      <w:r w:rsidRPr="0017652F">
        <w:rPr>
          <w:rFonts w:ascii="Times New Roman" w:eastAsia="SimSun" w:hAnsi="Times New Roman" w:cs="Times New Roman"/>
          <w:sz w:val="20"/>
          <w:szCs w:val="20"/>
          <w:lang w:val="sr-Cyrl-RS" w:eastAsia="zh-CN"/>
        </w:rPr>
        <w:t>Р</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8"/>
        <w:gridCol w:w="2181"/>
        <w:gridCol w:w="2248"/>
        <w:gridCol w:w="900"/>
        <w:gridCol w:w="2406"/>
      </w:tblGrid>
      <w:tr w:rsidR="00B71A56" w:rsidRPr="0017652F" w:rsidTr="00CE094D">
        <w:trPr>
          <w:trHeight w:hRule="exact" w:val="602"/>
        </w:trPr>
        <w:tc>
          <w:tcPr>
            <w:tcW w:w="4389"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19"/>
        </w:trPr>
        <w:tc>
          <w:tcPr>
            <w:tcW w:w="4389"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Ск</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29"/>
        </w:trPr>
        <w:tc>
          <w:tcPr>
            <w:tcW w:w="4389" w:type="dxa"/>
            <w:gridSpan w:val="2"/>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ф</w:t>
            </w:r>
            <w:r w:rsidRPr="0017652F">
              <w:rPr>
                <w:rFonts w:ascii="Times New Roman" w:eastAsia="SimSun" w:hAnsi="Times New Roman" w:cs="Times New Roman"/>
                <w:spacing w:val="1"/>
                <w:sz w:val="20"/>
                <w:szCs w:val="20"/>
                <w:lang w:val="sr-Cyrl-RS" w:eastAsia="zh-CN"/>
              </w:rPr>
              <w:t>орм</w:t>
            </w:r>
            <w:r w:rsidRPr="0017652F">
              <w:rPr>
                <w:rFonts w:ascii="Times New Roman" w:eastAsia="SimSun" w:hAnsi="Times New Roman" w:cs="Times New Roman"/>
                <w:sz w:val="20"/>
                <w:szCs w:val="20"/>
                <w:lang w:val="sr-Cyrl-RS" w:eastAsia="zh-CN"/>
              </w:rPr>
              <w:t>а:</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1"/>
        </w:trPr>
        <w:tc>
          <w:tcPr>
            <w:tcW w:w="9943" w:type="dxa"/>
            <w:gridSpan w:val="5"/>
          </w:tcPr>
          <w:p w:rsidR="00B71A56" w:rsidRPr="0017652F" w:rsidRDefault="00B71A56" w:rsidP="00CE094D">
            <w:pPr>
              <w:widowControl w:val="0"/>
              <w:kinsoku w:val="0"/>
              <w:overflowPunct w:val="0"/>
              <w:autoSpaceDE w:val="0"/>
              <w:autoSpaceDN w:val="0"/>
              <w:adjustRightInd w:val="0"/>
              <w:spacing w:before="21"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14"/>
                <w:sz w:val="20"/>
                <w:szCs w:val="20"/>
                <w:lang w:val="sr-Cyrl-RS" w:eastAsia="zh-CN"/>
              </w:rPr>
              <w:t xml:space="preserve"> </w:t>
            </w:r>
            <w:r w:rsidRPr="0017652F">
              <w:rPr>
                <w:rFonts w:ascii="Times New Roman" w:eastAsia="SimSun" w:hAnsi="Times New Roman" w:cs="Times New Roman"/>
                <w:sz w:val="20"/>
                <w:szCs w:val="20"/>
                <w:lang w:val="sr-Cyrl-RS" w:eastAsia="zh-CN"/>
              </w:rPr>
              <w:t>сед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p>
        </w:tc>
      </w:tr>
      <w:tr w:rsidR="00B71A56" w:rsidRPr="0017652F" w:rsidTr="00CE094D">
        <w:trPr>
          <w:trHeight w:hRule="exact" w:val="559"/>
        </w:trPr>
        <w:tc>
          <w:tcPr>
            <w:tcW w:w="2208"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p>
        </w:tc>
        <w:tc>
          <w:tcPr>
            <w:tcW w:w="2181"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Место:</w:t>
            </w:r>
          </w:p>
        </w:tc>
        <w:tc>
          <w:tcPr>
            <w:tcW w:w="2248"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Ули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p>
        </w:tc>
        <w:tc>
          <w:tcPr>
            <w:tcW w:w="900"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c>
          <w:tcPr>
            <w:tcW w:w="240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ат/</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p>
        </w:tc>
      </w:tr>
      <w:tr w:rsidR="00B71A56" w:rsidRPr="0017652F" w:rsidTr="00CE094D">
        <w:trPr>
          <w:trHeight w:hRule="exact" w:val="271"/>
        </w:trPr>
        <w:tc>
          <w:tcPr>
            <w:tcW w:w="9943" w:type="dxa"/>
            <w:gridSpan w:val="5"/>
          </w:tcPr>
          <w:p w:rsidR="00B71A56" w:rsidRPr="0017652F" w:rsidRDefault="00B71A56" w:rsidP="00CE094D">
            <w:pPr>
              <w:widowControl w:val="0"/>
              <w:kinsoku w:val="0"/>
              <w:overflowPunct w:val="0"/>
              <w:autoSpaceDE w:val="0"/>
              <w:autoSpaceDN w:val="0"/>
              <w:adjustRightInd w:val="0"/>
              <w:spacing w:before="21"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ем</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ште:</w:t>
            </w:r>
          </w:p>
        </w:tc>
      </w:tr>
      <w:tr w:rsidR="00B71A56" w:rsidRPr="0017652F" w:rsidTr="00CE094D">
        <w:trPr>
          <w:trHeight w:hRule="exact" w:val="530"/>
        </w:trPr>
        <w:tc>
          <w:tcPr>
            <w:tcW w:w="2208"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p>
        </w:tc>
        <w:tc>
          <w:tcPr>
            <w:tcW w:w="2181"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Место:</w:t>
            </w:r>
          </w:p>
        </w:tc>
        <w:tc>
          <w:tcPr>
            <w:tcW w:w="2248"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Ули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p>
        </w:tc>
        <w:tc>
          <w:tcPr>
            <w:tcW w:w="900"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c>
          <w:tcPr>
            <w:tcW w:w="240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ат/</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p>
        </w:tc>
      </w:tr>
      <w:tr w:rsidR="00B71A56" w:rsidRPr="0017652F" w:rsidTr="00CE094D">
        <w:trPr>
          <w:trHeight w:hRule="exact" w:val="590"/>
        </w:trPr>
        <w:tc>
          <w:tcPr>
            <w:tcW w:w="4389"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ем</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ек</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1"/>
                <w:sz w:val="20"/>
                <w:szCs w:val="20"/>
                <w:lang w:val="sr-Cyrl-RS" w:eastAsia="zh-CN"/>
              </w:rPr>
              <w:t>ро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ште:</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389"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Ма</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pacing w:val="2"/>
                <w:sz w:val="20"/>
                <w:szCs w:val="20"/>
                <w:lang w:val="sr-Cyrl-RS" w:eastAsia="zh-CN"/>
              </w:rPr>
              <w:t>ч</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29"/>
        </w:trPr>
        <w:tc>
          <w:tcPr>
            <w:tcW w:w="4389"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ПИ</w:t>
            </w:r>
            <w:r w:rsidRPr="0017652F">
              <w:rPr>
                <w:rFonts w:ascii="Times New Roman" w:eastAsia="SimSun" w:hAnsi="Times New Roman" w:cs="Times New Roman"/>
                <w:spacing w:val="1"/>
                <w:sz w:val="20"/>
                <w:szCs w:val="20"/>
                <w:lang w:val="sr-Cyrl-RS" w:eastAsia="zh-CN"/>
              </w:rPr>
              <w:t>Б</w:t>
            </w:r>
            <w:r w:rsidRPr="0017652F">
              <w:rPr>
                <w:rFonts w:ascii="Times New Roman" w:eastAsia="SimSun" w:hAnsi="Times New Roman" w:cs="Times New Roman"/>
                <w:sz w:val="20"/>
                <w:szCs w:val="20"/>
                <w:lang w:val="sr-Cyrl-RS" w:eastAsia="zh-CN"/>
              </w:rPr>
              <w:t>:</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1"/>
        </w:trPr>
        <w:tc>
          <w:tcPr>
            <w:tcW w:w="9943" w:type="dxa"/>
            <w:gridSpan w:val="5"/>
            <w:shd w:val="clear" w:color="auto" w:fill="D9D9D9"/>
          </w:tcPr>
          <w:p w:rsidR="00B71A56" w:rsidRPr="0017652F" w:rsidRDefault="00B71A56" w:rsidP="00CE094D">
            <w:pPr>
              <w:widowControl w:val="0"/>
              <w:kinsoku w:val="0"/>
              <w:overflowPunct w:val="0"/>
              <w:autoSpaceDE w:val="0"/>
              <w:autoSpaceDN w:val="0"/>
              <w:adjustRightInd w:val="0"/>
              <w:spacing w:before="18"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0"/>
                <w:szCs w:val="20"/>
                <w:lang w:val="sr-Cyrl-RS" w:eastAsia="zh-CN"/>
              </w:rPr>
              <w:t>Оснив</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z w:val="20"/>
                <w:szCs w:val="20"/>
                <w:lang w:val="sr-Cyrl-RS" w:eastAsia="zh-CN"/>
              </w:rPr>
              <w:t>ч</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ли</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вача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њава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са</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2"/>
                <w:sz w:val="20"/>
                <w:szCs w:val="20"/>
                <w:lang w:val="sr-Cyrl-RS" w:eastAsia="zh-CN"/>
              </w:rPr>
              <w:t>д</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зе</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w:t>
            </w:r>
          </w:p>
        </w:tc>
      </w:tr>
      <w:tr w:rsidR="00B71A56" w:rsidRPr="0017652F" w:rsidTr="00CE094D">
        <w:trPr>
          <w:trHeight w:hRule="exact" w:val="300"/>
        </w:trPr>
        <w:tc>
          <w:tcPr>
            <w:tcW w:w="4389" w:type="dxa"/>
            <w:gridSpan w:val="2"/>
            <w:shd w:val="clear" w:color="auto" w:fill="D9D9D9"/>
          </w:tcPr>
          <w:p w:rsidR="00B71A56" w:rsidRPr="0017652F" w:rsidRDefault="00B71A56" w:rsidP="00CE094D">
            <w:pPr>
              <w:widowControl w:val="0"/>
              <w:kinsoku w:val="0"/>
              <w:overflowPunct w:val="0"/>
              <w:autoSpaceDE w:val="0"/>
              <w:autoSpaceDN w:val="0"/>
              <w:adjustRightInd w:val="0"/>
              <w:spacing w:before="47"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554" w:type="dxa"/>
            <w:gridSpan w:val="3"/>
            <w:shd w:val="clear" w:color="auto" w:fill="D9D9D9"/>
          </w:tcPr>
          <w:p w:rsidR="00B71A56" w:rsidRPr="0017652F" w:rsidRDefault="00B71A56" w:rsidP="00CE094D">
            <w:pPr>
              <w:widowControl w:val="0"/>
              <w:kinsoku w:val="0"/>
              <w:overflowPunct w:val="0"/>
              <w:autoSpaceDE w:val="0"/>
              <w:autoSpaceDN w:val="0"/>
              <w:adjustRightInd w:val="0"/>
              <w:spacing w:before="47"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Ј</w:t>
            </w:r>
            <w:r w:rsidRPr="0017652F">
              <w:rPr>
                <w:rFonts w:ascii="Times New Roman" w:eastAsia="SimSun" w:hAnsi="Times New Roman" w:cs="Times New Roman"/>
                <w:sz w:val="20"/>
                <w:szCs w:val="20"/>
                <w:lang w:val="sr-Cyrl-RS" w:eastAsia="zh-CN"/>
              </w:rPr>
              <w:t>М</w:t>
            </w:r>
            <w:r w:rsidRPr="0017652F">
              <w:rPr>
                <w:rFonts w:ascii="Times New Roman" w:eastAsia="SimSun" w:hAnsi="Times New Roman" w:cs="Times New Roman"/>
                <w:spacing w:val="1"/>
                <w:sz w:val="20"/>
                <w:szCs w:val="20"/>
                <w:lang w:val="sr-Cyrl-RS" w:eastAsia="zh-CN"/>
              </w:rPr>
              <w:t>Б</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2"/>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r>
      <w:tr w:rsidR="00B71A56" w:rsidRPr="0017652F" w:rsidTr="00CE094D">
        <w:trPr>
          <w:trHeight w:hRule="exact" w:val="329"/>
        </w:trPr>
        <w:tc>
          <w:tcPr>
            <w:tcW w:w="4389" w:type="dxa"/>
            <w:gridSpan w:val="2"/>
            <w:shd w:val="clear" w:color="auto" w:fill="D9D9D9"/>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554" w:type="dxa"/>
            <w:gridSpan w:val="3"/>
            <w:shd w:val="clear" w:color="auto" w:fill="D9D9D9"/>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1"/>
        </w:trPr>
        <w:tc>
          <w:tcPr>
            <w:tcW w:w="9943" w:type="dxa"/>
            <w:gridSpan w:val="5"/>
          </w:tcPr>
          <w:p w:rsidR="00B71A56" w:rsidRPr="0017652F" w:rsidRDefault="00B71A56" w:rsidP="00CE094D">
            <w:pPr>
              <w:widowControl w:val="0"/>
              <w:kinsoku w:val="0"/>
              <w:overflowPunct w:val="0"/>
              <w:autoSpaceDE w:val="0"/>
              <w:autoSpaceDN w:val="0"/>
              <w:adjustRightInd w:val="0"/>
              <w:spacing w:before="18"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ете</w:t>
            </w:r>
            <w:r w:rsidRPr="0017652F">
              <w:rPr>
                <w:rFonts w:ascii="Times New Roman" w:eastAsia="SimSun" w:hAnsi="Times New Roman" w:cs="Times New Roman"/>
                <w:spacing w:val="-1"/>
                <w:sz w:val="20"/>
                <w:szCs w:val="20"/>
                <w:lang w:val="sr-Cyrl-RS" w:eastAsia="zh-CN"/>
              </w:rPr>
              <w:t>жн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z w:val="20"/>
                <w:szCs w:val="20"/>
                <w:lang w:val="sr-Cyrl-RS" w:eastAsia="zh-CN"/>
              </w:rPr>
              <w:t>де</w:t>
            </w:r>
            <w:r w:rsidRPr="0017652F">
              <w:rPr>
                <w:rFonts w:ascii="Times New Roman" w:eastAsia="SimSun" w:hAnsi="Times New Roman" w:cs="Times New Roman"/>
                <w:spacing w:val="-2"/>
                <w:sz w:val="20"/>
                <w:szCs w:val="20"/>
                <w:lang w:val="sr-Cyrl-RS" w:eastAsia="zh-CN"/>
              </w:rPr>
              <w:t>л</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тн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ст:</w:t>
            </w:r>
          </w:p>
        </w:tc>
      </w:tr>
      <w:tr w:rsidR="00B71A56" w:rsidRPr="0017652F" w:rsidTr="00CE094D">
        <w:trPr>
          <w:trHeight w:hRule="exact" w:val="300"/>
        </w:trPr>
        <w:tc>
          <w:tcPr>
            <w:tcW w:w="4389"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pacing w:val="1"/>
                <w:sz w:val="20"/>
                <w:szCs w:val="20"/>
                <w:lang w:val="sr-Cyrl-RS" w:eastAsia="zh-CN"/>
              </w:rPr>
              <w:t>Ј</w:t>
            </w:r>
            <w:r w:rsidRPr="0017652F">
              <w:rPr>
                <w:rFonts w:ascii="Times New Roman" w:eastAsia="SimSun" w:hAnsi="Times New Roman" w:cs="Times New Roman"/>
                <w:b/>
                <w:bCs/>
                <w:sz w:val="20"/>
                <w:szCs w:val="20"/>
                <w:lang w:val="sr-Cyrl-RS" w:eastAsia="zh-CN"/>
              </w:rPr>
              <w:t>Н</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z w:val="20"/>
                <w:szCs w:val="20"/>
                <w:lang w:val="sr-Cyrl-RS" w:eastAsia="zh-CN"/>
              </w:rPr>
              <w:t>БР</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де</w:t>
            </w:r>
            <w:r w:rsidRPr="0017652F">
              <w:rPr>
                <w:rFonts w:ascii="Times New Roman" w:eastAsia="SimSun" w:hAnsi="Times New Roman" w:cs="Times New Roman"/>
                <w:spacing w:val="-2"/>
                <w:sz w:val="20"/>
                <w:szCs w:val="20"/>
                <w:lang w:val="sr-Cyrl-RS" w:eastAsia="zh-CN"/>
              </w:rPr>
              <w:t>л</w:t>
            </w:r>
            <w:r w:rsidRPr="0017652F">
              <w:rPr>
                <w:rFonts w:ascii="Times New Roman" w:eastAsia="SimSun" w:hAnsi="Times New Roman" w:cs="Times New Roman"/>
                <w:sz w:val="20"/>
                <w:szCs w:val="20"/>
                <w:lang w:val="sr-Cyrl-RS" w:eastAsia="zh-CN"/>
              </w:rPr>
              <w:t>ат</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w:t>
            </w:r>
          </w:p>
        </w:tc>
        <w:tc>
          <w:tcPr>
            <w:tcW w:w="5554" w:type="dxa"/>
            <w:gridSpan w:val="3"/>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Наз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w:t>
            </w:r>
          </w:p>
        </w:tc>
      </w:tr>
      <w:tr w:rsidR="00B71A56" w:rsidRPr="0017652F" w:rsidTr="00CE094D">
        <w:trPr>
          <w:trHeight w:hRule="exact" w:val="509"/>
        </w:trPr>
        <w:tc>
          <w:tcPr>
            <w:tcW w:w="4389" w:type="dxa"/>
            <w:gridSpan w:val="2"/>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79"/>
        </w:trPr>
        <w:tc>
          <w:tcPr>
            <w:tcW w:w="4389" w:type="dxa"/>
            <w:gridSpan w:val="2"/>
            <w:vMerge w:val="restart"/>
          </w:tcPr>
          <w:p w:rsidR="00B71A56" w:rsidRPr="0017652F" w:rsidRDefault="00B71A56" w:rsidP="00CE094D">
            <w:pPr>
              <w:widowControl w:val="0"/>
              <w:kinsoku w:val="0"/>
              <w:overflowPunct w:val="0"/>
              <w:autoSpaceDE w:val="0"/>
              <w:autoSpaceDN w:val="0"/>
              <w:adjustRightInd w:val="0"/>
              <w:spacing w:before="50" w:after="0" w:line="240" w:lineRule="auto"/>
              <w:ind w:right="3014"/>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Наз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нк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ј</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2"/>
        </w:trPr>
        <w:tc>
          <w:tcPr>
            <w:tcW w:w="4389" w:type="dxa"/>
            <w:gridSpan w:val="2"/>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389" w:type="dxa"/>
            <w:gridSpan w:val="2"/>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3"/>
                <w:sz w:val="20"/>
                <w:szCs w:val="20"/>
                <w:lang w:val="sr-Cyrl-RS" w:eastAsia="zh-CN"/>
              </w:rPr>
              <w:t>Т</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еф</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41"/>
        </w:trPr>
        <w:tc>
          <w:tcPr>
            <w:tcW w:w="4389" w:type="dxa"/>
            <w:gridSpan w:val="2"/>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Ов</w:t>
            </w:r>
            <w:r w:rsidRPr="0017652F">
              <w:rPr>
                <w:rFonts w:ascii="Times New Roman" w:eastAsia="SimSun" w:hAnsi="Times New Roman" w:cs="Times New Roman"/>
                <w:spacing w:val="-2"/>
                <w:sz w:val="20"/>
                <w:szCs w:val="20"/>
                <w:lang w:val="sr-Cyrl-RS" w:eastAsia="zh-CN"/>
              </w:rPr>
              <w:t>л</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е</w:t>
            </w: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вање</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389" w:type="dxa"/>
            <w:gridSpan w:val="2"/>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Ос</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ба/л</w:t>
            </w:r>
            <w:r w:rsidRPr="0017652F">
              <w:rPr>
                <w:rFonts w:ascii="Times New Roman" w:eastAsia="SimSun" w:hAnsi="Times New Roman" w:cs="Times New Roman"/>
                <w:spacing w:val="-1"/>
                <w:sz w:val="20"/>
                <w:szCs w:val="20"/>
                <w:lang w:val="sr-Cyrl-RS" w:eastAsia="zh-CN"/>
              </w:rPr>
              <w:t>иц</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нт</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389" w:type="dxa"/>
            <w:gridSpan w:val="2"/>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Де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дни</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ј</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де:</w:t>
            </w:r>
          </w:p>
        </w:tc>
        <w:tc>
          <w:tcPr>
            <w:tcW w:w="5554" w:type="dxa"/>
            <w:gridSpan w:val="3"/>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80" w:bottom="860" w:left="860" w:header="60" w:footer="673" w:gutter="0"/>
          <w:cols w:space="708" w:equalWidth="0">
            <w:col w:w="10167"/>
          </w:cols>
          <w:noEndnote/>
        </w:sectPr>
      </w:pPr>
    </w:p>
    <w:p w:rsidR="00B71A56" w:rsidRPr="0017652F" w:rsidRDefault="00B71A56" w:rsidP="00B71A56">
      <w:pPr>
        <w:widowControl w:val="0"/>
        <w:kinsoku w:val="0"/>
        <w:overflowPunct w:val="0"/>
        <w:autoSpaceDE w:val="0"/>
        <w:autoSpaceDN w:val="0"/>
        <w:adjustRightInd w:val="0"/>
        <w:spacing w:before="51" w:after="0" w:line="240" w:lineRule="auto"/>
        <w:rPr>
          <w:rFonts w:ascii="Times New Roman" w:eastAsia="SimSun" w:hAnsi="Times New Roman" w:cs="Times New Roman"/>
          <w:sz w:val="16"/>
          <w:szCs w:val="16"/>
          <w:lang w:val="sr-Cyrl-RS" w:eastAsia="zh-CN"/>
        </w:rPr>
      </w:pPr>
      <w:r w:rsidRPr="0017652F">
        <w:rPr>
          <w:rFonts w:ascii="Times New Roman" w:eastAsia="SimSun" w:hAnsi="Times New Roman" w:cs="Times New Roman"/>
          <w:b/>
          <w:bCs/>
          <w:sz w:val="20"/>
          <w:szCs w:val="20"/>
          <w:lang w:val="sr-Cyrl-RS" w:eastAsia="zh-CN"/>
        </w:rPr>
        <w:lastRenderedPageBreak/>
        <w:t>ПОНУ</w:t>
      </w:r>
      <w:r w:rsidRPr="0017652F">
        <w:rPr>
          <w:rFonts w:ascii="Times New Roman" w:eastAsia="SimSun" w:hAnsi="Times New Roman" w:cs="Times New Roman"/>
          <w:b/>
          <w:bCs/>
          <w:spacing w:val="1"/>
          <w:sz w:val="20"/>
          <w:szCs w:val="20"/>
          <w:lang w:val="sr-Cyrl-RS" w:eastAsia="zh-CN"/>
        </w:rPr>
        <w:t>Д</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3"/>
          <w:sz w:val="20"/>
          <w:szCs w:val="20"/>
          <w:lang w:val="sr-Cyrl-RS" w:eastAsia="zh-CN"/>
        </w:rPr>
        <w:t xml:space="preserve"> </w:t>
      </w:r>
      <w:r w:rsidRPr="0017652F">
        <w:rPr>
          <w:rFonts w:ascii="Times New Roman" w:eastAsia="SimSun" w:hAnsi="Times New Roman" w:cs="Times New Roman"/>
          <w:b/>
          <w:bCs/>
          <w:sz w:val="20"/>
          <w:szCs w:val="20"/>
          <w:lang w:val="sr-Cyrl-RS" w:eastAsia="zh-CN"/>
        </w:rPr>
        <w:t>СЕ</w:t>
      </w:r>
      <w:r w:rsidRPr="0017652F">
        <w:rPr>
          <w:rFonts w:ascii="Times New Roman" w:eastAsia="SimSun" w:hAnsi="Times New Roman" w:cs="Times New Roman"/>
          <w:b/>
          <w:bCs/>
          <w:spacing w:val="-4"/>
          <w:sz w:val="20"/>
          <w:szCs w:val="20"/>
          <w:lang w:val="sr-Cyrl-RS" w:eastAsia="zh-CN"/>
        </w:rPr>
        <w:t xml:space="preserve"> </w:t>
      </w:r>
      <w:r w:rsidRPr="0017652F">
        <w:rPr>
          <w:rFonts w:ascii="Times New Roman" w:eastAsia="SimSun" w:hAnsi="Times New Roman" w:cs="Times New Roman"/>
          <w:b/>
          <w:bCs/>
          <w:sz w:val="20"/>
          <w:szCs w:val="20"/>
          <w:lang w:val="sr-Cyrl-RS" w:eastAsia="zh-CN"/>
        </w:rPr>
        <w:t>ПОДНОС</w:t>
      </w:r>
      <w:r w:rsidRPr="0017652F">
        <w:rPr>
          <w:rFonts w:ascii="Times New Roman" w:eastAsia="SimSun" w:hAnsi="Times New Roman" w:cs="Times New Roman"/>
          <w:b/>
          <w:bCs/>
          <w:spacing w:val="1"/>
          <w:sz w:val="20"/>
          <w:szCs w:val="20"/>
          <w:lang w:val="sr-Cyrl-RS" w:eastAsia="zh-CN"/>
        </w:rPr>
        <w:t>И</w:t>
      </w:r>
      <w:r w:rsidRPr="0017652F">
        <w:rPr>
          <w:rFonts w:ascii="Times New Roman" w:eastAsia="SimSun" w:hAnsi="Times New Roman" w:cs="Times New Roman"/>
          <w:b/>
          <w:bCs/>
          <w:sz w:val="20"/>
          <w:szCs w:val="20"/>
          <w:lang w:val="sr-Cyrl-RS" w:eastAsia="zh-CN"/>
        </w:rPr>
        <w:t>:</w:t>
      </w:r>
      <w:r w:rsidRPr="0017652F">
        <w:rPr>
          <w:rFonts w:ascii="Times New Roman" w:eastAsia="SimSun" w:hAnsi="Times New Roman" w:cs="Times New Roman"/>
          <w:b/>
          <w:bCs/>
          <w:spacing w:val="-1"/>
          <w:sz w:val="20"/>
          <w:szCs w:val="20"/>
          <w:lang w:val="sr-Cyrl-RS" w:eastAsia="zh-CN"/>
        </w:rPr>
        <w:t xml:space="preserve"> </w:t>
      </w:r>
      <w:r w:rsidRPr="0017652F">
        <w:rPr>
          <w:rFonts w:ascii="Times New Roman" w:eastAsia="SimSun" w:hAnsi="Times New Roman" w:cs="Times New Roman"/>
          <w:b/>
          <w:bCs/>
          <w:spacing w:val="1"/>
          <w:sz w:val="16"/>
          <w:szCs w:val="16"/>
          <w:lang w:val="sr-Cyrl-RS" w:eastAsia="zh-CN"/>
        </w:rPr>
        <w:t>*</w:t>
      </w:r>
      <w:r w:rsidRPr="0017652F">
        <w:rPr>
          <w:rFonts w:ascii="Times New Roman" w:eastAsia="SimSun" w:hAnsi="Times New Roman" w:cs="Times New Roman"/>
          <w:b/>
          <w:bCs/>
          <w:spacing w:val="-2"/>
          <w:sz w:val="16"/>
          <w:szCs w:val="16"/>
          <w:lang w:val="sr-Cyrl-RS" w:eastAsia="zh-CN"/>
        </w:rPr>
        <w:t>о</w:t>
      </w:r>
      <w:r w:rsidRPr="0017652F">
        <w:rPr>
          <w:rFonts w:ascii="Times New Roman" w:eastAsia="SimSun" w:hAnsi="Times New Roman" w:cs="Times New Roman"/>
          <w:b/>
          <w:bCs/>
          <w:sz w:val="16"/>
          <w:szCs w:val="16"/>
          <w:lang w:val="sr-Cyrl-RS" w:eastAsia="zh-CN"/>
        </w:rPr>
        <w:t>з</w:t>
      </w:r>
      <w:r w:rsidRPr="0017652F">
        <w:rPr>
          <w:rFonts w:ascii="Times New Roman" w:eastAsia="SimSun" w:hAnsi="Times New Roman" w:cs="Times New Roman"/>
          <w:b/>
          <w:bCs/>
          <w:spacing w:val="-2"/>
          <w:sz w:val="16"/>
          <w:szCs w:val="16"/>
          <w:lang w:val="sr-Cyrl-RS" w:eastAsia="zh-CN"/>
        </w:rPr>
        <w:t>н</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2"/>
          <w:sz w:val="16"/>
          <w:szCs w:val="16"/>
          <w:lang w:val="sr-Cyrl-RS" w:eastAsia="zh-CN"/>
        </w:rPr>
        <w:t>ч</w:t>
      </w:r>
      <w:r w:rsidRPr="0017652F">
        <w:rPr>
          <w:rFonts w:ascii="Times New Roman" w:eastAsia="SimSun" w:hAnsi="Times New Roman" w:cs="Times New Roman"/>
          <w:b/>
          <w:bCs/>
          <w:sz w:val="16"/>
          <w:szCs w:val="16"/>
          <w:lang w:val="sr-Cyrl-RS" w:eastAsia="zh-CN"/>
        </w:rPr>
        <w:t>и</w:t>
      </w:r>
      <w:r w:rsidRPr="0017652F">
        <w:rPr>
          <w:rFonts w:ascii="Times New Roman" w:eastAsia="SimSun" w:hAnsi="Times New Roman" w:cs="Times New Roman"/>
          <w:b/>
          <w:bCs/>
          <w:spacing w:val="-3"/>
          <w:sz w:val="16"/>
          <w:szCs w:val="16"/>
          <w:lang w:val="sr-Cyrl-RS" w:eastAsia="zh-CN"/>
        </w:rPr>
        <w:t>т</w:t>
      </w:r>
      <w:r w:rsidRPr="0017652F">
        <w:rPr>
          <w:rFonts w:ascii="Times New Roman" w:eastAsia="SimSun" w:hAnsi="Times New Roman" w:cs="Times New Roman"/>
          <w:b/>
          <w:bCs/>
          <w:sz w:val="16"/>
          <w:szCs w:val="16"/>
          <w:lang w:val="sr-Cyrl-RS" w:eastAsia="zh-CN"/>
        </w:rPr>
        <w:t>и</w:t>
      </w:r>
      <w:r w:rsidRPr="0017652F">
        <w:rPr>
          <w:rFonts w:ascii="Times New Roman" w:eastAsia="SimSun" w:hAnsi="Times New Roman" w:cs="Times New Roman"/>
          <w:b/>
          <w:bCs/>
          <w:spacing w:val="-2"/>
          <w:sz w:val="16"/>
          <w:szCs w:val="16"/>
          <w:lang w:val="sr-Cyrl-RS" w:eastAsia="zh-CN"/>
        </w:rPr>
        <w:t xml:space="preserve"> с</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1"/>
          <w:sz w:val="16"/>
          <w:szCs w:val="16"/>
          <w:lang w:val="sr-Cyrl-RS" w:eastAsia="zh-CN"/>
        </w:rPr>
        <w:t xml:space="preserve"> </w:t>
      </w:r>
      <w:r w:rsidRPr="0017652F">
        <w:rPr>
          <w:rFonts w:ascii="Times New Roman" w:eastAsia="SimSun" w:hAnsi="Times New Roman" w:cs="Times New Roman"/>
          <w:b/>
          <w:bCs/>
          <w:sz w:val="16"/>
          <w:szCs w:val="16"/>
          <w:lang w:val="sr-Cyrl-RS" w:eastAsia="zh-CN"/>
        </w:rPr>
        <w:t>Х</w:t>
      </w:r>
      <w:r w:rsidRPr="0017652F">
        <w:rPr>
          <w:rFonts w:ascii="Times New Roman" w:eastAsia="SimSun" w:hAnsi="Times New Roman" w:cs="Times New Roman"/>
          <w:b/>
          <w:bCs/>
          <w:spacing w:val="-5"/>
          <w:sz w:val="16"/>
          <w:szCs w:val="16"/>
          <w:lang w:val="sr-Cyrl-RS" w:eastAsia="zh-CN"/>
        </w:rPr>
        <w:t xml:space="preserve"> </w:t>
      </w:r>
      <w:r w:rsidRPr="0017652F">
        <w:rPr>
          <w:rFonts w:ascii="Times New Roman" w:eastAsia="SimSun" w:hAnsi="Times New Roman" w:cs="Times New Roman"/>
          <w:b/>
          <w:bCs/>
          <w:spacing w:val="-1"/>
          <w:sz w:val="16"/>
          <w:szCs w:val="16"/>
          <w:lang w:val="sr-Cyrl-RS" w:eastAsia="zh-CN"/>
        </w:rPr>
        <w:t>ј</w:t>
      </w:r>
      <w:r w:rsidRPr="0017652F">
        <w:rPr>
          <w:rFonts w:ascii="Times New Roman" w:eastAsia="SimSun" w:hAnsi="Times New Roman" w:cs="Times New Roman"/>
          <w:b/>
          <w:bCs/>
          <w:sz w:val="16"/>
          <w:szCs w:val="16"/>
          <w:lang w:val="sr-Cyrl-RS" w:eastAsia="zh-CN"/>
        </w:rPr>
        <w:t>е</w:t>
      </w:r>
      <w:r w:rsidRPr="0017652F">
        <w:rPr>
          <w:rFonts w:ascii="Times New Roman" w:eastAsia="SimSun" w:hAnsi="Times New Roman" w:cs="Times New Roman"/>
          <w:b/>
          <w:bCs/>
          <w:spacing w:val="-3"/>
          <w:sz w:val="16"/>
          <w:szCs w:val="16"/>
          <w:lang w:val="sr-Cyrl-RS" w:eastAsia="zh-CN"/>
        </w:rPr>
        <w:t>д</w:t>
      </w:r>
      <w:r w:rsidRPr="0017652F">
        <w:rPr>
          <w:rFonts w:ascii="Times New Roman" w:eastAsia="SimSun" w:hAnsi="Times New Roman" w:cs="Times New Roman"/>
          <w:b/>
          <w:bCs/>
          <w:sz w:val="16"/>
          <w:szCs w:val="16"/>
          <w:lang w:val="sr-Cyrl-RS" w:eastAsia="zh-CN"/>
        </w:rPr>
        <w:t>ну</w:t>
      </w:r>
      <w:r w:rsidRPr="0017652F">
        <w:rPr>
          <w:rFonts w:ascii="Times New Roman" w:eastAsia="SimSun" w:hAnsi="Times New Roman" w:cs="Times New Roman"/>
          <w:b/>
          <w:bCs/>
          <w:spacing w:val="-4"/>
          <w:sz w:val="16"/>
          <w:szCs w:val="16"/>
          <w:lang w:val="sr-Cyrl-RS" w:eastAsia="zh-CN"/>
        </w:rPr>
        <w:t xml:space="preserve"> </w:t>
      </w:r>
      <w:r w:rsidRPr="0017652F">
        <w:rPr>
          <w:rFonts w:ascii="Times New Roman" w:eastAsia="SimSun" w:hAnsi="Times New Roman" w:cs="Times New Roman"/>
          <w:b/>
          <w:bCs/>
          <w:spacing w:val="-2"/>
          <w:sz w:val="16"/>
          <w:szCs w:val="16"/>
          <w:lang w:val="sr-Cyrl-RS" w:eastAsia="zh-CN"/>
        </w:rPr>
        <w:t>о</w:t>
      </w:r>
      <w:r w:rsidRPr="0017652F">
        <w:rPr>
          <w:rFonts w:ascii="Times New Roman" w:eastAsia="SimSun" w:hAnsi="Times New Roman" w:cs="Times New Roman"/>
          <w:b/>
          <w:bCs/>
          <w:sz w:val="16"/>
          <w:szCs w:val="16"/>
          <w:lang w:val="sr-Cyrl-RS" w:eastAsia="zh-CN"/>
        </w:rPr>
        <w:t>д</w:t>
      </w:r>
      <w:r w:rsidRPr="0017652F">
        <w:rPr>
          <w:rFonts w:ascii="Times New Roman" w:eastAsia="SimSun" w:hAnsi="Times New Roman" w:cs="Times New Roman"/>
          <w:b/>
          <w:bCs/>
          <w:spacing w:val="-2"/>
          <w:sz w:val="16"/>
          <w:szCs w:val="16"/>
          <w:lang w:val="sr-Cyrl-RS" w:eastAsia="zh-CN"/>
        </w:rPr>
        <w:t xml:space="preserve"> Понуђе</w:t>
      </w:r>
      <w:r w:rsidRPr="0017652F">
        <w:rPr>
          <w:rFonts w:ascii="Times New Roman" w:eastAsia="SimSun" w:hAnsi="Times New Roman" w:cs="Times New Roman"/>
          <w:b/>
          <w:bCs/>
          <w:sz w:val="16"/>
          <w:szCs w:val="16"/>
          <w:lang w:val="sr-Cyrl-RS" w:eastAsia="zh-CN"/>
        </w:rPr>
        <w:t>н</w:t>
      </w:r>
      <w:r w:rsidRPr="0017652F">
        <w:rPr>
          <w:rFonts w:ascii="Times New Roman" w:eastAsia="SimSun" w:hAnsi="Times New Roman" w:cs="Times New Roman"/>
          <w:b/>
          <w:bCs/>
          <w:spacing w:val="-2"/>
          <w:sz w:val="16"/>
          <w:szCs w:val="16"/>
          <w:lang w:val="sr-Cyrl-RS" w:eastAsia="zh-CN"/>
        </w:rPr>
        <w:t>и</w:t>
      </w:r>
      <w:r w:rsidRPr="0017652F">
        <w:rPr>
          <w:rFonts w:ascii="Times New Roman" w:eastAsia="SimSun" w:hAnsi="Times New Roman" w:cs="Times New Roman"/>
          <w:b/>
          <w:bCs/>
          <w:sz w:val="16"/>
          <w:szCs w:val="16"/>
          <w:lang w:val="sr-Cyrl-RS" w:eastAsia="zh-CN"/>
        </w:rPr>
        <w:t>х</w:t>
      </w:r>
      <w:r w:rsidRPr="0017652F">
        <w:rPr>
          <w:rFonts w:ascii="Times New Roman" w:eastAsia="SimSun" w:hAnsi="Times New Roman" w:cs="Times New Roman"/>
          <w:b/>
          <w:bCs/>
          <w:spacing w:val="-3"/>
          <w:sz w:val="16"/>
          <w:szCs w:val="16"/>
          <w:lang w:val="sr-Cyrl-RS" w:eastAsia="zh-CN"/>
        </w:rPr>
        <w:t xml:space="preserve"> </w:t>
      </w:r>
      <w:r w:rsidRPr="0017652F">
        <w:rPr>
          <w:rFonts w:ascii="Times New Roman" w:eastAsia="SimSun" w:hAnsi="Times New Roman" w:cs="Times New Roman"/>
          <w:b/>
          <w:bCs/>
          <w:sz w:val="16"/>
          <w:szCs w:val="16"/>
          <w:lang w:val="sr-Cyrl-RS" w:eastAsia="zh-CN"/>
        </w:rPr>
        <w:t>о</w:t>
      </w:r>
      <w:r w:rsidRPr="0017652F">
        <w:rPr>
          <w:rFonts w:ascii="Times New Roman" w:eastAsia="SimSun" w:hAnsi="Times New Roman" w:cs="Times New Roman"/>
          <w:b/>
          <w:bCs/>
          <w:spacing w:val="-2"/>
          <w:sz w:val="16"/>
          <w:szCs w:val="16"/>
          <w:lang w:val="sr-Cyrl-RS" w:eastAsia="zh-CN"/>
        </w:rPr>
        <w:t>п</w:t>
      </w:r>
      <w:r w:rsidRPr="0017652F">
        <w:rPr>
          <w:rFonts w:ascii="Times New Roman" w:eastAsia="SimSun" w:hAnsi="Times New Roman" w:cs="Times New Roman"/>
          <w:b/>
          <w:bCs/>
          <w:sz w:val="16"/>
          <w:szCs w:val="16"/>
          <w:lang w:val="sr-Cyrl-RS" w:eastAsia="zh-CN"/>
        </w:rPr>
        <w:t>ци</w:t>
      </w:r>
      <w:r w:rsidRPr="0017652F">
        <w:rPr>
          <w:rFonts w:ascii="Times New Roman" w:eastAsia="SimSun" w:hAnsi="Times New Roman" w:cs="Times New Roman"/>
          <w:b/>
          <w:bCs/>
          <w:spacing w:val="-4"/>
          <w:sz w:val="16"/>
          <w:szCs w:val="16"/>
          <w:lang w:val="sr-Cyrl-RS" w:eastAsia="zh-CN"/>
        </w:rPr>
        <w:t>ј</w:t>
      </w:r>
      <w:r w:rsidRPr="0017652F">
        <w:rPr>
          <w:rFonts w:ascii="Times New Roman" w:eastAsia="SimSun" w:hAnsi="Times New Roman" w:cs="Times New Roman"/>
          <w:b/>
          <w:bCs/>
          <w:sz w:val="16"/>
          <w:szCs w:val="16"/>
          <w:lang w:val="sr-Cyrl-RS" w:eastAsia="zh-CN"/>
        </w:rPr>
        <w:t>а</w:t>
      </w:r>
    </w:p>
    <w:p w:rsidR="00B71A56" w:rsidRPr="0017652F" w:rsidRDefault="00B71A56" w:rsidP="00B71A56">
      <w:pPr>
        <w:widowControl w:val="0"/>
        <w:kinsoku w:val="0"/>
        <w:overflowPunct w:val="0"/>
        <w:autoSpaceDE w:val="0"/>
        <w:autoSpaceDN w:val="0"/>
        <w:adjustRightInd w:val="0"/>
        <w:spacing w:before="9" w:after="0" w:line="20" w:lineRule="exact"/>
        <w:rPr>
          <w:rFonts w:ascii="Times New Roman" w:eastAsia="SimSun" w:hAnsi="Times New Roman" w:cs="Times New Roman"/>
          <w:sz w:val="2"/>
          <w:szCs w:val="2"/>
          <w:lang w:val="sr-Cyrl-RS" w:eastAsia="zh-CN"/>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9"/>
        <w:gridCol w:w="2244"/>
        <w:gridCol w:w="3380"/>
      </w:tblGrid>
      <w:tr w:rsidR="00B71A56" w:rsidRPr="0017652F" w:rsidTr="00CE094D">
        <w:trPr>
          <w:trHeight w:hRule="exact" w:val="395"/>
        </w:trPr>
        <w:tc>
          <w:tcPr>
            <w:tcW w:w="9943" w:type="dxa"/>
            <w:gridSpan w:val="3"/>
          </w:tcPr>
          <w:p w:rsidR="00B71A56" w:rsidRPr="0017652F" w:rsidRDefault="00B71A56" w:rsidP="00CE094D">
            <w:pPr>
              <w:widowControl w:val="0"/>
              <w:numPr>
                <w:ilvl w:val="0"/>
                <w:numId w:val="9"/>
              </w:numPr>
              <w:tabs>
                <w:tab w:val="left" w:pos="1571"/>
              </w:tabs>
              <w:kinsoku w:val="0"/>
              <w:overflowPunct w:val="0"/>
              <w:autoSpaceDE w:val="0"/>
              <w:autoSpaceDN w:val="0"/>
              <w:adjustRightInd w:val="0"/>
              <w:spacing w:before="26" w:after="0" w:line="240" w:lineRule="auto"/>
              <w:ind w:left="1571"/>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0"/>
                <w:szCs w:val="20"/>
                <w:lang w:val="sr-Cyrl-RS" w:eastAsia="zh-CN"/>
              </w:rPr>
              <w:t>с</w:t>
            </w:r>
            <w:r w:rsidRPr="0017652F">
              <w:rPr>
                <w:rFonts w:ascii="Times New Roman" w:eastAsia="SimSun" w:hAnsi="Times New Roman" w:cs="Times New Roman"/>
                <w:b/>
                <w:bCs/>
                <w:spacing w:val="1"/>
                <w:sz w:val="20"/>
                <w:szCs w:val="20"/>
                <w:lang w:val="sr-Cyrl-RS" w:eastAsia="zh-CN"/>
              </w:rPr>
              <w:t>амо</w:t>
            </w:r>
            <w:r w:rsidRPr="0017652F">
              <w:rPr>
                <w:rFonts w:ascii="Times New Roman" w:eastAsia="SimSun" w:hAnsi="Times New Roman" w:cs="Times New Roman"/>
                <w:b/>
                <w:bCs/>
                <w:spacing w:val="-2"/>
                <w:sz w:val="20"/>
                <w:szCs w:val="20"/>
                <w:lang w:val="sr-Cyrl-RS" w:eastAsia="zh-CN"/>
              </w:rPr>
              <w:t>с</w:t>
            </w:r>
            <w:r w:rsidRPr="0017652F">
              <w:rPr>
                <w:rFonts w:ascii="Times New Roman" w:eastAsia="SimSun" w:hAnsi="Times New Roman" w:cs="Times New Roman"/>
                <w:b/>
                <w:bCs/>
                <w:spacing w:val="2"/>
                <w:sz w:val="20"/>
                <w:szCs w:val="20"/>
                <w:lang w:val="sr-Cyrl-RS" w:eastAsia="zh-CN"/>
              </w:rPr>
              <w:t>т</w:t>
            </w:r>
            <w:r w:rsidRPr="0017652F">
              <w:rPr>
                <w:rFonts w:ascii="Times New Roman" w:eastAsia="SimSun" w:hAnsi="Times New Roman" w:cs="Times New Roman"/>
                <w:b/>
                <w:bCs/>
                <w:spacing w:val="-2"/>
                <w:sz w:val="20"/>
                <w:szCs w:val="20"/>
                <w:lang w:val="sr-Cyrl-RS" w:eastAsia="zh-CN"/>
              </w:rPr>
              <w:t>а</w:t>
            </w:r>
            <w:r w:rsidRPr="0017652F">
              <w:rPr>
                <w:rFonts w:ascii="Times New Roman" w:eastAsia="SimSun" w:hAnsi="Times New Roman" w:cs="Times New Roman"/>
                <w:b/>
                <w:bCs/>
                <w:sz w:val="20"/>
                <w:szCs w:val="20"/>
                <w:lang w:val="sr-Cyrl-RS" w:eastAsia="zh-CN"/>
              </w:rPr>
              <w:t>лно</w:t>
            </w:r>
          </w:p>
        </w:tc>
      </w:tr>
      <w:tr w:rsidR="00B71A56" w:rsidRPr="0017652F" w:rsidTr="00CE094D">
        <w:trPr>
          <w:trHeight w:hRule="exact" w:val="368"/>
        </w:trPr>
        <w:tc>
          <w:tcPr>
            <w:tcW w:w="9943" w:type="dxa"/>
            <w:gridSpan w:val="3"/>
          </w:tcPr>
          <w:p w:rsidR="00B71A56" w:rsidRPr="0017652F" w:rsidRDefault="00B71A56" w:rsidP="00CE094D">
            <w:pPr>
              <w:widowControl w:val="0"/>
              <w:numPr>
                <w:ilvl w:val="0"/>
                <w:numId w:val="8"/>
              </w:numPr>
              <w:tabs>
                <w:tab w:val="left" w:pos="1571"/>
              </w:tabs>
              <w:kinsoku w:val="0"/>
              <w:overflowPunct w:val="0"/>
              <w:autoSpaceDE w:val="0"/>
              <w:autoSpaceDN w:val="0"/>
              <w:adjustRightInd w:val="0"/>
              <w:spacing w:before="27" w:after="0" w:line="324" w:lineRule="exact"/>
              <w:ind w:left="1571"/>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0"/>
                <w:szCs w:val="20"/>
                <w:lang w:val="sr-Cyrl-RS" w:eastAsia="zh-CN"/>
              </w:rPr>
              <w:t>к</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z w:val="20"/>
                <w:szCs w:val="20"/>
                <w:lang w:val="sr-Cyrl-RS" w:eastAsia="zh-CN"/>
              </w:rPr>
              <w:t>о</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pacing w:val="-1"/>
                <w:sz w:val="20"/>
                <w:szCs w:val="20"/>
                <w:lang w:val="sr-Cyrl-RS" w:eastAsia="zh-CN"/>
              </w:rPr>
              <w:t>з</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z w:val="20"/>
                <w:szCs w:val="20"/>
                <w:lang w:val="sr-Cyrl-RS" w:eastAsia="zh-CN"/>
              </w:rPr>
              <w:t>једнич</w:t>
            </w:r>
            <w:r w:rsidRPr="0017652F">
              <w:rPr>
                <w:rFonts w:ascii="Times New Roman" w:eastAsia="SimSun" w:hAnsi="Times New Roman" w:cs="Times New Roman"/>
                <w:b/>
                <w:bCs/>
                <w:spacing w:val="1"/>
                <w:sz w:val="20"/>
                <w:szCs w:val="20"/>
                <w:lang w:val="sr-Cyrl-RS" w:eastAsia="zh-CN"/>
              </w:rPr>
              <w:t>к</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z w:val="20"/>
                <w:szCs w:val="20"/>
                <w:lang w:val="sr-Cyrl-RS" w:eastAsia="zh-CN"/>
              </w:rPr>
              <w:t>п</w:t>
            </w:r>
            <w:r w:rsidRPr="0017652F">
              <w:rPr>
                <w:rFonts w:ascii="Times New Roman" w:eastAsia="SimSun" w:hAnsi="Times New Roman" w:cs="Times New Roman"/>
                <w:b/>
                <w:bCs/>
                <w:spacing w:val="1"/>
                <w:sz w:val="20"/>
                <w:szCs w:val="20"/>
                <w:lang w:val="sr-Cyrl-RS" w:eastAsia="zh-CN"/>
              </w:rPr>
              <w:t>о</w:t>
            </w:r>
            <w:r w:rsidRPr="0017652F">
              <w:rPr>
                <w:rFonts w:ascii="Times New Roman" w:eastAsia="SimSun" w:hAnsi="Times New Roman" w:cs="Times New Roman"/>
                <w:b/>
                <w:bCs/>
                <w:spacing w:val="-2"/>
                <w:sz w:val="20"/>
                <w:szCs w:val="20"/>
                <w:lang w:val="sr-Cyrl-RS" w:eastAsia="zh-CN"/>
              </w:rPr>
              <w:t>н</w:t>
            </w:r>
            <w:r w:rsidRPr="0017652F">
              <w:rPr>
                <w:rFonts w:ascii="Times New Roman" w:eastAsia="SimSun" w:hAnsi="Times New Roman" w:cs="Times New Roman"/>
                <w:b/>
                <w:bCs/>
                <w:spacing w:val="1"/>
                <w:sz w:val="20"/>
                <w:szCs w:val="20"/>
                <w:lang w:val="sr-Cyrl-RS" w:eastAsia="zh-CN"/>
              </w:rPr>
              <w:t>у</w:t>
            </w:r>
            <w:r w:rsidRPr="0017652F">
              <w:rPr>
                <w:rFonts w:ascii="Times New Roman" w:eastAsia="SimSun" w:hAnsi="Times New Roman" w:cs="Times New Roman"/>
                <w:b/>
                <w:bCs/>
                <w:sz w:val="20"/>
                <w:szCs w:val="20"/>
                <w:lang w:val="sr-Cyrl-RS" w:eastAsia="zh-CN"/>
              </w:rPr>
              <w:t>да</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z w:val="20"/>
                <w:szCs w:val="20"/>
                <w:lang w:val="sr-Cyrl-RS" w:eastAsia="zh-CN"/>
              </w:rPr>
              <w:t>гр</w:t>
            </w:r>
            <w:r w:rsidRPr="0017652F">
              <w:rPr>
                <w:rFonts w:ascii="Times New Roman" w:eastAsia="SimSun" w:hAnsi="Times New Roman" w:cs="Times New Roman"/>
                <w:b/>
                <w:bCs/>
                <w:spacing w:val="-2"/>
                <w:sz w:val="20"/>
                <w:szCs w:val="20"/>
                <w:lang w:val="sr-Cyrl-RS" w:eastAsia="zh-CN"/>
              </w:rPr>
              <w:t>у</w:t>
            </w:r>
            <w:r w:rsidRPr="0017652F">
              <w:rPr>
                <w:rFonts w:ascii="Times New Roman" w:eastAsia="SimSun" w:hAnsi="Times New Roman" w:cs="Times New Roman"/>
                <w:b/>
                <w:bCs/>
                <w:sz w:val="20"/>
                <w:szCs w:val="20"/>
                <w:lang w:val="sr-Cyrl-RS" w:eastAsia="zh-CN"/>
              </w:rPr>
              <w:t>пе</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z w:val="20"/>
                <w:szCs w:val="20"/>
                <w:lang w:val="sr-Cyrl-RS" w:eastAsia="zh-CN"/>
              </w:rPr>
              <w:t>Понуђ</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pacing w:val="-2"/>
                <w:sz w:val="20"/>
                <w:szCs w:val="20"/>
                <w:lang w:val="sr-Cyrl-RS" w:eastAsia="zh-CN"/>
              </w:rPr>
              <w:t>ч</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z w:val="20"/>
                <w:szCs w:val="20"/>
                <w:lang w:val="sr-Cyrl-RS" w:eastAsia="zh-CN"/>
              </w:rPr>
              <w:t>:</w:t>
            </w:r>
          </w:p>
        </w:tc>
      </w:tr>
      <w:tr w:rsidR="00B71A56" w:rsidRPr="0017652F" w:rsidTr="00CE094D">
        <w:trPr>
          <w:trHeight w:hRule="exact" w:val="605"/>
        </w:trPr>
        <w:tc>
          <w:tcPr>
            <w:tcW w:w="4319" w:type="dxa"/>
          </w:tcPr>
          <w:p w:rsidR="00B71A56" w:rsidRPr="0017652F" w:rsidRDefault="00B71A56" w:rsidP="00CE094D">
            <w:pPr>
              <w:widowControl w:val="0"/>
              <w:kinsoku w:val="0"/>
              <w:overflowPunct w:val="0"/>
              <w:autoSpaceDE w:val="0"/>
              <w:autoSpaceDN w:val="0"/>
              <w:adjustRightInd w:val="0"/>
              <w:spacing w:before="47" w:after="0" w:line="240" w:lineRule="auto"/>
              <w:ind w:right="395"/>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Ск</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p>
        </w:tc>
        <w:tc>
          <w:tcPr>
            <w:tcW w:w="5624" w:type="dxa"/>
            <w:gridSpan w:val="2"/>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Место,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шти</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дреса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сед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p>
        </w:tc>
      </w:tr>
      <w:tr w:rsidR="00B71A56" w:rsidRPr="0017652F" w:rsidTr="00CE094D">
        <w:trPr>
          <w:trHeight w:hRule="exact" w:val="605"/>
        </w:trPr>
        <w:tc>
          <w:tcPr>
            <w:tcW w:w="4319" w:type="dxa"/>
          </w:tcPr>
          <w:p w:rsidR="00B71A56" w:rsidRPr="0017652F" w:rsidRDefault="00B71A56" w:rsidP="00CE094D">
            <w:pPr>
              <w:widowControl w:val="0"/>
              <w:kinsoku w:val="0"/>
              <w:overflowPunct w:val="0"/>
              <w:autoSpaceDE w:val="0"/>
              <w:autoSpaceDN w:val="0"/>
              <w:adjustRightInd w:val="0"/>
              <w:spacing w:before="1"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1.</w:t>
            </w:r>
          </w:p>
        </w:tc>
        <w:tc>
          <w:tcPr>
            <w:tcW w:w="5624" w:type="dxa"/>
            <w:gridSpan w:val="2"/>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05"/>
        </w:trPr>
        <w:tc>
          <w:tcPr>
            <w:tcW w:w="4319" w:type="dxa"/>
          </w:tcPr>
          <w:p w:rsidR="00B71A56" w:rsidRPr="0017652F" w:rsidRDefault="00B71A56" w:rsidP="00CE094D">
            <w:pPr>
              <w:widowControl w:val="0"/>
              <w:kinsoku w:val="0"/>
              <w:overflowPunct w:val="0"/>
              <w:autoSpaceDE w:val="0"/>
              <w:autoSpaceDN w:val="0"/>
              <w:adjustRightInd w:val="0"/>
              <w:spacing w:before="1"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2.</w:t>
            </w:r>
          </w:p>
        </w:tc>
        <w:tc>
          <w:tcPr>
            <w:tcW w:w="5624" w:type="dxa"/>
            <w:gridSpan w:val="2"/>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34"/>
        </w:trPr>
        <w:tc>
          <w:tcPr>
            <w:tcW w:w="4319" w:type="dxa"/>
          </w:tcPr>
          <w:p w:rsidR="00B71A56" w:rsidRPr="0017652F" w:rsidRDefault="00B71A56" w:rsidP="00CE094D">
            <w:pPr>
              <w:widowControl w:val="0"/>
              <w:kinsoku w:val="0"/>
              <w:overflowPunct w:val="0"/>
              <w:autoSpaceDE w:val="0"/>
              <w:autoSpaceDN w:val="0"/>
              <w:adjustRightInd w:val="0"/>
              <w:spacing w:before="1"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3.</w:t>
            </w:r>
          </w:p>
        </w:tc>
        <w:tc>
          <w:tcPr>
            <w:tcW w:w="5624" w:type="dxa"/>
            <w:gridSpan w:val="2"/>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05"/>
        </w:trPr>
        <w:tc>
          <w:tcPr>
            <w:tcW w:w="9943" w:type="dxa"/>
            <w:gridSpan w:val="3"/>
          </w:tcPr>
          <w:p w:rsidR="00B71A56" w:rsidRPr="0017652F" w:rsidRDefault="00B71A56" w:rsidP="00CE094D">
            <w:pPr>
              <w:widowControl w:val="0"/>
              <w:kinsoku w:val="0"/>
              <w:overflowPunct w:val="0"/>
              <w:autoSpaceDE w:val="0"/>
              <w:autoSpaceDN w:val="0"/>
              <w:adjustRightInd w:val="0"/>
              <w:spacing w:before="8" w:after="0" w:line="190" w:lineRule="exact"/>
              <w:rPr>
                <w:rFonts w:ascii="Times New Roman" w:eastAsia="SimSun" w:hAnsi="Times New Roman" w:cs="Times New Roman"/>
                <w:sz w:val="19"/>
                <w:szCs w:val="19"/>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16"/>
                <w:szCs w:val="16"/>
                <w:lang w:val="sr-Cyrl-RS" w:eastAsia="zh-CN"/>
              </w:rPr>
              <w:t>Н</w:t>
            </w:r>
            <w:r w:rsidRPr="0017652F">
              <w:rPr>
                <w:rFonts w:ascii="Times New Roman" w:eastAsia="SimSun" w:hAnsi="Times New Roman" w:cs="Times New Roman"/>
                <w:sz w:val="16"/>
                <w:szCs w:val="16"/>
                <w:lang w:val="sr-Cyrl-RS" w:eastAsia="zh-CN"/>
              </w:rPr>
              <w:t>ап</w:t>
            </w:r>
            <w:r w:rsidRPr="0017652F">
              <w:rPr>
                <w:rFonts w:ascii="Times New Roman" w:eastAsia="SimSun" w:hAnsi="Times New Roman" w:cs="Times New Roman"/>
                <w:spacing w:val="-1"/>
                <w:sz w:val="16"/>
                <w:szCs w:val="16"/>
                <w:lang w:val="sr-Cyrl-RS" w:eastAsia="zh-CN"/>
              </w:rPr>
              <w:t>ом</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на:</w:t>
            </w:r>
            <w:r w:rsidRPr="0017652F">
              <w:rPr>
                <w:rFonts w:ascii="Times New Roman" w:eastAsia="SimSun" w:hAnsi="Times New Roman" w:cs="Times New Roman"/>
                <w:spacing w:val="-1"/>
                <w:sz w:val="16"/>
                <w:szCs w:val="16"/>
                <w:lang w:val="sr-Cyrl-RS" w:eastAsia="zh-CN"/>
              </w:rPr>
              <w:t xml:space="preserve"> П</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р</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бно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је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нав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с</w:t>
            </w:r>
            <w:r w:rsidRPr="0017652F">
              <w:rPr>
                <w:rFonts w:ascii="Times New Roman" w:eastAsia="SimSun" w:hAnsi="Times New Roman" w:cs="Times New Roman"/>
                <w:sz w:val="16"/>
                <w:szCs w:val="16"/>
                <w:lang w:val="sr-Cyrl-RS" w:eastAsia="zh-CN"/>
              </w:rPr>
              <w:t>к</w:t>
            </w:r>
            <w:r w:rsidRPr="0017652F">
              <w:rPr>
                <w:rFonts w:ascii="Times New Roman" w:eastAsia="SimSun" w:hAnsi="Times New Roman" w:cs="Times New Roman"/>
                <w:spacing w:val="-2"/>
                <w:sz w:val="16"/>
                <w:szCs w:val="16"/>
                <w:lang w:val="sr-Cyrl-RS" w:eastAsia="zh-CN"/>
              </w:rPr>
              <w:t>р</w:t>
            </w:r>
            <w:r w:rsidRPr="0017652F">
              <w:rPr>
                <w:rFonts w:ascii="Times New Roman" w:eastAsia="SimSun" w:hAnsi="Times New Roman" w:cs="Times New Roman"/>
                <w:sz w:val="16"/>
                <w:szCs w:val="16"/>
                <w:lang w:val="sr-Cyrl-RS" w:eastAsia="zh-CN"/>
              </w:rPr>
              <w:t>аћ</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но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о</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вно</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на</w:t>
            </w:r>
            <w:r w:rsidRPr="0017652F">
              <w:rPr>
                <w:rFonts w:ascii="Times New Roman" w:eastAsia="SimSun" w:hAnsi="Times New Roman" w:cs="Times New Roman"/>
                <w:spacing w:val="-2"/>
                <w:sz w:val="16"/>
                <w:szCs w:val="16"/>
                <w:lang w:val="sr-Cyrl-RS" w:eastAsia="zh-CN"/>
              </w:rPr>
              <w:t>з</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в</w:t>
            </w:r>
            <w:r w:rsidRPr="0017652F">
              <w:rPr>
                <w:rFonts w:ascii="Times New Roman" w:eastAsia="SimSun" w:hAnsi="Times New Roman" w:cs="Times New Roman"/>
                <w:sz w:val="16"/>
                <w:szCs w:val="16"/>
                <w:lang w:val="sr-Cyrl-RS" w:eastAsia="zh-CN"/>
              </w:rPr>
              <w:t>)</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диш</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2"/>
                <w:sz w:val="16"/>
                <w:szCs w:val="16"/>
                <w:lang w:val="sr-Cyrl-RS" w:eastAsia="zh-CN"/>
              </w:rPr>
              <w:t>в</w:t>
            </w:r>
            <w:r w:rsidRPr="0017652F">
              <w:rPr>
                <w:rFonts w:ascii="Times New Roman" w:eastAsia="SimSun" w:hAnsi="Times New Roman" w:cs="Times New Roman"/>
                <w:sz w:val="16"/>
                <w:szCs w:val="16"/>
                <w:lang w:val="sr-Cyrl-RS" w:eastAsia="zh-CN"/>
              </w:rPr>
              <w:t>их</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ч</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сника</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у</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pacing w:val="-2"/>
                <w:sz w:val="16"/>
                <w:szCs w:val="16"/>
                <w:lang w:val="sr-Cyrl-RS" w:eastAsia="zh-CN"/>
              </w:rPr>
              <w:t>з</w:t>
            </w:r>
            <w:r w:rsidRPr="0017652F">
              <w:rPr>
                <w:rFonts w:ascii="Times New Roman" w:eastAsia="SimSun" w:hAnsi="Times New Roman" w:cs="Times New Roman"/>
                <w:sz w:val="16"/>
                <w:szCs w:val="16"/>
                <w:lang w:val="sr-Cyrl-RS" w:eastAsia="zh-CN"/>
              </w:rPr>
              <w:t>ај</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дн</w:t>
            </w:r>
            <w:r w:rsidRPr="0017652F">
              <w:rPr>
                <w:rFonts w:ascii="Times New Roman" w:eastAsia="SimSun" w:hAnsi="Times New Roman" w:cs="Times New Roman"/>
                <w:spacing w:val="-2"/>
                <w:sz w:val="16"/>
                <w:szCs w:val="16"/>
                <w:lang w:val="sr-Cyrl-RS" w:eastAsia="zh-CN"/>
              </w:rPr>
              <w:t>и</w:t>
            </w:r>
            <w:r w:rsidRPr="0017652F">
              <w:rPr>
                <w:rFonts w:ascii="Times New Roman" w:eastAsia="SimSun" w:hAnsi="Times New Roman" w:cs="Times New Roman"/>
                <w:sz w:val="16"/>
                <w:szCs w:val="16"/>
                <w:lang w:val="sr-Cyrl-RS" w:eastAsia="zh-CN"/>
              </w:rPr>
              <w:t>чк</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ј</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4"/>
                <w:sz w:val="16"/>
                <w:szCs w:val="16"/>
                <w:lang w:val="sr-Cyrl-RS" w:eastAsia="zh-CN"/>
              </w:rPr>
              <w:t>о</w:t>
            </w:r>
            <w:r w:rsidRPr="0017652F">
              <w:rPr>
                <w:rFonts w:ascii="Times New Roman" w:eastAsia="SimSun" w:hAnsi="Times New Roman" w:cs="Times New Roman"/>
                <w:sz w:val="16"/>
                <w:szCs w:val="16"/>
                <w:lang w:val="sr-Cyrl-RS" w:eastAsia="zh-CN"/>
              </w:rPr>
              <w:t>н</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pacing w:val="1"/>
                <w:sz w:val="16"/>
                <w:szCs w:val="16"/>
                <w:lang w:val="sr-Cyrl-RS" w:eastAsia="zh-CN"/>
              </w:rPr>
              <w:t>д</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w:t>
            </w:r>
          </w:p>
        </w:tc>
      </w:tr>
      <w:tr w:rsidR="00B71A56" w:rsidRPr="0017652F" w:rsidTr="00CE094D">
        <w:trPr>
          <w:trHeight w:hRule="exact" w:val="577"/>
        </w:trPr>
        <w:tc>
          <w:tcPr>
            <w:tcW w:w="9943" w:type="dxa"/>
            <w:gridSpan w:val="3"/>
          </w:tcPr>
          <w:p w:rsidR="00B71A56" w:rsidRPr="0017652F" w:rsidRDefault="00B71A56" w:rsidP="00CE094D">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numPr>
                <w:ilvl w:val="0"/>
                <w:numId w:val="7"/>
              </w:numPr>
              <w:tabs>
                <w:tab w:val="left" w:pos="1571"/>
              </w:tabs>
              <w:kinsoku w:val="0"/>
              <w:overflowPunct w:val="0"/>
              <w:autoSpaceDE w:val="0"/>
              <w:autoSpaceDN w:val="0"/>
              <w:adjustRightInd w:val="0"/>
              <w:spacing w:after="0" w:line="240" w:lineRule="auto"/>
              <w:ind w:left="1571"/>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0"/>
                <w:szCs w:val="20"/>
                <w:lang w:val="sr-Cyrl-RS" w:eastAsia="zh-CN"/>
              </w:rPr>
              <w:t>к</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z w:val="20"/>
                <w:szCs w:val="20"/>
                <w:lang w:val="sr-Cyrl-RS" w:eastAsia="zh-CN"/>
              </w:rPr>
              <w:t>о</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z w:val="20"/>
                <w:szCs w:val="20"/>
                <w:lang w:val="sr-Cyrl-RS" w:eastAsia="zh-CN"/>
              </w:rPr>
              <w:t>п</w:t>
            </w:r>
            <w:r w:rsidRPr="0017652F">
              <w:rPr>
                <w:rFonts w:ascii="Times New Roman" w:eastAsia="SimSun" w:hAnsi="Times New Roman" w:cs="Times New Roman"/>
                <w:b/>
                <w:bCs/>
                <w:spacing w:val="1"/>
                <w:sz w:val="20"/>
                <w:szCs w:val="20"/>
                <w:lang w:val="sr-Cyrl-RS" w:eastAsia="zh-CN"/>
              </w:rPr>
              <w:t>о</w:t>
            </w:r>
            <w:r w:rsidRPr="0017652F">
              <w:rPr>
                <w:rFonts w:ascii="Times New Roman" w:eastAsia="SimSun" w:hAnsi="Times New Roman" w:cs="Times New Roman"/>
                <w:b/>
                <w:bCs/>
                <w:sz w:val="20"/>
                <w:szCs w:val="20"/>
                <w:lang w:val="sr-Cyrl-RS" w:eastAsia="zh-CN"/>
              </w:rPr>
              <w:t>н</w:t>
            </w:r>
            <w:r w:rsidRPr="0017652F">
              <w:rPr>
                <w:rFonts w:ascii="Times New Roman" w:eastAsia="SimSun" w:hAnsi="Times New Roman" w:cs="Times New Roman"/>
                <w:b/>
                <w:bCs/>
                <w:spacing w:val="1"/>
                <w:sz w:val="20"/>
                <w:szCs w:val="20"/>
                <w:lang w:val="sr-Cyrl-RS" w:eastAsia="zh-CN"/>
              </w:rPr>
              <w:t>у</w:t>
            </w:r>
            <w:r w:rsidRPr="0017652F">
              <w:rPr>
                <w:rFonts w:ascii="Times New Roman" w:eastAsia="SimSun" w:hAnsi="Times New Roman" w:cs="Times New Roman"/>
                <w:b/>
                <w:bCs/>
                <w:spacing w:val="-3"/>
                <w:sz w:val="20"/>
                <w:szCs w:val="20"/>
                <w:lang w:val="sr-Cyrl-RS" w:eastAsia="zh-CN"/>
              </w:rPr>
              <w:t>д</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z w:val="20"/>
                <w:szCs w:val="20"/>
                <w:lang w:val="sr-Cyrl-RS" w:eastAsia="zh-CN"/>
              </w:rPr>
              <w:t>са</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pacing w:val="-2"/>
                <w:sz w:val="20"/>
                <w:szCs w:val="20"/>
                <w:lang w:val="sr-Cyrl-RS" w:eastAsia="zh-CN"/>
              </w:rPr>
              <w:t>п</w:t>
            </w:r>
            <w:r w:rsidRPr="0017652F">
              <w:rPr>
                <w:rFonts w:ascii="Times New Roman" w:eastAsia="SimSun" w:hAnsi="Times New Roman" w:cs="Times New Roman"/>
                <w:b/>
                <w:bCs/>
                <w:spacing w:val="1"/>
                <w:sz w:val="20"/>
                <w:szCs w:val="20"/>
                <w:lang w:val="sr-Cyrl-RS" w:eastAsia="zh-CN"/>
              </w:rPr>
              <w:t>о</w:t>
            </w:r>
            <w:r w:rsidRPr="0017652F">
              <w:rPr>
                <w:rFonts w:ascii="Times New Roman" w:eastAsia="SimSun" w:hAnsi="Times New Roman" w:cs="Times New Roman"/>
                <w:b/>
                <w:bCs/>
                <w:sz w:val="20"/>
                <w:szCs w:val="20"/>
                <w:lang w:val="sr-Cyrl-RS" w:eastAsia="zh-CN"/>
              </w:rPr>
              <w:t>дизв</w:t>
            </w:r>
            <w:r w:rsidRPr="0017652F">
              <w:rPr>
                <w:rFonts w:ascii="Times New Roman" w:eastAsia="SimSun" w:hAnsi="Times New Roman" w:cs="Times New Roman"/>
                <w:b/>
                <w:bCs/>
                <w:spacing w:val="1"/>
                <w:sz w:val="20"/>
                <w:szCs w:val="20"/>
                <w:lang w:val="sr-Cyrl-RS" w:eastAsia="zh-CN"/>
              </w:rPr>
              <w:t>о</w:t>
            </w:r>
            <w:r w:rsidRPr="0017652F">
              <w:rPr>
                <w:rFonts w:ascii="Times New Roman" w:eastAsia="SimSun" w:hAnsi="Times New Roman" w:cs="Times New Roman"/>
                <w:b/>
                <w:bCs/>
                <w:sz w:val="20"/>
                <w:szCs w:val="20"/>
                <w:lang w:val="sr-Cyrl-RS" w:eastAsia="zh-CN"/>
              </w:rPr>
              <w:t>ђ</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b/>
                <w:bCs/>
                <w:sz w:val="20"/>
                <w:szCs w:val="20"/>
                <w:lang w:val="sr-Cyrl-RS" w:eastAsia="zh-CN"/>
              </w:rPr>
              <w:t>ч</w:t>
            </w:r>
            <w:r w:rsidRPr="0017652F">
              <w:rPr>
                <w:rFonts w:ascii="Times New Roman" w:eastAsia="SimSun" w:hAnsi="Times New Roman" w:cs="Times New Roman"/>
                <w:b/>
                <w:bCs/>
                <w:spacing w:val="-2"/>
                <w:sz w:val="20"/>
                <w:szCs w:val="20"/>
                <w:lang w:val="sr-Cyrl-RS" w:eastAsia="zh-CN"/>
              </w:rPr>
              <w:t>е</w:t>
            </w:r>
            <w:r w:rsidRPr="0017652F">
              <w:rPr>
                <w:rFonts w:ascii="Times New Roman" w:eastAsia="SimSun" w:hAnsi="Times New Roman" w:cs="Times New Roman"/>
                <w:b/>
                <w:bCs/>
                <w:spacing w:val="1"/>
                <w:sz w:val="20"/>
                <w:szCs w:val="20"/>
                <w:lang w:val="sr-Cyrl-RS" w:eastAsia="zh-CN"/>
              </w:rPr>
              <w:t>м</w:t>
            </w:r>
            <w:r w:rsidRPr="0017652F">
              <w:rPr>
                <w:rFonts w:ascii="Times New Roman" w:eastAsia="SimSun" w:hAnsi="Times New Roman" w:cs="Times New Roman"/>
                <w:b/>
                <w:bCs/>
                <w:sz w:val="20"/>
                <w:szCs w:val="20"/>
                <w:lang w:val="sr-Cyrl-RS" w:eastAsia="zh-CN"/>
              </w:rPr>
              <w:t>:</w:t>
            </w:r>
          </w:p>
        </w:tc>
      </w:tr>
      <w:tr w:rsidR="00B71A56" w:rsidRPr="0017652F" w:rsidTr="00CE094D">
        <w:trPr>
          <w:trHeight w:hRule="exact" w:val="991"/>
        </w:trPr>
        <w:tc>
          <w:tcPr>
            <w:tcW w:w="4319" w:type="dxa"/>
          </w:tcPr>
          <w:p w:rsidR="00B71A56" w:rsidRPr="0017652F" w:rsidRDefault="00B71A56" w:rsidP="00CE094D">
            <w:pPr>
              <w:widowControl w:val="0"/>
              <w:kinsoku w:val="0"/>
              <w:overflowPunct w:val="0"/>
              <w:autoSpaceDE w:val="0"/>
              <w:autoSpaceDN w:val="0"/>
              <w:adjustRightInd w:val="0"/>
              <w:spacing w:before="50" w:after="0" w:line="240" w:lineRule="auto"/>
              <w:ind w:right="1457"/>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Ск</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седишта</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вођача:</w:t>
            </w:r>
          </w:p>
        </w:tc>
        <w:tc>
          <w:tcPr>
            <w:tcW w:w="2244" w:type="dxa"/>
          </w:tcPr>
          <w:p w:rsidR="00B71A56" w:rsidRPr="0017652F" w:rsidRDefault="00B71A56" w:rsidP="00CE094D">
            <w:pPr>
              <w:widowControl w:val="0"/>
              <w:kinsoku w:val="0"/>
              <w:overflowPunct w:val="0"/>
              <w:autoSpaceDE w:val="0"/>
              <w:autoSpaceDN w:val="0"/>
              <w:adjustRightInd w:val="0"/>
              <w:spacing w:before="50" w:after="0" w:line="239" w:lineRule="auto"/>
              <w:ind w:right="417"/>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ро</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ат</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вред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ба</w:t>
            </w:r>
            <w:r w:rsidRPr="0017652F">
              <w:rPr>
                <w:rFonts w:ascii="Times New Roman" w:eastAsia="SimSun" w:hAnsi="Times New Roman" w:cs="Times New Roman"/>
                <w:spacing w:val="-1"/>
                <w:sz w:val="20"/>
                <w:szCs w:val="20"/>
                <w:lang w:val="sr-Cyrl-RS" w:eastAsia="zh-CN"/>
              </w:rPr>
              <w:t>вк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ве</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ит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w:t>
            </w:r>
          </w:p>
        </w:tc>
        <w:tc>
          <w:tcPr>
            <w:tcW w:w="3380" w:type="dxa"/>
          </w:tcPr>
          <w:p w:rsidR="00B71A56" w:rsidRPr="0017652F" w:rsidRDefault="00B71A56" w:rsidP="00CE094D">
            <w:pPr>
              <w:widowControl w:val="0"/>
              <w:kinsoku w:val="0"/>
              <w:overflowPunct w:val="0"/>
              <w:autoSpaceDE w:val="0"/>
              <w:autoSpaceDN w:val="0"/>
              <w:adjustRightInd w:val="0"/>
              <w:spacing w:before="50" w:after="0" w:line="240" w:lineRule="auto"/>
              <w:ind w:right="674"/>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Део</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едмета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аба</w:t>
            </w:r>
            <w:r w:rsidRPr="0017652F">
              <w:rPr>
                <w:rFonts w:ascii="Times New Roman" w:eastAsia="SimSun" w:hAnsi="Times New Roman" w:cs="Times New Roman"/>
                <w:spacing w:val="2"/>
                <w:sz w:val="20"/>
                <w:szCs w:val="20"/>
                <w:lang w:val="sr-Cyrl-RS" w:eastAsia="zh-CN"/>
              </w:rPr>
              <w:t>в</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вођач:</w:t>
            </w:r>
          </w:p>
        </w:tc>
      </w:tr>
      <w:tr w:rsidR="00B71A56" w:rsidRPr="0017652F" w:rsidTr="00CE094D">
        <w:trPr>
          <w:trHeight w:hRule="exact" w:val="605"/>
        </w:trPr>
        <w:tc>
          <w:tcPr>
            <w:tcW w:w="4319" w:type="dxa"/>
          </w:tcPr>
          <w:p w:rsidR="00B71A56" w:rsidRPr="0017652F" w:rsidRDefault="00B71A56" w:rsidP="00CE094D">
            <w:pPr>
              <w:widowControl w:val="0"/>
              <w:kinsoku w:val="0"/>
              <w:overflowPunct w:val="0"/>
              <w:autoSpaceDE w:val="0"/>
              <w:autoSpaceDN w:val="0"/>
              <w:adjustRightInd w:val="0"/>
              <w:spacing w:before="1"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1.</w:t>
            </w:r>
          </w:p>
        </w:tc>
        <w:tc>
          <w:tcPr>
            <w:tcW w:w="2244"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38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05"/>
        </w:trPr>
        <w:tc>
          <w:tcPr>
            <w:tcW w:w="4319" w:type="dxa"/>
          </w:tcPr>
          <w:p w:rsidR="00B71A56" w:rsidRPr="0017652F" w:rsidRDefault="00B71A56" w:rsidP="00CE094D">
            <w:pPr>
              <w:widowControl w:val="0"/>
              <w:kinsoku w:val="0"/>
              <w:overflowPunct w:val="0"/>
              <w:autoSpaceDE w:val="0"/>
              <w:autoSpaceDN w:val="0"/>
              <w:adjustRightInd w:val="0"/>
              <w:spacing w:before="1"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2.</w:t>
            </w:r>
          </w:p>
        </w:tc>
        <w:tc>
          <w:tcPr>
            <w:tcW w:w="2244"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38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35"/>
        </w:trPr>
        <w:tc>
          <w:tcPr>
            <w:tcW w:w="4319" w:type="dxa"/>
          </w:tcPr>
          <w:p w:rsidR="00B71A56" w:rsidRPr="0017652F" w:rsidRDefault="00B71A56" w:rsidP="00CE094D">
            <w:pPr>
              <w:widowControl w:val="0"/>
              <w:kinsoku w:val="0"/>
              <w:overflowPunct w:val="0"/>
              <w:autoSpaceDE w:val="0"/>
              <w:autoSpaceDN w:val="0"/>
              <w:adjustRightInd w:val="0"/>
              <w:spacing w:before="1"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3.</w:t>
            </w:r>
          </w:p>
        </w:tc>
        <w:tc>
          <w:tcPr>
            <w:tcW w:w="2244"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38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4" w:after="0" w:line="130" w:lineRule="exact"/>
        <w:rPr>
          <w:rFonts w:ascii="Times New Roman" w:eastAsia="SimSun" w:hAnsi="Times New Roman" w:cs="Times New Roman"/>
          <w:sz w:val="13"/>
          <w:szCs w:val="13"/>
          <w:lang w:val="sr-Cyrl-RS" w:eastAsia="zh-CN"/>
        </w:rPr>
      </w:pPr>
    </w:p>
    <w:p w:rsidR="00B71A56" w:rsidRPr="0017652F" w:rsidRDefault="00B71A56" w:rsidP="00B71A56">
      <w:pPr>
        <w:widowControl w:val="0"/>
        <w:numPr>
          <w:ilvl w:val="0"/>
          <w:numId w:val="10"/>
        </w:numPr>
        <w:tabs>
          <w:tab w:val="left" w:pos="490"/>
        </w:tabs>
        <w:kinsoku w:val="0"/>
        <w:overflowPunct w:val="0"/>
        <w:autoSpaceDE w:val="0"/>
        <w:autoSpaceDN w:val="0"/>
        <w:adjustRightInd w:val="0"/>
        <w:spacing w:before="73" w:after="0" w:line="240" w:lineRule="auto"/>
        <w:ind w:left="490"/>
        <w:rPr>
          <w:rFonts w:ascii="Times New Roman" w:eastAsia="SimSun" w:hAnsi="Times New Roman" w:cs="Times New Roman"/>
          <w:sz w:val="16"/>
          <w:szCs w:val="16"/>
          <w:lang w:val="sr-Cyrl-RS" w:eastAsia="zh-CN"/>
        </w:rPr>
      </w:pPr>
      <w:r w:rsidRPr="0017652F">
        <w:rPr>
          <w:rFonts w:ascii="Times New Roman" w:eastAsia="SimSun" w:hAnsi="Times New Roman" w:cs="Times New Roman"/>
          <w:b/>
          <w:bCs/>
          <w:sz w:val="20"/>
          <w:szCs w:val="20"/>
          <w:lang w:val="sr-Cyrl-RS" w:eastAsia="zh-CN"/>
        </w:rPr>
        <w:t>РОК</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pacing w:val="1"/>
          <w:sz w:val="20"/>
          <w:szCs w:val="20"/>
          <w:lang w:val="sr-Cyrl-RS" w:eastAsia="zh-CN"/>
        </w:rPr>
        <w:t>В</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3"/>
          <w:sz w:val="20"/>
          <w:szCs w:val="20"/>
          <w:lang w:val="sr-Cyrl-RS" w:eastAsia="zh-CN"/>
        </w:rPr>
        <w:t>Ж</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z w:val="20"/>
          <w:szCs w:val="20"/>
          <w:lang w:val="sr-Cyrl-RS" w:eastAsia="zh-CN"/>
        </w:rPr>
        <w:t>ЊА</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pacing w:val="1"/>
          <w:sz w:val="20"/>
          <w:szCs w:val="20"/>
          <w:lang w:val="sr-Cyrl-RS" w:eastAsia="zh-CN"/>
        </w:rPr>
        <w:t>П</w:t>
      </w:r>
      <w:r w:rsidRPr="0017652F">
        <w:rPr>
          <w:rFonts w:ascii="Times New Roman" w:eastAsia="SimSun" w:hAnsi="Times New Roman" w:cs="Times New Roman"/>
          <w:b/>
          <w:bCs/>
          <w:sz w:val="20"/>
          <w:szCs w:val="20"/>
          <w:lang w:val="sr-Cyrl-RS" w:eastAsia="zh-CN"/>
        </w:rPr>
        <w:t>ОНУ</w:t>
      </w:r>
      <w:r w:rsidRPr="0017652F">
        <w:rPr>
          <w:rFonts w:ascii="Times New Roman" w:eastAsia="SimSun" w:hAnsi="Times New Roman" w:cs="Times New Roman"/>
          <w:b/>
          <w:bCs/>
          <w:spacing w:val="2"/>
          <w:sz w:val="20"/>
          <w:szCs w:val="20"/>
          <w:lang w:val="sr-Cyrl-RS" w:eastAsia="zh-CN"/>
        </w:rPr>
        <w:t>Д</w:t>
      </w:r>
      <w:r w:rsidRPr="0017652F">
        <w:rPr>
          <w:rFonts w:ascii="Times New Roman" w:eastAsia="SimSun" w:hAnsi="Times New Roman" w:cs="Times New Roman"/>
          <w:b/>
          <w:bCs/>
          <w:sz w:val="20"/>
          <w:szCs w:val="20"/>
          <w:lang w:val="sr-Cyrl-RS" w:eastAsia="zh-CN"/>
        </w:rPr>
        <w:t>Е</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pacing w:val="3"/>
          <w:sz w:val="20"/>
          <w:szCs w:val="20"/>
          <w:lang w:val="sr-Cyrl-RS" w:eastAsia="zh-CN"/>
        </w:rPr>
        <w:t>И</w:t>
      </w:r>
      <w:r w:rsidRPr="0017652F">
        <w:rPr>
          <w:rFonts w:ascii="Times New Roman" w:eastAsia="SimSun" w:hAnsi="Times New Roman" w:cs="Times New Roman"/>
          <w:b/>
          <w:bCs/>
          <w:sz w:val="20"/>
          <w:szCs w:val="20"/>
          <w:lang w:val="sr-Cyrl-RS" w:eastAsia="zh-CN"/>
        </w:rPr>
        <w:t>З</w:t>
      </w:r>
      <w:r w:rsidRPr="0017652F">
        <w:rPr>
          <w:rFonts w:ascii="Times New Roman" w:eastAsia="SimSun" w:hAnsi="Times New Roman" w:cs="Times New Roman"/>
          <w:b/>
          <w:bCs/>
          <w:spacing w:val="1"/>
          <w:sz w:val="20"/>
          <w:szCs w:val="20"/>
          <w:lang w:val="sr-Cyrl-RS" w:eastAsia="zh-CN"/>
        </w:rPr>
        <w:t>Р</w:t>
      </w:r>
      <w:r w:rsidRPr="0017652F">
        <w:rPr>
          <w:rFonts w:ascii="Times New Roman" w:eastAsia="SimSun" w:hAnsi="Times New Roman" w:cs="Times New Roman"/>
          <w:b/>
          <w:bCs/>
          <w:spacing w:val="2"/>
          <w:sz w:val="20"/>
          <w:szCs w:val="20"/>
          <w:lang w:val="sr-Cyrl-RS" w:eastAsia="zh-CN"/>
        </w:rPr>
        <w:t>А</w:t>
      </w:r>
      <w:r w:rsidRPr="0017652F">
        <w:rPr>
          <w:rFonts w:ascii="Times New Roman" w:eastAsia="SimSun" w:hAnsi="Times New Roman" w:cs="Times New Roman"/>
          <w:b/>
          <w:bCs/>
          <w:spacing w:val="-3"/>
          <w:sz w:val="20"/>
          <w:szCs w:val="20"/>
          <w:lang w:val="sr-Cyrl-RS" w:eastAsia="zh-CN"/>
        </w:rPr>
        <w:t>Ж</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z w:val="20"/>
          <w:szCs w:val="20"/>
          <w:lang w:val="sr-Cyrl-RS" w:eastAsia="zh-CN"/>
        </w:rPr>
        <w:t>Н</w:t>
      </w:r>
      <w:r w:rsidRPr="0017652F">
        <w:rPr>
          <w:rFonts w:ascii="Times New Roman" w:eastAsia="SimSun" w:hAnsi="Times New Roman" w:cs="Times New Roman"/>
          <w:b/>
          <w:bCs/>
          <w:spacing w:val="-5"/>
          <w:sz w:val="20"/>
          <w:szCs w:val="20"/>
          <w:lang w:val="sr-Cyrl-RS" w:eastAsia="zh-CN"/>
        </w:rPr>
        <w:t xml:space="preserve"> </w:t>
      </w:r>
      <w:r w:rsidRPr="0017652F">
        <w:rPr>
          <w:rFonts w:ascii="Times New Roman" w:eastAsia="SimSun" w:hAnsi="Times New Roman" w:cs="Times New Roman"/>
          <w:b/>
          <w:bCs/>
          <w:sz w:val="20"/>
          <w:szCs w:val="20"/>
          <w:lang w:val="sr-Cyrl-RS" w:eastAsia="zh-CN"/>
        </w:rPr>
        <w:t>У</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b/>
          <w:bCs/>
          <w:sz w:val="20"/>
          <w:szCs w:val="20"/>
          <w:lang w:val="sr-Cyrl-RS" w:eastAsia="zh-CN"/>
        </w:rPr>
        <w:t>БРО</w:t>
      </w:r>
      <w:r w:rsidRPr="0017652F">
        <w:rPr>
          <w:rFonts w:ascii="Times New Roman" w:eastAsia="SimSun" w:hAnsi="Times New Roman" w:cs="Times New Roman"/>
          <w:b/>
          <w:bCs/>
          <w:spacing w:val="1"/>
          <w:sz w:val="20"/>
          <w:szCs w:val="20"/>
          <w:lang w:val="sr-Cyrl-RS" w:eastAsia="zh-CN"/>
        </w:rPr>
        <w:t>Ј</w:t>
      </w:r>
      <w:r w:rsidRPr="0017652F">
        <w:rPr>
          <w:rFonts w:ascii="Times New Roman" w:eastAsia="SimSun" w:hAnsi="Times New Roman" w:cs="Times New Roman"/>
          <w:b/>
          <w:bCs/>
          <w:sz w:val="20"/>
          <w:szCs w:val="20"/>
          <w:lang w:val="sr-Cyrl-RS" w:eastAsia="zh-CN"/>
        </w:rPr>
        <w:t>У</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b/>
          <w:bCs/>
          <w:sz w:val="20"/>
          <w:szCs w:val="20"/>
          <w:lang w:val="sr-Cyrl-RS" w:eastAsia="zh-CN"/>
        </w:rPr>
        <w:t>Д</w:t>
      </w:r>
      <w:r w:rsidRPr="0017652F">
        <w:rPr>
          <w:rFonts w:ascii="Times New Roman" w:eastAsia="SimSun" w:hAnsi="Times New Roman" w:cs="Times New Roman"/>
          <w:b/>
          <w:bCs/>
          <w:spacing w:val="2"/>
          <w:sz w:val="20"/>
          <w:szCs w:val="20"/>
          <w:lang w:val="sr-Cyrl-RS" w:eastAsia="zh-CN"/>
        </w:rPr>
        <w:t>А</w:t>
      </w:r>
      <w:r w:rsidRPr="0017652F">
        <w:rPr>
          <w:rFonts w:ascii="Times New Roman" w:eastAsia="SimSun" w:hAnsi="Times New Roman" w:cs="Times New Roman"/>
          <w:b/>
          <w:bCs/>
          <w:sz w:val="20"/>
          <w:szCs w:val="20"/>
          <w:lang w:val="sr-Cyrl-RS" w:eastAsia="zh-CN"/>
        </w:rPr>
        <w:t>НА</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b/>
          <w:bCs/>
          <w:sz w:val="20"/>
          <w:szCs w:val="20"/>
          <w:lang w:val="sr-Cyrl-RS" w:eastAsia="zh-CN"/>
        </w:rPr>
        <w:t>ОД</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z w:val="20"/>
          <w:szCs w:val="20"/>
          <w:lang w:val="sr-Cyrl-RS" w:eastAsia="zh-CN"/>
        </w:rPr>
        <w:t>ДА</w:t>
      </w:r>
      <w:r w:rsidRPr="0017652F">
        <w:rPr>
          <w:rFonts w:ascii="Times New Roman" w:eastAsia="SimSun" w:hAnsi="Times New Roman" w:cs="Times New Roman"/>
          <w:b/>
          <w:bCs/>
          <w:spacing w:val="1"/>
          <w:sz w:val="20"/>
          <w:szCs w:val="20"/>
          <w:lang w:val="sr-Cyrl-RS" w:eastAsia="zh-CN"/>
        </w:rPr>
        <w:t>Н</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b/>
          <w:bCs/>
          <w:sz w:val="20"/>
          <w:szCs w:val="20"/>
          <w:lang w:val="sr-Cyrl-RS" w:eastAsia="zh-CN"/>
        </w:rPr>
        <w:t>О</w:t>
      </w:r>
      <w:r w:rsidRPr="0017652F">
        <w:rPr>
          <w:rFonts w:ascii="Times New Roman" w:eastAsia="SimSun" w:hAnsi="Times New Roman" w:cs="Times New Roman"/>
          <w:b/>
          <w:bCs/>
          <w:spacing w:val="-1"/>
          <w:sz w:val="20"/>
          <w:szCs w:val="20"/>
          <w:lang w:val="sr-Cyrl-RS" w:eastAsia="zh-CN"/>
        </w:rPr>
        <w:t>Т</w:t>
      </w:r>
      <w:r w:rsidRPr="0017652F">
        <w:rPr>
          <w:rFonts w:ascii="Times New Roman" w:eastAsia="SimSun" w:hAnsi="Times New Roman" w:cs="Times New Roman"/>
          <w:b/>
          <w:bCs/>
          <w:spacing w:val="1"/>
          <w:sz w:val="20"/>
          <w:szCs w:val="20"/>
          <w:lang w:val="sr-Cyrl-RS" w:eastAsia="zh-CN"/>
        </w:rPr>
        <w:t>В</w:t>
      </w:r>
      <w:r w:rsidRPr="0017652F">
        <w:rPr>
          <w:rFonts w:ascii="Times New Roman" w:eastAsia="SimSun" w:hAnsi="Times New Roman" w:cs="Times New Roman"/>
          <w:b/>
          <w:bCs/>
          <w:sz w:val="20"/>
          <w:szCs w:val="20"/>
          <w:lang w:val="sr-Cyrl-RS" w:eastAsia="zh-CN"/>
        </w:rPr>
        <w:t>АРА</w:t>
      </w:r>
      <w:r w:rsidRPr="0017652F">
        <w:rPr>
          <w:rFonts w:ascii="Times New Roman" w:eastAsia="SimSun" w:hAnsi="Times New Roman" w:cs="Times New Roman"/>
          <w:b/>
          <w:bCs/>
          <w:spacing w:val="2"/>
          <w:sz w:val="20"/>
          <w:szCs w:val="20"/>
          <w:lang w:val="sr-Cyrl-RS" w:eastAsia="zh-CN"/>
        </w:rPr>
        <w:t>Њ</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6"/>
          <w:sz w:val="20"/>
          <w:szCs w:val="20"/>
          <w:lang w:val="sr-Cyrl-RS" w:eastAsia="zh-CN"/>
        </w:rPr>
        <w:t xml:space="preserve"> </w:t>
      </w:r>
      <w:r w:rsidRPr="0017652F">
        <w:rPr>
          <w:rFonts w:ascii="Times New Roman" w:eastAsia="SimSun" w:hAnsi="Times New Roman" w:cs="Times New Roman"/>
          <w:b/>
          <w:bCs/>
          <w:sz w:val="20"/>
          <w:szCs w:val="20"/>
          <w:lang w:val="sr-Cyrl-RS" w:eastAsia="zh-CN"/>
        </w:rPr>
        <w:t>ПОНУДА</w:t>
      </w:r>
      <w:r w:rsidRPr="0017652F">
        <w:rPr>
          <w:rFonts w:ascii="Times New Roman" w:eastAsia="SimSun" w:hAnsi="Times New Roman" w:cs="Times New Roman"/>
          <w:b/>
          <w:bCs/>
          <w:spacing w:val="-7"/>
          <w:sz w:val="20"/>
          <w:szCs w:val="20"/>
          <w:lang w:val="sr-Cyrl-RS" w:eastAsia="zh-CN"/>
        </w:rPr>
        <w:t xml:space="preserve"> </w:t>
      </w:r>
      <w:r w:rsidRPr="0017652F">
        <w:rPr>
          <w:rFonts w:ascii="Times New Roman" w:eastAsia="SimSun" w:hAnsi="Times New Roman" w:cs="Times New Roman"/>
          <w:b/>
          <w:bCs/>
          <w:spacing w:val="9"/>
          <w:sz w:val="20"/>
          <w:szCs w:val="20"/>
          <w:lang w:val="sr-Cyrl-RS" w:eastAsia="zh-CN"/>
        </w:rPr>
        <w:t>(</w:t>
      </w:r>
      <w:r w:rsidRPr="0017652F">
        <w:rPr>
          <w:rFonts w:ascii="Times New Roman" w:eastAsia="SimSun" w:hAnsi="Times New Roman" w:cs="Times New Roman"/>
          <w:spacing w:val="-6"/>
          <w:sz w:val="18"/>
          <w:szCs w:val="18"/>
          <w:lang w:val="sr-Cyrl-RS" w:eastAsia="zh-CN"/>
        </w:rPr>
        <w:t>*</w:t>
      </w:r>
      <w:r w:rsidRPr="0017652F">
        <w:rPr>
          <w:rFonts w:ascii="Times New Roman" w:eastAsia="SimSun" w:hAnsi="Times New Roman" w:cs="Times New Roman"/>
          <w:b/>
          <w:bCs/>
          <w:sz w:val="16"/>
          <w:szCs w:val="16"/>
          <w:lang w:val="sr-Cyrl-RS" w:eastAsia="zh-CN"/>
        </w:rPr>
        <w:t>не</w:t>
      </w:r>
      <w:r w:rsidRPr="0017652F">
        <w:rPr>
          <w:rFonts w:ascii="Times New Roman" w:eastAsia="SimSun" w:hAnsi="Times New Roman" w:cs="Times New Roman"/>
          <w:b/>
          <w:bCs/>
          <w:spacing w:val="-4"/>
          <w:sz w:val="16"/>
          <w:szCs w:val="16"/>
          <w:lang w:val="sr-Cyrl-RS" w:eastAsia="zh-CN"/>
        </w:rPr>
        <w:t xml:space="preserve"> </w:t>
      </w:r>
      <w:r w:rsidRPr="0017652F">
        <w:rPr>
          <w:rFonts w:ascii="Times New Roman" w:eastAsia="SimSun" w:hAnsi="Times New Roman" w:cs="Times New Roman"/>
          <w:b/>
          <w:bCs/>
          <w:sz w:val="16"/>
          <w:szCs w:val="16"/>
          <w:lang w:val="sr-Cyrl-RS" w:eastAsia="zh-CN"/>
        </w:rPr>
        <w:t>мо</w:t>
      </w:r>
      <w:r w:rsidRPr="0017652F">
        <w:rPr>
          <w:rFonts w:ascii="Times New Roman" w:eastAsia="SimSun" w:hAnsi="Times New Roman" w:cs="Times New Roman"/>
          <w:b/>
          <w:bCs/>
          <w:spacing w:val="-2"/>
          <w:sz w:val="16"/>
          <w:szCs w:val="16"/>
          <w:lang w:val="sr-Cyrl-RS" w:eastAsia="zh-CN"/>
        </w:rPr>
        <w:t>ж</w:t>
      </w:r>
      <w:r w:rsidRPr="0017652F">
        <w:rPr>
          <w:rFonts w:ascii="Times New Roman" w:eastAsia="SimSun" w:hAnsi="Times New Roman" w:cs="Times New Roman"/>
          <w:b/>
          <w:bCs/>
          <w:sz w:val="16"/>
          <w:szCs w:val="16"/>
          <w:lang w:val="sr-Cyrl-RS" w:eastAsia="zh-CN"/>
        </w:rPr>
        <w:t>е</w:t>
      </w:r>
      <w:r w:rsidRPr="0017652F">
        <w:rPr>
          <w:rFonts w:ascii="Times New Roman" w:eastAsia="SimSun" w:hAnsi="Times New Roman" w:cs="Times New Roman"/>
          <w:b/>
          <w:bCs/>
          <w:spacing w:val="-6"/>
          <w:sz w:val="16"/>
          <w:szCs w:val="16"/>
          <w:lang w:val="sr-Cyrl-RS" w:eastAsia="zh-CN"/>
        </w:rPr>
        <w:t xml:space="preserve"> </w:t>
      </w:r>
      <w:r w:rsidRPr="0017652F">
        <w:rPr>
          <w:rFonts w:ascii="Times New Roman" w:eastAsia="SimSun" w:hAnsi="Times New Roman" w:cs="Times New Roman"/>
          <w:b/>
          <w:bCs/>
          <w:spacing w:val="-2"/>
          <w:sz w:val="16"/>
          <w:szCs w:val="16"/>
          <w:lang w:val="sr-Cyrl-RS" w:eastAsia="zh-CN"/>
        </w:rPr>
        <w:t>б</w:t>
      </w:r>
      <w:r w:rsidRPr="0017652F">
        <w:rPr>
          <w:rFonts w:ascii="Times New Roman" w:eastAsia="SimSun" w:hAnsi="Times New Roman" w:cs="Times New Roman"/>
          <w:b/>
          <w:bCs/>
          <w:sz w:val="16"/>
          <w:szCs w:val="16"/>
          <w:lang w:val="sr-Cyrl-RS" w:eastAsia="zh-CN"/>
        </w:rPr>
        <w:t>и</w:t>
      </w:r>
      <w:r w:rsidRPr="0017652F">
        <w:rPr>
          <w:rFonts w:ascii="Times New Roman" w:eastAsia="SimSun" w:hAnsi="Times New Roman" w:cs="Times New Roman"/>
          <w:b/>
          <w:bCs/>
          <w:spacing w:val="-3"/>
          <w:sz w:val="16"/>
          <w:szCs w:val="16"/>
          <w:lang w:val="sr-Cyrl-RS" w:eastAsia="zh-CN"/>
        </w:rPr>
        <w:t>т</w:t>
      </w:r>
      <w:r w:rsidRPr="0017652F">
        <w:rPr>
          <w:rFonts w:ascii="Times New Roman" w:eastAsia="SimSun" w:hAnsi="Times New Roman" w:cs="Times New Roman"/>
          <w:b/>
          <w:bCs/>
          <w:sz w:val="16"/>
          <w:szCs w:val="16"/>
          <w:lang w:val="sr-Cyrl-RS" w:eastAsia="zh-CN"/>
        </w:rPr>
        <w:t>и</w:t>
      </w:r>
    </w:p>
    <w:p w:rsidR="00B71A56" w:rsidRPr="0017652F" w:rsidRDefault="00B71A56" w:rsidP="00B71A56">
      <w:pPr>
        <w:widowControl w:val="0"/>
        <w:kinsoku w:val="0"/>
        <w:overflowPunct w:val="0"/>
        <w:autoSpaceDE w:val="0"/>
        <w:autoSpaceDN w:val="0"/>
        <w:adjustRightInd w:val="0"/>
        <w:spacing w:after="0" w:line="183" w:lineRule="exact"/>
        <w:rPr>
          <w:rFonts w:ascii="Times New Roman" w:eastAsia="SimSun" w:hAnsi="Times New Roman" w:cs="Times New Roman"/>
          <w:sz w:val="16"/>
          <w:szCs w:val="16"/>
          <w:lang w:val="sr-Cyrl-RS" w:eastAsia="zh-CN"/>
        </w:rPr>
      </w:pPr>
      <w:r w:rsidRPr="0017652F">
        <w:rPr>
          <w:rFonts w:ascii="Times New Roman" w:eastAsia="SimSun" w:hAnsi="Times New Roman" w:cs="Times New Roman"/>
          <w:b/>
          <w:bCs/>
          <w:sz w:val="16"/>
          <w:szCs w:val="16"/>
          <w:lang w:val="sr-Cyrl-RS" w:eastAsia="zh-CN"/>
        </w:rPr>
        <w:t>к</w:t>
      </w:r>
      <w:r w:rsidRPr="0017652F">
        <w:rPr>
          <w:rFonts w:ascii="Times New Roman" w:eastAsia="SimSun" w:hAnsi="Times New Roman" w:cs="Times New Roman"/>
          <w:b/>
          <w:bCs/>
          <w:spacing w:val="-1"/>
          <w:sz w:val="16"/>
          <w:szCs w:val="16"/>
          <w:lang w:val="sr-Cyrl-RS" w:eastAsia="zh-CN"/>
        </w:rPr>
        <w:t>р</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4"/>
          <w:sz w:val="16"/>
          <w:szCs w:val="16"/>
          <w:lang w:val="sr-Cyrl-RS" w:eastAsia="zh-CN"/>
        </w:rPr>
        <w:t>ћ</w:t>
      </w:r>
      <w:r w:rsidRPr="0017652F">
        <w:rPr>
          <w:rFonts w:ascii="Times New Roman" w:eastAsia="SimSun" w:hAnsi="Times New Roman" w:cs="Times New Roman"/>
          <w:b/>
          <w:bCs/>
          <w:sz w:val="16"/>
          <w:szCs w:val="16"/>
          <w:lang w:val="sr-Cyrl-RS" w:eastAsia="zh-CN"/>
        </w:rPr>
        <w:t>и</w:t>
      </w:r>
      <w:r w:rsidRPr="0017652F">
        <w:rPr>
          <w:rFonts w:ascii="Times New Roman" w:eastAsia="SimSun" w:hAnsi="Times New Roman" w:cs="Times New Roman"/>
          <w:b/>
          <w:bCs/>
          <w:spacing w:val="-1"/>
          <w:sz w:val="16"/>
          <w:szCs w:val="16"/>
          <w:lang w:val="sr-Cyrl-RS" w:eastAsia="zh-CN"/>
        </w:rPr>
        <w:t xml:space="preserve"> </w:t>
      </w:r>
      <w:r w:rsidRPr="0017652F">
        <w:rPr>
          <w:rFonts w:ascii="Times New Roman" w:eastAsia="SimSun" w:hAnsi="Times New Roman" w:cs="Times New Roman"/>
          <w:b/>
          <w:bCs/>
          <w:sz w:val="16"/>
          <w:szCs w:val="16"/>
          <w:lang w:val="sr-Cyrl-RS" w:eastAsia="zh-CN"/>
        </w:rPr>
        <w:t>од</w:t>
      </w:r>
      <w:r w:rsidRPr="0017652F">
        <w:rPr>
          <w:rFonts w:ascii="Times New Roman" w:eastAsia="SimSun" w:hAnsi="Times New Roman" w:cs="Times New Roman"/>
          <w:b/>
          <w:bCs/>
          <w:spacing w:val="-2"/>
          <w:sz w:val="16"/>
          <w:szCs w:val="16"/>
          <w:lang w:val="sr-Cyrl-RS" w:eastAsia="zh-CN"/>
        </w:rPr>
        <w:t xml:space="preserve"> 3</w:t>
      </w:r>
      <w:r w:rsidRPr="0017652F">
        <w:rPr>
          <w:rFonts w:ascii="Times New Roman" w:eastAsia="SimSun" w:hAnsi="Times New Roman" w:cs="Times New Roman"/>
          <w:b/>
          <w:bCs/>
          <w:sz w:val="16"/>
          <w:szCs w:val="16"/>
          <w:lang w:val="sr-Cyrl-RS" w:eastAsia="zh-CN"/>
        </w:rPr>
        <w:t>0</w:t>
      </w:r>
      <w:r w:rsidRPr="0017652F">
        <w:rPr>
          <w:rFonts w:ascii="Times New Roman" w:eastAsia="SimSun" w:hAnsi="Times New Roman" w:cs="Times New Roman"/>
          <w:b/>
          <w:bCs/>
          <w:spacing w:val="1"/>
          <w:sz w:val="16"/>
          <w:szCs w:val="16"/>
          <w:lang w:val="sr-Cyrl-RS" w:eastAsia="zh-CN"/>
        </w:rPr>
        <w:t xml:space="preserve"> </w:t>
      </w:r>
      <w:r w:rsidRPr="0017652F">
        <w:rPr>
          <w:rFonts w:ascii="Times New Roman" w:eastAsia="SimSun" w:hAnsi="Times New Roman" w:cs="Times New Roman"/>
          <w:b/>
          <w:bCs/>
          <w:spacing w:val="-3"/>
          <w:sz w:val="16"/>
          <w:szCs w:val="16"/>
          <w:lang w:val="sr-Cyrl-RS" w:eastAsia="zh-CN"/>
        </w:rPr>
        <w:t>д</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2"/>
          <w:sz w:val="16"/>
          <w:szCs w:val="16"/>
          <w:lang w:val="sr-Cyrl-RS" w:eastAsia="zh-CN"/>
        </w:rPr>
        <w:t>н</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1"/>
          <w:sz w:val="16"/>
          <w:szCs w:val="16"/>
          <w:lang w:val="sr-Cyrl-RS" w:eastAsia="zh-CN"/>
        </w:rPr>
        <w:t xml:space="preserve"> </w:t>
      </w:r>
      <w:r w:rsidRPr="0017652F">
        <w:rPr>
          <w:rFonts w:ascii="Times New Roman" w:eastAsia="SimSun" w:hAnsi="Times New Roman" w:cs="Times New Roman"/>
          <w:b/>
          <w:bCs/>
          <w:sz w:val="16"/>
          <w:szCs w:val="16"/>
          <w:lang w:val="sr-Cyrl-RS" w:eastAsia="zh-CN"/>
        </w:rPr>
        <w:t>од</w:t>
      </w:r>
      <w:r w:rsidRPr="0017652F">
        <w:rPr>
          <w:rFonts w:ascii="Times New Roman" w:eastAsia="SimSun" w:hAnsi="Times New Roman" w:cs="Times New Roman"/>
          <w:b/>
          <w:bCs/>
          <w:spacing w:val="-2"/>
          <w:sz w:val="16"/>
          <w:szCs w:val="16"/>
          <w:lang w:val="sr-Cyrl-RS" w:eastAsia="zh-CN"/>
        </w:rPr>
        <w:t xml:space="preserve"> </w:t>
      </w:r>
      <w:r w:rsidRPr="0017652F">
        <w:rPr>
          <w:rFonts w:ascii="Times New Roman" w:eastAsia="SimSun" w:hAnsi="Times New Roman" w:cs="Times New Roman"/>
          <w:b/>
          <w:bCs/>
          <w:spacing w:val="-3"/>
          <w:sz w:val="16"/>
          <w:szCs w:val="16"/>
          <w:lang w:val="sr-Cyrl-RS" w:eastAsia="zh-CN"/>
        </w:rPr>
        <w:t>д</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2"/>
          <w:sz w:val="16"/>
          <w:szCs w:val="16"/>
          <w:lang w:val="sr-Cyrl-RS" w:eastAsia="zh-CN"/>
        </w:rPr>
        <w:t>н</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1"/>
          <w:sz w:val="16"/>
          <w:szCs w:val="16"/>
          <w:lang w:val="sr-Cyrl-RS" w:eastAsia="zh-CN"/>
        </w:rPr>
        <w:t xml:space="preserve"> </w:t>
      </w:r>
      <w:r w:rsidRPr="0017652F">
        <w:rPr>
          <w:rFonts w:ascii="Times New Roman" w:eastAsia="SimSun" w:hAnsi="Times New Roman" w:cs="Times New Roman"/>
          <w:b/>
          <w:bCs/>
          <w:sz w:val="16"/>
          <w:szCs w:val="16"/>
          <w:lang w:val="sr-Cyrl-RS" w:eastAsia="zh-CN"/>
        </w:rPr>
        <w:t>от</w:t>
      </w:r>
      <w:r w:rsidRPr="0017652F">
        <w:rPr>
          <w:rFonts w:ascii="Times New Roman" w:eastAsia="SimSun" w:hAnsi="Times New Roman" w:cs="Times New Roman"/>
          <w:b/>
          <w:bCs/>
          <w:spacing w:val="-3"/>
          <w:sz w:val="16"/>
          <w:szCs w:val="16"/>
          <w:lang w:val="sr-Cyrl-RS" w:eastAsia="zh-CN"/>
        </w:rPr>
        <w:t>в</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1"/>
          <w:sz w:val="16"/>
          <w:szCs w:val="16"/>
          <w:lang w:val="sr-Cyrl-RS" w:eastAsia="zh-CN"/>
        </w:rPr>
        <w:t>р</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4"/>
          <w:sz w:val="16"/>
          <w:szCs w:val="16"/>
          <w:lang w:val="sr-Cyrl-RS" w:eastAsia="zh-CN"/>
        </w:rPr>
        <w:t>њ</w:t>
      </w:r>
      <w:r w:rsidRPr="0017652F">
        <w:rPr>
          <w:rFonts w:ascii="Times New Roman" w:eastAsia="SimSun" w:hAnsi="Times New Roman" w:cs="Times New Roman"/>
          <w:b/>
          <w:bCs/>
          <w:sz w:val="16"/>
          <w:szCs w:val="16"/>
          <w:lang w:val="sr-Cyrl-RS" w:eastAsia="zh-CN"/>
        </w:rPr>
        <w:t>а</w:t>
      </w:r>
      <w:r w:rsidRPr="0017652F">
        <w:rPr>
          <w:rFonts w:ascii="Times New Roman" w:eastAsia="SimSun" w:hAnsi="Times New Roman" w:cs="Times New Roman"/>
          <w:b/>
          <w:bCs/>
          <w:spacing w:val="-1"/>
          <w:sz w:val="16"/>
          <w:szCs w:val="16"/>
          <w:lang w:val="sr-Cyrl-RS" w:eastAsia="zh-CN"/>
        </w:rPr>
        <w:t xml:space="preserve"> </w:t>
      </w:r>
      <w:r w:rsidRPr="0017652F">
        <w:rPr>
          <w:rFonts w:ascii="Times New Roman" w:eastAsia="SimSun" w:hAnsi="Times New Roman" w:cs="Times New Roman"/>
          <w:b/>
          <w:bCs/>
          <w:sz w:val="16"/>
          <w:szCs w:val="16"/>
          <w:lang w:val="sr-Cyrl-RS" w:eastAsia="zh-CN"/>
        </w:rPr>
        <w:t>п</w:t>
      </w:r>
      <w:r w:rsidRPr="0017652F">
        <w:rPr>
          <w:rFonts w:ascii="Times New Roman" w:eastAsia="SimSun" w:hAnsi="Times New Roman" w:cs="Times New Roman"/>
          <w:b/>
          <w:bCs/>
          <w:spacing w:val="-2"/>
          <w:sz w:val="16"/>
          <w:szCs w:val="16"/>
          <w:lang w:val="sr-Cyrl-RS" w:eastAsia="zh-CN"/>
        </w:rPr>
        <w:t>о</w:t>
      </w:r>
      <w:r w:rsidRPr="0017652F">
        <w:rPr>
          <w:rFonts w:ascii="Times New Roman" w:eastAsia="SimSun" w:hAnsi="Times New Roman" w:cs="Times New Roman"/>
          <w:b/>
          <w:bCs/>
          <w:sz w:val="16"/>
          <w:szCs w:val="16"/>
          <w:lang w:val="sr-Cyrl-RS" w:eastAsia="zh-CN"/>
        </w:rPr>
        <w:t>н</w:t>
      </w:r>
      <w:r w:rsidRPr="0017652F">
        <w:rPr>
          <w:rFonts w:ascii="Times New Roman" w:eastAsia="SimSun" w:hAnsi="Times New Roman" w:cs="Times New Roman"/>
          <w:b/>
          <w:bCs/>
          <w:spacing w:val="-2"/>
          <w:sz w:val="16"/>
          <w:szCs w:val="16"/>
          <w:lang w:val="sr-Cyrl-RS" w:eastAsia="zh-CN"/>
        </w:rPr>
        <w:t>у</w:t>
      </w:r>
      <w:r w:rsidRPr="0017652F">
        <w:rPr>
          <w:rFonts w:ascii="Times New Roman" w:eastAsia="SimSun" w:hAnsi="Times New Roman" w:cs="Times New Roman"/>
          <w:b/>
          <w:bCs/>
          <w:sz w:val="16"/>
          <w:szCs w:val="16"/>
          <w:lang w:val="sr-Cyrl-RS" w:eastAsia="zh-CN"/>
        </w:rPr>
        <w:t>де)</w:t>
      </w:r>
    </w:p>
    <w:p w:rsidR="00B71A56" w:rsidRPr="0017652F" w:rsidRDefault="00B71A56" w:rsidP="00B71A56">
      <w:pPr>
        <w:widowControl w:val="0"/>
        <w:tabs>
          <w:tab w:val="left" w:pos="4691"/>
        </w:tabs>
        <w:kinsoku w:val="0"/>
        <w:overflowPunct w:val="0"/>
        <w:autoSpaceDE w:val="0"/>
        <w:autoSpaceDN w:val="0"/>
        <w:adjustRightInd w:val="0"/>
        <w:spacing w:before="67"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ања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да</w:t>
      </w:r>
    </w:p>
    <w:p w:rsidR="00B71A56" w:rsidRPr="0017652F" w:rsidRDefault="00B71A56" w:rsidP="00B71A56">
      <w:pPr>
        <w:widowControl w:val="0"/>
        <w:kinsoku w:val="0"/>
        <w:overflowPunct w:val="0"/>
        <w:autoSpaceDE w:val="0"/>
        <w:autoSpaceDN w:val="0"/>
        <w:adjustRightInd w:val="0"/>
        <w:spacing w:before="12" w:after="0" w:line="220" w:lineRule="exact"/>
        <w:rPr>
          <w:rFonts w:ascii="Times New Roman" w:eastAsia="SimSun" w:hAnsi="Times New Roman" w:cs="Times New Roman"/>
          <w:lang w:val="sr-Cyrl-RS" w:eastAsia="zh-CN"/>
        </w:rPr>
      </w:pPr>
    </w:p>
    <w:p w:rsidR="00B71A56" w:rsidRPr="0017652F" w:rsidRDefault="00B71A56" w:rsidP="00B71A56">
      <w:pPr>
        <w:widowControl w:val="0"/>
        <w:numPr>
          <w:ilvl w:val="0"/>
          <w:numId w:val="10"/>
        </w:numPr>
        <w:tabs>
          <w:tab w:val="left" w:pos="490"/>
        </w:tabs>
        <w:kinsoku w:val="0"/>
        <w:overflowPunct w:val="0"/>
        <w:autoSpaceDE w:val="0"/>
        <w:autoSpaceDN w:val="0"/>
        <w:adjustRightInd w:val="0"/>
        <w:spacing w:before="73" w:after="0" w:line="240" w:lineRule="auto"/>
        <w:ind w:left="490"/>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t>ПР</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z w:val="20"/>
          <w:szCs w:val="20"/>
          <w:lang w:val="sr-Cyrl-RS" w:eastAsia="zh-CN"/>
        </w:rPr>
        <w:t>Д</w:t>
      </w:r>
      <w:r w:rsidRPr="0017652F">
        <w:rPr>
          <w:rFonts w:ascii="Times New Roman" w:eastAsia="SimSun" w:hAnsi="Times New Roman" w:cs="Times New Roman"/>
          <w:b/>
          <w:bCs/>
          <w:spacing w:val="3"/>
          <w:sz w:val="20"/>
          <w:szCs w:val="20"/>
          <w:lang w:val="sr-Cyrl-RS" w:eastAsia="zh-CN"/>
        </w:rPr>
        <w:t>М</w:t>
      </w:r>
      <w:r w:rsidRPr="0017652F">
        <w:rPr>
          <w:rFonts w:ascii="Times New Roman" w:eastAsia="SimSun" w:hAnsi="Times New Roman" w:cs="Times New Roman"/>
          <w:b/>
          <w:bCs/>
          <w:spacing w:val="-1"/>
          <w:sz w:val="20"/>
          <w:szCs w:val="20"/>
          <w:lang w:val="sr-Cyrl-RS" w:eastAsia="zh-CN"/>
        </w:rPr>
        <w:t>ЕТ</w:t>
      </w:r>
      <w:r w:rsidRPr="0017652F">
        <w:rPr>
          <w:rFonts w:ascii="Times New Roman" w:eastAsia="SimSun" w:hAnsi="Times New Roman" w:cs="Times New Roman"/>
          <w:b/>
          <w:bCs/>
          <w:sz w:val="20"/>
          <w:szCs w:val="20"/>
          <w:lang w:val="sr-Cyrl-RS" w:eastAsia="zh-CN"/>
        </w:rPr>
        <w:t>,</w:t>
      </w:r>
      <w:r w:rsidRPr="0017652F">
        <w:rPr>
          <w:rFonts w:ascii="Times New Roman" w:eastAsia="SimSun" w:hAnsi="Times New Roman" w:cs="Times New Roman"/>
          <w:b/>
          <w:bCs/>
          <w:spacing w:val="-10"/>
          <w:sz w:val="20"/>
          <w:szCs w:val="20"/>
          <w:lang w:val="sr-Cyrl-RS" w:eastAsia="zh-CN"/>
        </w:rPr>
        <w:t xml:space="preserve"> </w:t>
      </w:r>
      <w:r w:rsidRPr="0017652F">
        <w:rPr>
          <w:rFonts w:ascii="Times New Roman" w:eastAsia="SimSun" w:hAnsi="Times New Roman" w:cs="Times New Roman"/>
          <w:b/>
          <w:bCs/>
          <w:sz w:val="20"/>
          <w:szCs w:val="20"/>
          <w:lang w:val="sr-Cyrl-RS" w:eastAsia="zh-CN"/>
        </w:rPr>
        <w:t>Ц</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z w:val="20"/>
          <w:szCs w:val="20"/>
          <w:lang w:val="sr-Cyrl-RS" w:eastAsia="zh-CN"/>
        </w:rPr>
        <w:t>НА</w:t>
      </w:r>
      <w:r w:rsidRPr="0017652F">
        <w:rPr>
          <w:rFonts w:ascii="Times New Roman" w:eastAsia="SimSun" w:hAnsi="Times New Roman" w:cs="Times New Roman"/>
          <w:b/>
          <w:bCs/>
          <w:spacing w:val="-9"/>
          <w:sz w:val="20"/>
          <w:szCs w:val="20"/>
          <w:lang w:val="sr-Cyrl-RS" w:eastAsia="zh-CN"/>
        </w:rPr>
        <w:t xml:space="preserve"> </w:t>
      </w:r>
      <w:r w:rsidRPr="0017652F">
        <w:rPr>
          <w:rFonts w:ascii="Times New Roman" w:eastAsia="SimSun" w:hAnsi="Times New Roman" w:cs="Times New Roman"/>
          <w:b/>
          <w:bCs/>
          <w:sz w:val="20"/>
          <w:szCs w:val="20"/>
          <w:lang w:val="sr-Cyrl-RS" w:eastAsia="zh-CN"/>
        </w:rPr>
        <w:t>И</w:t>
      </w:r>
      <w:r w:rsidRPr="0017652F">
        <w:rPr>
          <w:rFonts w:ascii="Times New Roman" w:eastAsia="SimSun" w:hAnsi="Times New Roman" w:cs="Times New Roman"/>
          <w:b/>
          <w:bCs/>
          <w:spacing w:val="-9"/>
          <w:sz w:val="20"/>
          <w:szCs w:val="20"/>
          <w:lang w:val="sr-Cyrl-RS" w:eastAsia="zh-CN"/>
        </w:rPr>
        <w:t xml:space="preserve"> </w:t>
      </w:r>
      <w:r w:rsidRPr="0017652F">
        <w:rPr>
          <w:rFonts w:ascii="Times New Roman" w:eastAsia="SimSun" w:hAnsi="Times New Roman" w:cs="Times New Roman"/>
          <w:b/>
          <w:bCs/>
          <w:spacing w:val="-2"/>
          <w:sz w:val="20"/>
          <w:szCs w:val="20"/>
          <w:lang w:val="sr-Cyrl-RS" w:eastAsia="zh-CN"/>
        </w:rPr>
        <w:t>О</w:t>
      </w:r>
      <w:r w:rsidRPr="0017652F">
        <w:rPr>
          <w:rFonts w:ascii="Times New Roman" w:eastAsia="SimSun" w:hAnsi="Times New Roman" w:cs="Times New Roman"/>
          <w:b/>
          <w:bCs/>
          <w:sz w:val="20"/>
          <w:szCs w:val="20"/>
          <w:lang w:val="sr-Cyrl-RS" w:eastAsia="zh-CN"/>
        </w:rPr>
        <w:t>С</w:t>
      </w:r>
      <w:r w:rsidRPr="0017652F">
        <w:rPr>
          <w:rFonts w:ascii="Times New Roman" w:eastAsia="SimSun" w:hAnsi="Times New Roman" w:cs="Times New Roman"/>
          <w:b/>
          <w:bCs/>
          <w:spacing w:val="-1"/>
          <w:sz w:val="20"/>
          <w:szCs w:val="20"/>
          <w:lang w:val="sr-Cyrl-RS" w:eastAsia="zh-CN"/>
        </w:rPr>
        <w:t>Т</w:t>
      </w:r>
      <w:r w:rsidRPr="0017652F">
        <w:rPr>
          <w:rFonts w:ascii="Times New Roman" w:eastAsia="SimSun" w:hAnsi="Times New Roman" w:cs="Times New Roman"/>
          <w:b/>
          <w:bCs/>
          <w:sz w:val="20"/>
          <w:szCs w:val="20"/>
          <w:lang w:val="sr-Cyrl-RS" w:eastAsia="zh-CN"/>
        </w:rPr>
        <w:t>АЛИ</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z w:val="20"/>
          <w:szCs w:val="20"/>
          <w:lang w:val="sr-Cyrl-RS" w:eastAsia="zh-CN"/>
        </w:rPr>
        <w:t>ПОДАЦИ</w:t>
      </w:r>
      <w:r w:rsidRPr="0017652F">
        <w:rPr>
          <w:rFonts w:ascii="Times New Roman" w:eastAsia="SimSun" w:hAnsi="Times New Roman" w:cs="Times New Roman"/>
          <w:b/>
          <w:bCs/>
          <w:spacing w:val="-9"/>
          <w:sz w:val="20"/>
          <w:szCs w:val="20"/>
          <w:lang w:val="sr-Cyrl-RS" w:eastAsia="zh-CN"/>
        </w:rPr>
        <w:t xml:space="preserve"> </w:t>
      </w:r>
      <w:r w:rsidRPr="0017652F">
        <w:rPr>
          <w:rFonts w:ascii="Times New Roman" w:eastAsia="SimSun" w:hAnsi="Times New Roman" w:cs="Times New Roman"/>
          <w:b/>
          <w:bCs/>
          <w:sz w:val="20"/>
          <w:szCs w:val="20"/>
          <w:lang w:val="sr-Cyrl-RS" w:eastAsia="zh-CN"/>
        </w:rPr>
        <w:t>Р</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pacing w:val="2"/>
          <w:sz w:val="20"/>
          <w:szCs w:val="20"/>
          <w:lang w:val="sr-Cyrl-RS" w:eastAsia="zh-CN"/>
        </w:rPr>
        <w:t>Л</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pacing w:val="1"/>
          <w:sz w:val="20"/>
          <w:szCs w:val="20"/>
          <w:lang w:val="sr-Cyrl-RS" w:eastAsia="zh-CN"/>
        </w:rPr>
        <w:t>В</w:t>
      </w:r>
      <w:r w:rsidRPr="0017652F">
        <w:rPr>
          <w:rFonts w:ascii="Times New Roman" w:eastAsia="SimSun" w:hAnsi="Times New Roman" w:cs="Times New Roman"/>
          <w:b/>
          <w:bCs/>
          <w:sz w:val="20"/>
          <w:szCs w:val="20"/>
          <w:lang w:val="sr-Cyrl-RS" w:eastAsia="zh-CN"/>
        </w:rPr>
        <w:t>А</w:t>
      </w:r>
      <w:r w:rsidRPr="0017652F">
        <w:rPr>
          <w:rFonts w:ascii="Times New Roman" w:eastAsia="SimSun" w:hAnsi="Times New Roman" w:cs="Times New Roman"/>
          <w:b/>
          <w:bCs/>
          <w:spacing w:val="1"/>
          <w:sz w:val="20"/>
          <w:szCs w:val="20"/>
          <w:lang w:val="sr-Cyrl-RS" w:eastAsia="zh-CN"/>
        </w:rPr>
        <w:t>Н</w:t>
      </w:r>
      <w:r w:rsidRPr="0017652F">
        <w:rPr>
          <w:rFonts w:ascii="Times New Roman" w:eastAsia="SimSun" w:hAnsi="Times New Roman" w:cs="Times New Roman"/>
          <w:b/>
          <w:bCs/>
          <w:spacing w:val="-1"/>
          <w:sz w:val="20"/>
          <w:szCs w:val="20"/>
          <w:lang w:val="sr-Cyrl-RS" w:eastAsia="zh-CN"/>
        </w:rPr>
        <w:t>Т</w:t>
      </w:r>
      <w:r w:rsidRPr="0017652F">
        <w:rPr>
          <w:rFonts w:ascii="Times New Roman" w:eastAsia="SimSun" w:hAnsi="Times New Roman" w:cs="Times New Roman"/>
          <w:b/>
          <w:bCs/>
          <w:sz w:val="20"/>
          <w:szCs w:val="20"/>
          <w:lang w:val="sr-Cyrl-RS" w:eastAsia="zh-CN"/>
        </w:rPr>
        <w:t>НИ</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z w:val="20"/>
          <w:szCs w:val="20"/>
          <w:lang w:val="sr-Cyrl-RS" w:eastAsia="zh-CN"/>
        </w:rPr>
        <w:t>ЗА</w:t>
      </w:r>
      <w:r w:rsidRPr="0017652F">
        <w:rPr>
          <w:rFonts w:ascii="Times New Roman" w:eastAsia="SimSun" w:hAnsi="Times New Roman" w:cs="Times New Roman"/>
          <w:b/>
          <w:bCs/>
          <w:spacing w:val="-10"/>
          <w:sz w:val="20"/>
          <w:szCs w:val="20"/>
          <w:lang w:val="sr-Cyrl-RS" w:eastAsia="zh-CN"/>
        </w:rPr>
        <w:t xml:space="preserve"> </w:t>
      </w:r>
      <w:r w:rsidRPr="0017652F">
        <w:rPr>
          <w:rFonts w:ascii="Times New Roman" w:eastAsia="SimSun" w:hAnsi="Times New Roman" w:cs="Times New Roman"/>
          <w:b/>
          <w:bCs/>
          <w:sz w:val="20"/>
          <w:szCs w:val="20"/>
          <w:lang w:val="sr-Cyrl-RS" w:eastAsia="zh-CN"/>
        </w:rPr>
        <w:t>ЗАК</w:t>
      </w:r>
      <w:r w:rsidRPr="0017652F">
        <w:rPr>
          <w:rFonts w:ascii="Times New Roman" w:eastAsia="SimSun" w:hAnsi="Times New Roman" w:cs="Times New Roman"/>
          <w:b/>
          <w:bCs/>
          <w:spacing w:val="-1"/>
          <w:sz w:val="20"/>
          <w:szCs w:val="20"/>
          <w:lang w:val="sr-Cyrl-RS" w:eastAsia="zh-CN"/>
        </w:rPr>
        <w:t>Љ</w:t>
      </w:r>
      <w:r w:rsidRPr="0017652F">
        <w:rPr>
          <w:rFonts w:ascii="Times New Roman" w:eastAsia="SimSun" w:hAnsi="Times New Roman" w:cs="Times New Roman"/>
          <w:b/>
          <w:bCs/>
          <w:spacing w:val="2"/>
          <w:sz w:val="20"/>
          <w:szCs w:val="20"/>
          <w:lang w:val="sr-Cyrl-RS" w:eastAsia="zh-CN"/>
        </w:rPr>
        <w:t>У</w:t>
      </w:r>
      <w:r w:rsidRPr="0017652F">
        <w:rPr>
          <w:rFonts w:ascii="Times New Roman" w:eastAsia="SimSun" w:hAnsi="Times New Roman" w:cs="Times New Roman"/>
          <w:b/>
          <w:bCs/>
          <w:sz w:val="20"/>
          <w:szCs w:val="20"/>
          <w:lang w:val="sr-Cyrl-RS" w:eastAsia="zh-CN"/>
        </w:rPr>
        <w:t>Ч</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z w:val="20"/>
          <w:szCs w:val="20"/>
          <w:lang w:val="sr-Cyrl-RS" w:eastAsia="zh-CN"/>
        </w:rPr>
        <w:t>ЊЕ</w:t>
      </w:r>
      <w:r w:rsidRPr="0017652F">
        <w:rPr>
          <w:rFonts w:ascii="Times New Roman" w:eastAsia="SimSun" w:hAnsi="Times New Roman" w:cs="Times New Roman"/>
          <w:b/>
          <w:bCs/>
          <w:spacing w:val="-8"/>
          <w:sz w:val="20"/>
          <w:szCs w:val="20"/>
          <w:lang w:val="sr-Cyrl-RS" w:eastAsia="zh-CN"/>
        </w:rPr>
        <w:t xml:space="preserve"> </w:t>
      </w:r>
      <w:r w:rsidRPr="0017652F">
        <w:rPr>
          <w:rFonts w:ascii="Times New Roman" w:eastAsia="SimSun" w:hAnsi="Times New Roman" w:cs="Times New Roman"/>
          <w:b/>
          <w:bCs/>
          <w:sz w:val="20"/>
          <w:szCs w:val="20"/>
          <w:lang w:val="sr-Cyrl-RS" w:eastAsia="zh-CN"/>
        </w:rPr>
        <w:t>УГО</w:t>
      </w:r>
      <w:r w:rsidRPr="0017652F">
        <w:rPr>
          <w:rFonts w:ascii="Times New Roman" w:eastAsia="SimSun" w:hAnsi="Times New Roman" w:cs="Times New Roman"/>
          <w:b/>
          <w:bCs/>
          <w:spacing w:val="1"/>
          <w:sz w:val="20"/>
          <w:szCs w:val="20"/>
          <w:lang w:val="sr-Cyrl-RS" w:eastAsia="zh-CN"/>
        </w:rPr>
        <w:t>В</w:t>
      </w:r>
      <w:r w:rsidRPr="0017652F">
        <w:rPr>
          <w:rFonts w:ascii="Times New Roman" w:eastAsia="SimSun" w:hAnsi="Times New Roman" w:cs="Times New Roman"/>
          <w:b/>
          <w:bCs/>
          <w:sz w:val="20"/>
          <w:szCs w:val="20"/>
          <w:lang w:val="sr-Cyrl-RS" w:eastAsia="zh-CN"/>
        </w:rPr>
        <w:t>ОРА</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3"/>
        <w:gridCol w:w="5360"/>
      </w:tblGrid>
      <w:tr w:rsidR="00B71A56" w:rsidRPr="0017652F" w:rsidTr="00CE094D">
        <w:trPr>
          <w:trHeight w:hRule="exact" w:val="1275"/>
        </w:trPr>
        <w:tc>
          <w:tcPr>
            <w:tcW w:w="4583" w:type="dxa"/>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CE094D">
            <w:pPr>
              <w:widowControl w:val="0"/>
              <w:kinsoku w:val="0"/>
              <w:overflowPunct w:val="0"/>
              <w:autoSpaceDE w:val="0"/>
              <w:autoSpaceDN w:val="0"/>
              <w:adjustRightInd w:val="0"/>
              <w:spacing w:before="7" w:after="0" w:line="220" w:lineRule="exact"/>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едмет:</w:t>
            </w:r>
          </w:p>
        </w:tc>
        <w:tc>
          <w:tcPr>
            <w:tcW w:w="5360" w:type="dxa"/>
          </w:tcPr>
          <w:p w:rsidR="00B71A56" w:rsidRPr="0017652F" w:rsidRDefault="00763F9D" w:rsidP="00CE094D">
            <w:pPr>
              <w:widowControl w:val="0"/>
              <w:autoSpaceDE w:val="0"/>
              <w:autoSpaceDN w:val="0"/>
              <w:adjustRightInd w:val="0"/>
              <w:spacing w:before="48" w:after="0" w:line="239" w:lineRule="auto"/>
              <w:ind w:right="846"/>
              <w:rPr>
                <w:rFonts w:ascii="Times New Roman" w:eastAsia="SimSun" w:hAnsi="Times New Roman" w:cs="Times New Roman"/>
                <w:sz w:val="20"/>
                <w:szCs w:val="20"/>
                <w:lang w:val="sr-Cyrl-RS" w:eastAsia="zh-CN"/>
              </w:rPr>
            </w:pPr>
            <w:r>
              <w:rPr>
                <w:rFonts w:ascii="Times New Roman" w:eastAsia="SimSun" w:hAnsi="Times New Roman" w:cs="Times New Roman"/>
                <w:sz w:val="20"/>
                <w:szCs w:val="20"/>
                <w:lang w:val="sr-Cyrl-RS" w:eastAsia="zh-CN"/>
              </w:rPr>
              <w:t>У</w:t>
            </w:r>
            <w:r w:rsidR="00B71A56" w:rsidRPr="0017652F">
              <w:rPr>
                <w:rFonts w:ascii="Times New Roman" w:eastAsia="SimSun" w:hAnsi="Times New Roman" w:cs="Times New Roman"/>
                <w:sz w:val="20"/>
                <w:szCs w:val="20"/>
                <w:lang w:val="sr-Cyrl-RS" w:eastAsia="zh-CN"/>
              </w:rPr>
              <w:t xml:space="preserve">слуге путничких агенција и сличне услуге - услуге посредовања за рeзeрвaциjу хотелског смештаја </w:t>
            </w:r>
            <w:r w:rsidR="00B71A56" w:rsidRPr="0017652F">
              <w:rPr>
                <w:rFonts w:ascii="Times New Roman" w:eastAsia="Times New Roman" w:hAnsi="Times New Roman" w:cs="Times New Roman"/>
                <w:color w:val="000000"/>
                <w:sz w:val="20"/>
                <w:szCs w:val="20"/>
                <w:lang w:val="sr-Cyrl-RS"/>
              </w:rPr>
              <w:t xml:space="preserve">за службена путовања </w:t>
            </w:r>
            <w:r w:rsidR="00B71A56" w:rsidRPr="0017652F">
              <w:rPr>
                <w:rFonts w:ascii="Times New Roman" w:eastAsia="SimSun" w:hAnsi="Times New Roman" w:cs="Times New Roman"/>
                <w:sz w:val="20"/>
                <w:szCs w:val="20"/>
                <w:lang w:val="sr-Cyrl-RS" w:eastAsia="zh-CN"/>
              </w:rPr>
              <w:t>у земљи и иностранству и авио превоза за службена путовања у иностранству</w:t>
            </w:r>
          </w:p>
          <w:p w:rsidR="00B71A56" w:rsidRPr="0017652F" w:rsidRDefault="00B71A56" w:rsidP="00CE094D">
            <w:pPr>
              <w:widowControl w:val="0"/>
              <w:autoSpaceDE w:val="0"/>
              <w:autoSpaceDN w:val="0"/>
              <w:adjustRightInd w:val="0"/>
              <w:spacing w:before="48" w:after="0" w:line="239" w:lineRule="auto"/>
              <w:ind w:right="846"/>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 xml:space="preserve"> (</w:t>
            </w:r>
            <w:r w:rsidRPr="0017652F">
              <w:rPr>
                <w:rFonts w:ascii="Times New Roman" w:eastAsia="SimSun" w:hAnsi="Times New Roman" w:cs="Times New Roman"/>
                <w:b/>
                <w:bCs/>
                <w:sz w:val="20"/>
                <w:szCs w:val="20"/>
                <w:lang w:val="sr-Cyrl-RS" w:eastAsia="zh-CN"/>
              </w:rPr>
              <w:t>ЈНМВ 1/</w:t>
            </w:r>
            <w:r w:rsidR="000B2A0F">
              <w:rPr>
                <w:rFonts w:ascii="Times New Roman" w:eastAsia="SimSun" w:hAnsi="Times New Roman" w:cs="Times New Roman"/>
                <w:b/>
                <w:bCs/>
                <w:sz w:val="20"/>
                <w:szCs w:val="20"/>
                <w:lang w:val="sr-Cyrl-RS" w:eastAsia="zh-CN"/>
              </w:rPr>
              <w:t>2017</w:t>
            </w:r>
            <w:r w:rsidRPr="0017652F">
              <w:rPr>
                <w:rFonts w:ascii="Times New Roman" w:eastAsia="SimSun" w:hAnsi="Times New Roman" w:cs="Times New Roman"/>
                <w:sz w:val="20"/>
                <w:szCs w:val="20"/>
                <w:lang w:val="sr-Cyrl-RS" w:eastAsia="zh-CN"/>
              </w:rPr>
              <w:t>)</w:t>
            </w:r>
          </w:p>
          <w:p w:rsidR="00B71A56" w:rsidRPr="0017652F" w:rsidRDefault="00B71A56" w:rsidP="00CE094D">
            <w:pPr>
              <w:widowControl w:val="0"/>
              <w:kinsoku w:val="0"/>
              <w:overflowPunct w:val="0"/>
              <w:autoSpaceDE w:val="0"/>
              <w:autoSpaceDN w:val="0"/>
              <w:adjustRightInd w:val="0"/>
              <w:spacing w:before="48" w:after="0" w:line="239" w:lineRule="auto"/>
              <w:ind w:right="846"/>
              <w:rPr>
                <w:rFonts w:ascii="Times New Roman" w:eastAsia="SimSun" w:hAnsi="Times New Roman" w:cs="Times New Roman"/>
                <w:sz w:val="24"/>
                <w:szCs w:val="24"/>
                <w:lang w:val="sr-Cyrl-RS" w:eastAsia="zh-CN"/>
              </w:rPr>
            </w:pPr>
          </w:p>
        </w:tc>
      </w:tr>
      <w:tr w:rsidR="00B71A56" w:rsidRPr="009415EF" w:rsidTr="00CE094D">
        <w:trPr>
          <w:trHeight w:hRule="exact" w:val="530"/>
        </w:trPr>
        <w:tc>
          <w:tcPr>
            <w:tcW w:w="4583" w:type="dxa"/>
          </w:tcPr>
          <w:p w:rsidR="00B71A56" w:rsidRPr="009415EF" w:rsidRDefault="00B71A56" w:rsidP="00CE094D">
            <w:pPr>
              <w:widowControl w:val="0"/>
              <w:kinsoku w:val="0"/>
              <w:overflowPunct w:val="0"/>
              <w:autoSpaceDE w:val="0"/>
              <w:autoSpaceDN w:val="0"/>
              <w:adjustRightInd w:val="0"/>
              <w:spacing w:after="0" w:line="280" w:lineRule="exact"/>
              <w:rPr>
                <w:rFonts w:ascii="Times New Roman" w:eastAsia="SimSun" w:hAnsi="Times New Roman" w:cs="Times New Roman"/>
                <w:b/>
                <w:sz w:val="28"/>
                <w:szCs w:val="28"/>
                <w:lang w:val="sr-Cyrl-RS" w:eastAsia="zh-CN"/>
              </w:rPr>
            </w:pPr>
          </w:p>
          <w:p w:rsidR="00B71A56" w:rsidRPr="009415E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z w:val="20"/>
                <w:szCs w:val="20"/>
                <w:lang w:val="sr-Cyrl-RS" w:eastAsia="zh-CN"/>
              </w:rPr>
              <w:t>Це</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4"/>
                <w:sz w:val="20"/>
                <w:szCs w:val="20"/>
                <w:lang w:val="sr-Cyrl-RS" w:eastAsia="zh-CN"/>
              </w:rPr>
              <w:t xml:space="preserve"> </w:t>
            </w:r>
            <w:r w:rsidRPr="009415EF">
              <w:rPr>
                <w:rFonts w:ascii="Times New Roman" w:eastAsia="SimSun" w:hAnsi="Times New Roman" w:cs="Times New Roman"/>
                <w:b/>
                <w:sz w:val="20"/>
                <w:szCs w:val="20"/>
                <w:lang w:val="sr-Cyrl-RS" w:eastAsia="zh-CN"/>
              </w:rPr>
              <w:t>без</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z w:val="20"/>
                <w:szCs w:val="20"/>
                <w:lang w:val="sr-Cyrl-RS" w:eastAsia="zh-CN"/>
              </w:rPr>
              <w:t>П</w:t>
            </w:r>
            <w:r w:rsidRPr="009415EF">
              <w:rPr>
                <w:rFonts w:ascii="Times New Roman" w:eastAsia="SimSun" w:hAnsi="Times New Roman" w:cs="Times New Roman"/>
                <w:b/>
                <w:spacing w:val="1"/>
                <w:sz w:val="20"/>
                <w:szCs w:val="20"/>
                <w:lang w:val="sr-Cyrl-RS" w:eastAsia="zh-CN"/>
              </w:rPr>
              <w:t>Д</w:t>
            </w:r>
            <w:r w:rsidRPr="009415EF">
              <w:rPr>
                <w:rFonts w:ascii="Times New Roman" w:eastAsia="SimSun" w:hAnsi="Times New Roman" w:cs="Times New Roman"/>
                <w:b/>
                <w:spacing w:val="2"/>
                <w:sz w:val="20"/>
                <w:szCs w:val="20"/>
                <w:lang w:val="sr-Cyrl-RS" w:eastAsia="zh-CN"/>
              </w:rPr>
              <w:t>В</w:t>
            </w:r>
            <w:r w:rsidRPr="009415EF">
              <w:rPr>
                <w:rFonts w:ascii="Times New Roman" w:eastAsia="SimSun" w:hAnsi="Times New Roman" w:cs="Times New Roman"/>
                <w:b/>
                <w:spacing w:val="-2"/>
                <w:sz w:val="20"/>
                <w:szCs w:val="20"/>
                <w:lang w:val="sr-Cyrl-RS" w:eastAsia="zh-CN"/>
              </w:rPr>
              <w:t>-</w:t>
            </w:r>
            <w:r w:rsidRPr="009415EF">
              <w:rPr>
                <w:rFonts w:ascii="Times New Roman" w:eastAsia="SimSun" w:hAnsi="Times New Roman" w:cs="Times New Roman"/>
                <w:b/>
                <w:sz w:val="20"/>
                <w:szCs w:val="20"/>
                <w:lang w:val="sr-Cyrl-RS" w:eastAsia="zh-CN"/>
              </w:rPr>
              <w:t>а:</w:t>
            </w:r>
          </w:p>
        </w:tc>
        <w:tc>
          <w:tcPr>
            <w:tcW w:w="5360" w:type="dxa"/>
          </w:tcPr>
          <w:p w:rsidR="00B71A56" w:rsidRPr="009415EF" w:rsidRDefault="00B71A56" w:rsidP="00CE094D">
            <w:pPr>
              <w:widowControl w:val="0"/>
              <w:kinsoku w:val="0"/>
              <w:overflowPunct w:val="0"/>
              <w:autoSpaceDE w:val="0"/>
              <w:autoSpaceDN w:val="0"/>
              <w:adjustRightInd w:val="0"/>
              <w:spacing w:after="0" w:line="280" w:lineRule="exact"/>
              <w:rPr>
                <w:rFonts w:ascii="Times New Roman" w:eastAsia="SimSun" w:hAnsi="Times New Roman" w:cs="Times New Roman"/>
                <w:b/>
                <w:sz w:val="28"/>
                <w:szCs w:val="28"/>
                <w:lang w:val="sr-Cyrl-RS" w:eastAsia="zh-CN"/>
              </w:rPr>
            </w:pPr>
          </w:p>
          <w:p w:rsidR="00B71A56" w:rsidRPr="009415EF" w:rsidRDefault="00B71A56" w:rsidP="00CE094D">
            <w:pPr>
              <w:widowControl w:val="0"/>
              <w:kinsoku w:val="0"/>
              <w:overflowPunct w:val="0"/>
              <w:autoSpaceDE w:val="0"/>
              <w:autoSpaceDN w:val="0"/>
              <w:adjustRightInd w:val="0"/>
              <w:spacing w:after="0" w:line="240" w:lineRule="auto"/>
              <w:ind w:right="988"/>
              <w:jc w:val="right"/>
              <w:rPr>
                <w:rFonts w:ascii="Times New Roman" w:eastAsia="SimSun" w:hAnsi="Times New Roman" w:cs="Times New Roman"/>
                <w:b/>
                <w:sz w:val="24"/>
                <w:szCs w:val="24"/>
                <w:lang w:val="sr-Cyrl-RS" w:eastAsia="zh-CN"/>
              </w:rPr>
            </w:pPr>
            <w:r w:rsidRPr="009415EF">
              <w:rPr>
                <w:rFonts w:ascii="Times New Roman" w:eastAsia="SimSun" w:hAnsi="Times New Roman" w:cs="Times New Roman"/>
                <w:b/>
                <w:w w:val="95"/>
                <w:sz w:val="20"/>
                <w:szCs w:val="20"/>
                <w:lang w:val="sr-Cyrl-RS" w:eastAsia="zh-CN"/>
              </w:rPr>
              <w:t>д</w:t>
            </w:r>
            <w:r w:rsidRPr="009415EF">
              <w:rPr>
                <w:rFonts w:ascii="Times New Roman" w:eastAsia="SimSun" w:hAnsi="Times New Roman" w:cs="Times New Roman"/>
                <w:b/>
                <w:spacing w:val="-2"/>
                <w:w w:val="95"/>
                <w:sz w:val="20"/>
                <w:szCs w:val="20"/>
                <w:lang w:val="sr-Cyrl-RS" w:eastAsia="zh-CN"/>
              </w:rPr>
              <w:t>и</w:t>
            </w:r>
            <w:r w:rsidRPr="009415EF">
              <w:rPr>
                <w:rFonts w:ascii="Times New Roman" w:eastAsia="SimSun" w:hAnsi="Times New Roman" w:cs="Times New Roman"/>
                <w:b/>
                <w:spacing w:val="-1"/>
                <w:w w:val="95"/>
                <w:sz w:val="20"/>
                <w:szCs w:val="20"/>
                <w:lang w:val="sr-Cyrl-RS" w:eastAsia="zh-CN"/>
              </w:rPr>
              <w:t>н</w:t>
            </w:r>
            <w:r w:rsidRPr="009415EF">
              <w:rPr>
                <w:rFonts w:ascii="Times New Roman" w:eastAsia="SimSun" w:hAnsi="Times New Roman" w:cs="Times New Roman"/>
                <w:b/>
                <w:w w:val="95"/>
                <w:sz w:val="20"/>
                <w:szCs w:val="20"/>
                <w:lang w:val="sr-Cyrl-RS" w:eastAsia="zh-CN"/>
              </w:rPr>
              <w:t>ара</w:t>
            </w:r>
          </w:p>
        </w:tc>
      </w:tr>
      <w:tr w:rsidR="00B71A56" w:rsidRPr="009415EF" w:rsidTr="00CE094D">
        <w:trPr>
          <w:trHeight w:hRule="exact" w:val="530"/>
        </w:trPr>
        <w:tc>
          <w:tcPr>
            <w:tcW w:w="4583" w:type="dxa"/>
          </w:tcPr>
          <w:p w:rsidR="00B71A56" w:rsidRPr="009415EF" w:rsidRDefault="00B71A56" w:rsidP="00CE094D">
            <w:pPr>
              <w:widowControl w:val="0"/>
              <w:kinsoku w:val="0"/>
              <w:overflowPunct w:val="0"/>
              <w:autoSpaceDE w:val="0"/>
              <w:autoSpaceDN w:val="0"/>
              <w:adjustRightInd w:val="0"/>
              <w:spacing w:after="0" w:line="280" w:lineRule="exact"/>
              <w:rPr>
                <w:rFonts w:ascii="Times New Roman" w:eastAsia="SimSun" w:hAnsi="Times New Roman" w:cs="Times New Roman"/>
                <w:b/>
                <w:sz w:val="28"/>
                <w:szCs w:val="28"/>
                <w:lang w:val="sr-Cyrl-RS" w:eastAsia="zh-CN"/>
              </w:rPr>
            </w:pPr>
          </w:p>
          <w:p w:rsidR="00B71A56" w:rsidRPr="009415E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z w:val="20"/>
                <w:szCs w:val="20"/>
                <w:lang w:val="sr-Cyrl-RS" w:eastAsia="zh-CN"/>
              </w:rPr>
              <w:t>П</w:t>
            </w:r>
            <w:r w:rsidRPr="009415EF">
              <w:rPr>
                <w:rFonts w:ascii="Times New Roman" w:eastAsia="SimSun" w:hAnsi="Times New Roman" w:cs="Times New Roman"/>
                <w:b/>
                <w:spacing w:val="1"/>
                <w:sz w:val="20"/>
                <w:szCs w:val="20"/>
                <w:lang w:val="sr-Cyrl-RS" w:eastAsia="zh-CN"/>
              </w:rPr>
              <w:t>ДВ</w:t>
            </w:r>
            <w:r w:rsidRPr="009415EF">
              <w:rPr>
                <w:rFonts w:ascii="Times New Roman" w:eastAsia="SimSun" w:hAnsi="Times New Roman" w:cs="Times New Roman"/>
                <w:b/>
                <w:sz w:val="20"/>
                <w:szCs w:val="20"/>
                <w:lang w:val="sr-Cyrl-RS" w:eastAsia="zh-CN"/>
              </w:rPr>
              <w:t>:</w:t>
            </w:r>
          </w:p>
        </w:tc>
        <w:tc>
          <w:tcPr>
            <w:tcW w:w="5360" w:type="dxa"/>
          </w:tcPr>
          <w:p w:rsidR="00B71A56" w:rsidRPr="009415EF" w:rsidRDefault="00B71A56" w:rsidP="00CE094D">
            <w:pPr>
              <w:widowControl w:val="0"/>
              <w:kinsoku w:val="0"/>
              <w:overflowPunct w:val="0"/>
              <w:autoSpaceDE w:val="0"/>
              <w:autoSpaceDN w:val="0"/>
              <w:adjustRightInd w:val="0"/>
              <w:spacing w:after="0" w:line="280" w:lineRule="exact"/>
              <w:rPr>
                <w:rFonts w:ascii="Times New Roman" w:eastAsia="SimSun" w:hAnsi="Times New Roman" w:cs="Times New Roman"/>
                <w:b/>
                <w:sz w:val="28"/>
                <w:szCs w:val="28"/>
                <w:lang w:val="sr-Cyrl-RS" w:eastAsia="zh-CN"/>
              </w:rPr>
            </w:pPr>
          </w:p>
          <w:p w:rsidR="00B71A56" w:rsidRPr="009415EF" w:rsidRDefault="00B71A56" w:rsidP="00CE094D">
            <w:pPr>
              <w:widowControl w:val="0"/>
              <w:kinsoku w:val="0"/>
              <w:overflowPunct w:val="0"/>
              <w:autoSpaceDE w:val="0"/>
              <w:autoSpaceDN w:val="0"/>
              <w:adjustRightInd w:val="0"/>
              <w:spacing w:after="0" w:line="240" w:lineRule="auto"/>
              <w:ind w:right="988"/>
              <w:jc w:val="right"/>
              <w:rPr>
                <w:rFonts w:ascii="Times New Roman" w:eastAsia="SimSun" w:hAnsi="Times New Roman" w:cs="Times New Roman"/>
                <w:b/>
                <w:sz w:val="24"/>
                <w:szCs w:val="24"/>
                <w:lang w:val="sr-Cyrl-RS" w:eastAsia="zh-CN"/>
              </w:rPr>
            </w:pPr>
            <w:r w:rsidRPr="009415EF">
              <w:rPr>
                <w:rFonts w:ascii="Times New Roman" w:eastAsia="SimSun" w:hAnsi="Times New Roman" w:cs="Times New Roman"/>
                <w:b/>
                <w:w w:val="95"/>
                <w:sz w:val="20"/>
                <w:szCs w:val="20"/>
                <w:lang w:val="sr-Cyrl-RS" w:eastAsia="zh-CN"/>
              </w:rPr>
              <w:t>д</w:t>
            </w:r>
            <w:r w:rsidRPr="009415EF">
              <w:rPr>
                <w:rFonts w:ascii="Times New Roman" w:eastAsia="SimSun" w:hAnsi="Times New Roman" w:cs="Times New Roman"/>
                <w:b/>
                <w:spacing w:val="-2"/>
                <w:w w:val="95"/>
                <w:sz w:val="20"/>
                <w:szCs w:val="20"/>
                <w:lang w:val="sr-Cyrl-RS" w:eastAsia="zh-CN"/>
              </w:rPr>
              <w:t>и</w:t>
            </w:r>
            <w:r w:rsidRPr="009415EF">
              <w:rPr>
                <w:rFonts w:ascii="Times New Roman" w:eastAsia="SimSun" w:hAnsi="Times New Roman" w:cs="Times New Roman"/>
                <w:b/>
                <w:spacing w:val="-1"/>
                <w:w w:val="95"/>
                <w:sz w:val="20"/>
                <w:szCs w:val="20"/>
                <w:lang w:val="sr-Cyrl-RS" w:eastAsia="zh-CN"/>
              </w:rPr>
              <w:t>н</w:t>
            </w:r>
            <w:r w:rsidRPr="009415EF">
              <w:rPr>
                <w:rFonts w:ascii="Times New Roman" w:eastAsia="SimSun" w:hAnsi="Times New Roman" w:cs="Times New Roman"/>
                <w:b/>
                <w:w w:val="95"/>
                <w:sz w:val="20"/>
                <w:szCs w:val="20"/>
                <w:lang w:val="sr-Cyrl-RS" w:eastAsia="zh-CN"/>
              </w:rPr>
              <w:t>ара</w:t>
            </w:r>
          </w:p>
        </w:tc>
      </w:tr>
      <w:tr w:rsidR="00B71A56" w:rsidRPr="009415EF" w:rsidTr="00CE094D">
        <w:trPr>
          <w:trHeight w:hRule="exact" w:val="530"/>
        </w:trPr>
        <w:tc>
          <w:tcPr>
            <w:tcW w:w="4583" w:type="dxa"/>
          </w:tcPr>
          <w:p w:rsidR="00B71A56" w:rsidRPr="009415EF" w:rsidRDefault="00B71A56" w:rsidP="00CE094D">
            <w:pPr>
              <w:widowControl w:val="0"/>
              <w:kinsoku w:val="0"/>
              <w:overflowPunct w:val="0"/>
              <w:autoSpaceDE w:val="0"/>
              <w:autoSpaceDN w:val="0"/>
              <w:adjustRightInd w:val="0"/>
              <w:spacing w:before="18" w:after="0" w:line="260" w:lineRule="exact"/>
              <w:rPr>
                <w:rFonts w:ascii="Times New Roman" w:eastAsia="SimSun" w:hAnsi="Times New Roman" w:cs="Times New Roman"/>
                <w:b/>
                <w:sz w:val="26"/>
                <w:szCs w:val="26"/>
                <w:lang w:val="sr-Cyrl-RS" w:eastAsia="zh-CN"/>
              </w:rPr>
            </w:pPr>
          </w:p>
          <w:p w:rsidR="00B71A56" w:rsidRPr="009415E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z w:val="20"/>
                <w:szCs w:val="20"/>
                <w:lang w:val="sr-Cyrl-RS" w:eastAsia="zh-CN"/>
              </w:rPr>
              <w:t>У</w:t>
            </w:r>
            <w:r w:rsidRPr="009415EF">
              <w:rPr>
                <w:rFonts w:ascii="Times New Roman" w:eastAsia="SimSun" w:hAnsi="Times New Roman" w:cs="Times New Roman"/>
                <w:b/>
                <w:spacing w:val="2"/>
                <w:sz w:val="20"/>
                <w:szCs w:val="20"/>
                <w:lang w:val="sr-Cyrl-RS" w:eastAsia="zh-CN"/>
              </w:rPr>
              <w:t>к</w:t>
            </w:r>
            <w:r w:rsidRPr="009415EF">
              <w:rPr>
                <w:rFonts w:ascii="Times New Roman" w:eastAsia="SimSun" w:hAnsi="Times New Roman" w:cs="Times New Roman"/>
                <w:b/>
                <w:spacing w:val="-2"/>
                <w:sz w:val="20"/>
                <w:szCs w:val="20"/>
                <w:lang w:val="sr-Cyrl-RS" w:eastAsia="zh-CN"/>
              </w:rPr>
              <w:t>у</w:t>
            </w:r>
            <w:r w:rsidRPr="009415EF">
              <w:rPr>
                <w:rFonts w:ascii="Times New Roman" w:eastAsia="SimSun" w:hAnsi="Times New Roman" w:cs="Times New Roman"/>
                <w:b/>
                <w:spacing w:val="-1"/>
                <w:sz w:val="20"/>
                <w:szCs w:val="20"/>
                <w:lang w:val="sr-Cyrl-RS" w:eastAsia="zh-CN"/>
              </w:rPr>
              <w:t>пн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4"/>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ц</w:t>
            </w:r>
            <w:r w:rsidRPr="009415EF">
              <w:rPr>
                <w:rFonts w:ascii="Times New Roman" w:eastAsia="SimSun" w:hAnsi="Times New Roman" w:cs="Times New Roman"/>
                <w:b/>
                <w:sz w:val="20"/>
                <w:szCs w:val="20"/>
                <w:lang w:val="sr-Cyrl-RS" w:eastAsia="zh-CN"/>
              </w:rPr>
              <w:t>е</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7"/>
                <w:sz w:val="20"/>
                <w:szCs w:val="20"/>
                <w:lang w:val="sr-Cyrl-RS" w:eastAsia="zh-CN"/>
              </w:rPr>
              <w:t xml:space="preserve"> </w:t>
            </w:r>
            <w:r w:rsidRPr="009415EF">
              <w:rPr>
                <w:rFonts w:ascii="Times New Roman" w:eastAsia="SimSun" w:hAnsi="Times New Roman" w:cs="Times New Roman"/>
                <w:b/>
                <w:sz w:val="20"/>
                <w:szCs w:val="20"/>
                <w:lang w:val="sr-Cyrl-RS" w:eastAsia="zh-CN"/>
              </w:rPr>
              <w:t>са</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z w:val="20"/>
                <w:szCs w:val="20"/>
                <w:lang w:val="sr-Cyrl-RS" w:eastAsia="zh-CN"/>
              </w:rPr>
              <w:t>П</w:t>
            </w:r>
            <w:r w:rsidRPr="009415EF">
              <w:rPr>
                <w:rFonts w:ascii="Times New Roman" w:eastAsia="SimSun" w:hAnsi="Times New Roman" w:cs="Times New Roman"/>
                <w:b/>
                <w:spacing w:val="1"/>
                <w:sz w:val="20"/>
                <w:szCs w:val="20"/>
                <w:lang w:val="sr-Cyrl-RS" w:eastAsia="zh-CN"/>
              </w:rPr>
              <w:t>Д</w:t>
            </w:r>
            <w:r w:rsidRPr="009415EF">
              <w:rPr>
                <w:rFonts w:ascii="Times New Roman" w:eastAsia="SimSun" w:hAnsi="Times New Roman" w:cs="Times New Roman"/>
                <w:b/>
                <w:spacing w:val="2"/>
                <w:sz w:val="20"/>
                <w:szCs w:val="20"/>
                <w:lang w:val="sr-Cyrl-RS" w:eastAsia="zh-CN"/>
              </w:rPr>
              <w:t>В</w:t>
            </w:r>
            <w:r w:rsidRPr="009415EF">
              <w:rPr>
                <w:rFonts w:ascii="Times New Roman" w:eastAsia="SimSun" w:hAnsi="Times New Roman" w:cs="Times New Roman"/>
                <w:b/>
                <w:spacing w:val="-2"/>
                <w:sz w:val="20"/>
                <w:szCs w:val="20"/>
                <w:lang w:val="sr-Cyrl-RS" w:eastAsia="zh-CN"/>
              </w:rPr>
              <w:t>-</w:t>
            </w:r>
            <w:r w:rsidRPr="009415EF">
              <w:rPr>
                <w:rFonts w:ascii="Times New Roman" w:eastAsia="SimSun" w:hAnsi="Times New Roman" w:cs="Times New Roman"/>
                <w:b/>
                <w:spacing w:val="1"/>
                <w:sz w:val="20"/>
                <w:szCs w:val="20"/>
                <w:lang w:val="sr-Cyrl-RS" w:eastAsia="zh-CN"/>
              </w:rPr>
              <w:t>ом</w:t>
            </w:r>
            <w:r w:rsidRPr="009415EF">
              <w:rPr>
                <w:rFonts w:ascii="Times New Roman" w:eastAsia="SimSun" w:hAnsi="Times New Roman" w:cs="Times New Roman"/>
                <w:b/>
                <w:sz w:val="20"/>
                <w:szCs w:val="20"/>
                <w:lang w:val="sr-Cyrl-RS" w:eastAsia="zh-CN"/>
              </w:rPr>
              <w:t>:</w:t>
            </w:r>
          </w:p>
        </w:tc>
        <w:tc>
          <w:tcPr>
            <w:tcW w:w="5360" w:type="dxa"/>
          </w:tcPr>
          <w:p w:rsidR="00B71A56" w:rsidRPr="009415EF" w:rsidRDefault="00B71A56" w:rsidP="00CE094D">
            <w:pPr>
              <w:widowControl w:val="0"/>
              <w:kinsoku w:val="0"/>
              <w:overflowPunct w:val="0"/>
              <w:autoSpaceDE w:val="0"/>
              <w:autoSpaceDN w:val="0"/>
              <w:adjustRightInd w:val="0"/>
              <w:spacing w:before="18" w:after="0" w:line="260" w:lineRule="exact"/>
              <w:rPr>
                <w:rFonts w:ascii="Times New Roman" w:eastAsia="SimSun" w:hAnsi="Times New Roman" w:cs="Times New Roman"/>
                <w:b/>
                <w:sz w:val="26"/>
                <w:szCs w:val="26"/>
                <w:lang w:val="sr-Cyrl-RS" w:eastAsia="zh-CN"/>
              </w:rPr>
            </w:pPr>
          </w:p>
          <w:p w:rsidR="00B71A56" w:rsidRPr="009415EF" w:rsidRDefault="00B71A56" w:rsidP="00CE094D">
            <w:pPr>
              <w:widowControl w:val="0"/>
              <w:tabs>
                <w:tab w:val="left" w:pos="3714"/>
              </w:tabs>
              <w:kinsoku w:val="0"/>
              <w:overflowPunct w:val="0"/>
              <w:autoSpaceDE w:val="0"/>
              <w:autoSpaceDN w:val="0"/>
              <w:adjustRightInd w:val="0"/>
              <w:spacing w:after="0" w:line="240" w:lineRule="auto"/>
              <w:rPr>
                <w:rFonts w:ascii="Times New Roman" w:eastAsia="SimSun" w:hAnsi="Times New Roman" w:cs="Times New Roman"/>
                <w:b/>
                <w:sz w:val="24"/>
                <w:szCs w:val="24"/>
                <w:lang w:val="sr-Cyrl-RS" w:eastAsia="zh-CN"/>
              </w:rPr>
            </w:pPr>
            <w:r w:rsidRPr="009415EF">
              <w:rPr>
                <w:rFonts w:ascii="Times New Roman" w:eastAsia="SimSun" w:hAnsi="Times New Roman" w:cs="Times New Roman"/>
                <w:b/>
                <w:w w:val="99"/>
                <w:sz w:val="20"/>
                <w:szCs w:val="20"/>
                <w:u w:val="single"/>
                <w:lang w:val="sr-Cyrl-RS" w:eastAsia="zh-CN"/>
              </w:rPr>
              <w:t xml:space="preserve"> </w:t>
            </w:r>
            <w:r w:rsidRPr="009415EF">
              <w:rPr>
                <w:rFonts w:ascii="Times New Roman" w:eastAsia="SimSun" w:hAnsi="Times New Roman" w:cs="Times New Roman"/>
                <w:b/>
                <w:sz w:val="20"/>
                <w:szCs w:val="20"/>
                <w:u w:val="single"/>
                <w:lang w:val="sr-Cyrl-RS" w:eastAsia="zh-CN"/>
              </w:rPr>
              <w:tab/>
            </w:r>
            <w:r w:rsidRPr="009415EF">
              <w:rPr>
                <w:rFonts w:ascii="Times New Roman" w:eastAsia="SimSun" w:hAnsi="Times New Roman" w:cs="Times New Roman"/>
                <w:b/>
                <w:sz w:val="20"/>
                <w:szCs w:val="20"/>
                <w:lang w:val="sr-Cyrl-RS" w:eastAsia="zh-CN"/>
              </w:rPr>
              <w:t>д</w:t>
            </w:r>
            <w:r w:rsidRPr="009415EF">
              <w:rPr>
                <w:rFonts w:ascii="Times New Roman" w:eastAsia="SimSun" w:hAnsi="Times New Roman" w:cs="Times New Roman"/>
                <w:b/>
                <w:spacing w:val="-2"/>
                <w:sz w:val="20"/>
                <w:szCs w:val="20"/>
                <w:lang w:val="sr-Cyrl-RS" w:eastAsia="zh-CN"/>
              </w:rPr>
              <w:t>и</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1"/>
                <w:sz w:val="20"/>
                <w:szCs w:val="20"/>
                <w:lang w:val="sr-Cyrl-RS" w:eastAsia="zh-CN"/>
              </w:rPr>
              <w:t>р</w:t>
            </w:r>
            <w:r w:rsidRPr="009415EF">
              <w:rPr>
                <w:rFonts w:ascii="Times New Roman" w:eastAsia="SimSun" w:hAnsi="Times New Roman" w:cs="Times New Roman"/>
                <w:b/>
                <w:sz w:val="20"/>
                <w:szCs w:val="20"/>
                <w:lang w:val="sr-Cyrl-RS" w:eastAsia="zh-CN"/>
              </w:rPr>
              <w:t>а</w:t>
            </w:r>
          </w:p>
        </w:tc>
      </w:tr>
      <w:tr w:rsidR="00B71A56" w:rsidRPr="009415EF" w:rsidTr="00CE094D">
        <w:trPr>
          <w:trHeight w:hRule="exact" w:val="528"/>
        </w:trPr>
        <w:tc>
          <w:tcPr>
            <w:tcW w:w="4583" w:type="dxa"/>
          </w:tcPr>
          <w:p w:rsidR="00B71A56" w:rsidRPr="009415E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z w:val="20"/>
                <w:szCs w:val="20"/>
                <w:lang w:val="sr-Cyrl-RS" w:eastAsia="zh-CN"/>
              </w:rPr>
              <w:t>На</w:t>
            </w:r>
            <w:r w:rsidRPr="009415EF">
              <w:rPr>
                <w:rFonts w:ascii="Times New Roman" w:eastAsia="SimSun" w:hAnsi="Times New Roman" w:cs="Times New Roman"/>
                <w:b/>
                <w:spacing w:val="1"/>
                <w:sz w:val="20"/>
                <w:szCs w:val="20"/>
                <w:lang w:val="sr-Cyrl-RS" w:eastAsia="zh-CN"/>
              </w:rPr>
              <w:t>ч</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z w:val="20"/>
                <w:szCs w:val="20"/>
                <w:lang w:val="sr-Cyrl-RS" w:eastAsia="zh-CN"/>
              </w:rPr>
              <w:t>н</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z w:val="20"/>
                <w:szCs w:val="20"/>
                <w:lang w:val="sr-Cyrl-RS" w:eastAsia="zh-CN"/>
              </w:rPr>
              <w:t>и</w:t>
            </w:r>
            <w:r w:rsidRPr="009415EF">
              <w:rPr>
                <w:rFonts w:ascii="Times New Roman" w:eastAsia="SimSun" w:hAnsi="Times New Roman" w:cs="Times New Roman"/>
                <w:b/>
                <w:spacing w:val="-5"/>
                <w:sz w:val="20"/>
                <w:szCs w:val="20"/>
                <w:lang w:val="sr-Cyrl-RS" w:eastAsia="zh-CN"/>
              </w:rPr>
              <w:t xml:space="preserve"> у</w:t>
            </w:r>
            <w:r w:rsidRPr="009415EF">
              <w:rPr>
                <w:rFonts w:ascii="Times New Roman" w:eastAsia="SimSun" w:hAnsi="Times New Roman" w:cs="Times New Roman"/>
                <w:b/>
                <w:spacing w:val="2"/>
                <w:sz w:val="20"/>
                <w:szCs w:val="20"/>
                <w:lang w:val="sr-Cyrl-RS" w:eastAsia="zh-CN"/>
              </w:rPr>
              <w:t>с</w:t>
            </w:r>
            <w:r w:rsidRPr="009415EF">
              <w:rPr>
                <w:rFonts w:ascii="Times New Roman" w:eastAsia="SimSun" w:hAnsi="Times New Roman" w:cs="Times New Roman"/>
                <w:b/>
                <w:spacing w:val="-1"/>
                <w:sz w:val="20"/>
                <w:szCs w:val="20"/>
                <w:lang w:val="sr-Cyrl-RS" w:eastAsia="zh-CN"/>
              </w:rPr>
              <w:t>л</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z w:val="20"/>
                <w:szCs w:val="20"/>
                <w:lang w:val="sr-Cyrl-RS" w:eastAsia="zh-CN"/>
              </w:rPr>
              <w:t>ви</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пл</w:t>
            </w:r>
            <w:r w:rsidRPr="009415EF">
              <w:rPr>
                <w:rFonts w:ascii="Times New Roman" w:eastAsia="SimSun" w:hAnsi="Times New Roman" w:cs="Times New Roman"/>
                <w:b/>
                <w:spacing w:val="2"/>
                <w:sz w:val="20"/>
                <w:szCs w:val="20"/>
                <w:lang w:val="sr-Cyrl-RS" w:eastAsia="zh-CN"/>
              </w:rPr>
              <w:t>а</w:t>
            </w:r>
            <w:r w:rsidRPr="009415EF">
              <w:rPr>
                <w:rFonts w:ascii="Times New Roman" w:eastAsia="SimSun" w:hAnsi="Times New Roman" w:cs="Times New Roman"/>
                <w:b/>
                <w:spacing w:val="-2"/>
                <w:sz w:val="20"/>
                <w:szCs w:val="20"/>
                <w:lang w:val="sr-Cyrl-RS" w:eastAsia="zh-CN"/>
              </w:rPr>
              <w:t>ћ</w:t>
            </w:r>
            <w:r w:rsidRPr="009415EF">
              <w:rPr>
                <w:rFonts w:ascii="Times New Roman" w:eastAsia="SimSun" w:hAnsi="Times New Roman" w:cs="Times New Roman"/>
                <w:b/>
                <w:sz w:val="20"/>
                <w:szCs w:val="20"/>
                <w:lang w:val="sr-Cyrl-RS" w:eastAsia="zh-CN"/>
              </w:rPr>
              <w:t>ањ</w:t>
            </w:r>
            <w:r w:rsidRPr="009415EF">
              <w:rPr>
                <w:rFonts w:ascii="Times New Roman" w:eastAsia="SimSun" w:hAnsi="Times New Roman" w:cs="Times New Roman"/>
                <w:b/>
                <w:spacing w:val="3"/>
                <w:sz w:val="20"/>
                <w:szCs w:val="20"/>
                <w:lang w:val="sr-Cyrl-RS" w:eastAsia="zh-CN"/>
              </w:rPr>
              <w:t>а</w:t>
            </w:r>
            <w:r w:rsidRPr="009415EF">
              <w:rPr>
                <w:rFonts w:ascii="Times New Roman" w:eastAsia="SimSun" w:hAnsi="Times New Roman" w:cs="Times New Roman"/>
                <w:b/>
                <w:sz w:val="20"/>
                <w:szCs w:val="20"/>
                <w:lang w:val="sr-Cyrl-RS" w:eastAsia="zh-CN"/>
              </w:rPr>
              <w:t>:</w:t>
            </w:r>
          </w:p>
        </w:tc>
        <w:tc>
          <w:tcPr>
            <w:tcW w:w="5360" w:type="dxa"/>
          </w:tcPr>
          <w:p w:rsidR="00B71A56" w:rsidRPr="009415EF" w:rsidRDefault="00B71A56" w:rsidP="00CE094D">
            <w:pPr>
              <w:widowControl w:val="0"/>
              <w:kinsoku w:val="0"/>
              <w:overflowPunct w:val="0"/>
              <w:autoSpaceDE w:val="0"/>
              <w:autoSpaceDN w:val="0"/>
              <w:adjustRightInd w:val="0"/>
              <w:spacing w:before="47" w:after="0" w:line="240" w:lineRule="auto"/>
              <w:ind w:right="133"/>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z w:val="20"/>
                <w:szCs w:val="20"/>
                <w:lang w:val="sr-Cyrl-RS" w:eastAsia="zh-CN"/>
              </w:rPr>
              <w:t>Након</w:t>
            </w:r>
            <w:r w:rsidRPr="009415EF">
              <w:rPr>
                <w:rFonts w:ascii="Times New Roman" w:eastAsia="SimSun" w:hAnsi="Times New Roman" w:cs="Times New Roman"/>
                <w:b/>
                <w:spacing w:val="40"/>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z w:val="20"/>
                <w:szCs w:val="20"/>
                <w:lang w:val="sr-Cyrl-RS" w:eastAsia="zh-CN"/>
              </w:rPr>
              <w:t>с</w:t>
            </w:r>
            <w:r w:rsidRPr="009415EF">
              <w:rPr>
                <w:rFonts w:ascii="Times New Roman" w:eastAsia="SimSun" w:hAnsi="Times New Roman" w:cs="Times New Roman"/>
                <w:b/>
                <w:spacing w:val="-1"/>
                <w:sz w:val="20"/>
                <w:szCs w:val="20"/>
                <w:lang w:val="sr-Cyrl-RS" w:eastAsia="zh-CN"/>
              </w:rPr>
              <w:t>п</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pacing w:val="2"/>
                <w:sz w:val="20"/>
                <w:szCs w:val="20"/>
                <w:lang w:val="sr-Cyrl-RS" w:eastAsia="zh-CN"/>
              </w:rPr>
              <w:t>с</w:t>
            </w:r>
            <w:r w:rsidRPr="009415EF">
              <w:rPr>
                <w:rFonts w:ascii="Times New Roman" w:eastAsia="SimSun" w:hAnsi="Times New Roman" w:cs="Times New Roman"/>
                <w:b/>
                <w:spacing w:val="-1"/>
                <w:sz w:val="20"/>
                <w:szCs w:val="20"/>
                <w:lang w:val="sr-Cyrl-RS" w:eastAsia="zh-CN"/>
              </w:rPr>
              <w:t>т</w:t>
            </w:r>
            <w:r w:rsidRPr="009415EF">
              <w:rPr>
                <w:rFonts w:ascii="Times New Roman" w:eastAsia="SimSun" w:hAnsi="Times New Roman" w:cs="Times New Roman"/>
                <w:b/>
                <w:sz w:val="20"/>
                <w:szCs w:val="20"/>
                <w:lang w:val="sr-Cyrl-RS" w:eastAsia="zh-CN"/>
              </w:rPr>
              <w:t>ав</w:t>
            </w:r>
            <w:r w:rsidRPr="009415EF">
              <w:rPr>
                <w:rFonts w:ascii="Times New Roman" w:eastAsia="SimSun" w:hAnsi="Times New Roman" w:cs="Times New Roman"/>
                <w:b/>
                <w:spacing w:val="-1"/>
                <w:sz w:val="20"/>
                <w:szCs w:val="20"/>
                <w:lang w:val="sr-Cyrl-RS" w:eastAsia="zh-CN"/>
              </w:rPr>
              <w:t>љ</w:t>
            </w:r>
            <w:r w:rsidRPr="009415EF">
              <w:rPr>
                <w:rFonts w:ascii="Times New Roman" w:eastAsia="SimSun" w:hAnsi="Times New Roman" w:cs="Times New Roman"/>
                <w:b/>
                <w:spacing w:val="2"/>
                <w:sz w:val="20"/>
                <w:szCs w:val="20"/>
                <w:lang w:val="sr-Cyrl-RS" w:eastAsia="zh-CN"/>
              </w:rPr>
              <w:t>а</w:t>
            </w:r>
            <w:r w:rsidRPr="009415EF">
              <w:rPr>
                <w:rFonts w:ascii="Times New Roman" w:eastAsia="SimSun" w:hAnsi="Times New Roman" w:cs="Times New Roman"/>
                <w:b/>
                <w:sz w:val="20"/>
                <w:szCs w:val="20"/>
                <w:lang w:val="sr-Cyrl-RS" w:eastAsia="zh-CN"/>
              </w:rPr>
              <w:t>ња</w:t>
            </w:r>
            <w:r w:rsidRPr="009415EF">
              <w:rPr>
                <w:rFonts w:ascii="Times New Roman" w:eastAsia="SimSun" w:hAnsi="Times New Roman" w:cs="Times New Roman"/>
                <w:b/>
                <w:spacing w:val="41"/>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z w:val="20"/>
                <w:szCs w:val="20"/>
                <w:lang w:val="sr-Cyrl-RS" w:eastAsia="zh-CN"/>
              </w:rPr>
              <w:t>с</w:t>
            </w:r>
            <w:r w:rsidRPr="009415EF">
              <w:rPr>
                <w:rFonts w:ascii="Times New Roman" w:eastAsia="SimSun" w:hAnsi="Times New Roman" w:cs="Times New Roman"/>
                <w:b/>
                <w:spacing w:val="-1"/>
                <w:sz w:val="20"/>
                <w:szCs w:val="20"/>
                <w:lang w:val="sr-Cyrl-RS" w:eastAsia="zh-CN"/>
              </w:rPr>
              <w:t>п</w:t>
            </w:r>
            <w:r w:rsidRPr="009415EF">
              <w:rPr>
                <w:rFonts w:ascii="Times New Roman" w:eastAsia="SimSun" w:hAnsi="Times New Roman" w:cs="Times New Roman"/>
                <w:b/>
                <w:spacing w:val="3"/>
                <w:sz w:val="20"/>
                <w:szCs w:val="20"/>
                <w:lang w:val="sr-Cyrl-RS" w:eastAsia="zh-CN"/>
              </w:rPr>
              <w:t>р</w:t>
            </w:r>
            <w:r w:rsidRPr="009415EF">
              <w:rPr>
                <w:rFonts w:ascii="Times New Roman" w:eastAsia="SimSun" w:hAnsi="Times New Roman" w:cs="Times New Roman"/>
                <w:b/>
                <w:spacing w:val="1"/>
                <w:sz w:val="20"/>
                <w:szCs w:val="20"/>
                <w:lang w:val="sr-Cyrl-RS" w:eastAsia="zh-CN"/>
              </w:rPr>
              <w:t>а</w:t>
            </w:r>
            <w:r w:rsidRPr="009415EF">
              <w:rPr>
                <w:rFonts w:ascii="Times New Roman" w:eastAsia="SimSun" w:hAnsi="Times New Roman" w:cs="Times New Roman"/>
                <w:b/>
                <w:sz w:val="20"/>
                <w:szCs w:val="20"/>
                <w:lang w:val="sr-Cyrl-RS" w:eastAsia="zh-CN"/>
              </w:rPr>
              <w:t>в</w:t>
            </w:r>
            <w:r w:rsidRPr="009415EF">
              <w:rPr>
                <w:rFonts w:ascii="Times New Roman" w:eastAsia="SimSun" w:hAnsi="Times New Roman" w:cs="Times New Roman"/>
                <w:b/>
                <w:spacing w:val="-2"/>
                <w:sz w:val="20"/>
                <w:szCs w:val="20"/>
                <w:lang w:val="sr-Cyrl-RS" w:eastAsia="zh-CN"/>
              </w:rPr>
              <w:t>н</w:t>
            </w:r>
            <w:r w:rsidRPr="009415EF">
              <w:rPr>
                <w:rFonts w:ascii="Times New Roman" w:eastAsia="SimSun" w:hAnsi="Times New Roman" w:cs="Times New Roman"/>
                <w:b/>
                <w:spacing w:val="1"/>
                <w:sz w:val="20"/>
                <w:szCs w:val="20"/>
                <w:lang w:val="sr-Cyrl-RS" w:eastAsia="zh-CN"/>
              </w:rPr>
              <w:t>е фактуре</w:t>
            </w:r>
            <w:r w:rsidRPr="009415EF">
              <w:rPr>
                <w:rFonts w:ascii="Times New Roman" w:eastAsia="SimSun" w:hAnsi="Times New Roman" w:cs="Times New Roman"/>
                <w:b/>
                <w:sz w:val="20"/>
                <w:szCs w:val="20"/>
                <w:lang w:val="sr-Cyrl-RS" w:eastAsia="zh-CN"/>
              </w:rPr>
              <w:t>,</w:t>
            </w:r>
            <w:r w:rsidRPr="009415EF">
              <w:rPr>
                <w:rFonts w:ascii="Times New Roman" w:eastAsia="SimSun" w:hAnsi="Times New Roman" w:cs="Times New Roman"/>
                <w:b/>
                <w:spacing w:val="39"/>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безготовински</w:t>
            </w:r>
            <w:r w:rsidRPr="009415EF">
              <w:rPr>
                <w:rFonts w:ascii="Times New Roman" w:eastAsia="SimSun" w:hAnsi="Times New Roman" w:cs="Times New Roman"/>
                <w:b/>
                <w:sz w:val="20"/>
                <w:szCs w:val="20"/>
                <w:lang w:val="sr-Cyrl-RS" w:eastAsia="zh-CN"/>
              </w:rPr>
              <w:t>,</w:t>
            </w:r>
            <w:r w:rsidRPr="009415EF">
              <w:rPr>
                <w:rFonts w:ascii="Times New Roman" w:eastAsia="SimSun" w:hAnsi="Times New Roman" w:cs="Times New Roman"/>
                <w:b/>
                <w:w w:val="99"/>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8"/>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р</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3"/>
                <w:sz w:val="20"/>
                <w:szCs w:val="20"/>
                <w:lang w:val="sr-Cyrl-RS" w:eastAsia="zh-CN"/>
              </w:rPr>
              <w:t>ч</w:t>
            </w:r>
            <w:r w:rsidRPr="009415EF">
              <w:rPr>
                <w:rFonts w:ascii="Times New Roman" w:eastAsia="SimSun" w:hAnsi="Times New Roman" w:cs="Times New Roman"/>
                <w:b/>
                <w:spacing w:val="-5"/>
                <w:sz w:val="20"/>
                <w:szCs w:val="20"/>
                <w:lang w:val="sr-Cyrl-RS" w:eastAsia="zh-CN"/>
              </w:rPr>
              <w:t>у</w:t>
            </w:r>
            <w:r w:rsidRPr="009415EF">
              <w:rPr>
                <w:rFonts w:ascii="Times New Roman" w:eastAsia="SimSun" w:hAnsi="Times New Roman" w:cs="Times New Roman"/>
                <w:b/>
                <w:sz w:val="20"/>
                <w:szCs w:val="20"/>
                <w:lang w:val="sr-Cyrl-RS" w:eastAsia="zh-CN"/>
              </w:rPr>
              <w:t>н</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Понуђ</w:t>
            </w:r>
            <w:r w:rsidRPr="009415EF">
              <w:rPr>
                <w:rFonts w:ascii="Times New Roman" w:eastAsia="SimSun" w:hAnsi="Times New Roman" w:cs="Times New Roman"/>
                <w:b/>
                <w:sz w:val="20"/>
                <w:szCs w:val="20"/>
                <w:lang w:val="sr-Cyrl-RS" w:eastAsia="zh-CN"/>
              </w:rPr>
              <w:t>ач</w:t>
            </w:r>
            <w:r w:rsidRPr="009415EF">
              <w:rPr>
                <w:rFonts w:ascii="Times New Roman" w:eastAsia="SimSun" w:hAnsi="Times New Roman" w:cs="Times New Roman"/>
                <w:b/>
                <w:spacing w:val="2"/>
                <w:sz w:val="20"/>
                <w:szCs w:val="20"/>
                <w:lang w:val="sr-Cyrl-RS" w:eastAsia="zh-CN"/>
              </w:rPr>
              <w:t>а</w:t>
            </w:r>
            <w:r w:rsidRPr="009415EF">
              <w:rPr>
                <w:rFonts w:ascii="Times New Roman" w:eastAsia="SimSun" w:hAnsi="Times New Roman" w:cs="Times New Roman"/>
                <w:b/>
                <w:sz w:val="20"/>
                <w:szCs w:val="20"/>
                <w:lang w:val="sr-Cyrl-RS" w:eastAsia="zh-CN"/>
              </w:rPr>
              <w:t>.</w:t>
            </w:r>
          </w:p>
        </w:tc>
      </w:tr>
      <w:tr w:rsidR="00B71A56" w:rsidRPr="009415EF" w:rsidTr="00CE094D">
        <w:trPr>
          <w:trHeight w:hRule="exact" w:val="761"/>
        </w:trPr>
        <w:tc>
          <w:tcPr>
            <w:tcW w:w="4583" w:type="dxa"/>
          </w:tcPr>
          <w:p w:rsidR="00B71A56" w:rsidRPr="009415E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pacing w:val="1"/>
                <w:sz w:val="20"/>
                <w:szCs w:val="20"/>
                <w:lang w:val="sr-Cyrl-RS" w:eastAsia="zh-CN"/>
              </w:rPr>
              <w:t>Ро</w:t>
            </w:r>
            <w:r w:rsidRPr="009415EF">
              <w:rPr>
                <w:rFonts w:ascii="Times New Roman" w:eastAsia="SimSun" w:hAnsi="Times New Roman" w:cs="Times New Roman"/>
                <w:b/>
                <w:sz w:val="20"/>
                <w:szCs w:val="20"/>
                <w:lang w:val="sr-Cyrl-RS" w:eastAsia="zh-CN"/>
              </w:rPr>
              <w:t>к</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пл</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1"/>
                <w:sz w:val="20"/>
                <w:szCs w:val="20"/>
                <w:lang w:val="sr-Cyrl-RS" w:eastAsia="zh-CN"/>
              </w:rPr>
              <w:t>ћ</w:t>
            </w:r>
            <w:r w:rsidRPr="009415EF">
              <w:rPr>
                <w:rFonts w:ascii="Times New Roman" w:eastAsia="SimSun" w:hAnsi="Times New Roman" w:cs="Times New Roman"/>
                <w:b/>
                <w:sz w:val="20"/>
                <w:szCs w:val="20"/>
                <w:lang w:val="sr-Cyrl-RS" w:eastAsia="zh-CN"/>
              </w:rPr>
              <w:t>ања</w:t>
            </w:r>
            <w:r w:rsidRPr="009415EF">
              <w:rPr>
                <w:rFonts w:ascii="Times New Roman" w:eastAsia="SimSun" w:hAnsi="Times New Roman" w:cs="Times New Roman"/>
                <w:b/>
                <w:spacing w:val="-3"/>
                <w:sz w:val="20"/>
                <w:szCs w:val="20"/>
                <w:lang w:val="sr-Cyrl-RS" w:eastAsia="zh-CN"/>
              </w:rPr>
              <w:t xml:space="preserve"> </w:t>
            </w:r>
            <w:r w:rsidRPr="009415EF">
              <w:rPr>
                <w:rFonts w:ascii="Times New Roman" w:eastAsia="SimSun" w:hAnsi="Times New Roman" w:cs="Times New Roman"/>
                <w:b/>
                <w:spacing w:val="3"/>
                <w:sz w:val="20"/>
                <w:szCs w:val="20"/>
                <w:lang w:val="sr-Cyrl-RS" w:eastAsia="zh-CN"/>
              </w:rPr>
              <w:t>(</w:t>
            </w:r>
            <w:r w:rsidRPr="009415EF">
              <w:rPr>
                <w:rFonts w:ascii="Times New Roman" w:eastAsia="SimSun" w:hAnsi="Times New Roman" w:cs="Times New Roman"/>
                <w:b/>
                <w:spacing w:val="-1"/>
                <w:sz w:val="20"/>
                <w:szCs w:val="20"/>
                <w:lang w:val="sr-Cyrl-RS" w:eastAsia="zh-CN"/>
              </w:rPr>
              <w:t>најдуже 4</w:t>
            </w:r>
            <w:r w:rsidRPr="009415EF">
              <w:rPr>
                <w:rFonts w:ascii="Times New Roman" w:eastAsia="SimSun" w:hAnsi="Times New Roman" w:cs="Times New Roman"/>
                <w:b/>
                <w:sz w:val="20"/>
                <w:szCs w:val="20"/>
                <w:lang w:val="sr-Cyrl-RS" w:eastAsia="zh-CN"/>
              </w:rPr>
              <w:t>5</w:t>
            </w:r>
            <w:r w:rsidRPr="009415EF">
              <w:rPr>
                <w:rFonts w:ascii="Times New Roman" w:eastAsia="SimSun" w:hAnsi="Times New Roman" w:cs="Times New Roman"/>
                <w:b/>
                <w:spacing w:val="-4"/>
                <w:sz w:val="20"/>
                <w:szCs w:val="20"/>
                <w:lang w:val="sr-Cyrl-RS" w:eastAsia="zh-CN"/>
              </w:rPr>
              <w:t xml:space="preserve"> </w:t>
            </w:r>
            <w:r w:rsidRPr="009415EF">
              <w:rPr>
                <w:rFonts w:ascii="Times New Roman" w:eastAsia="SimSun" w:hAnsi="Times New Roman" w:cs="Times New Roman"/>
                <w:b/>
                <w:sz w:val="20"/>
                <w:szCs w:val="20"/>
                <w:lang w:val="sr-Cyrl-RS" w:eastAsia="zh-CN"/>
              </w:rPr>
              <w:t>да</w:t>
            </w:r>
            <w:r w:rsidRPr="009415EF">
              <w:rPr>
                <w:rFonts w:ascii="Times New Roman" w:eastAsia="SimSun" w:hAnsi="Times New Roman" w:cs="Times New Roman"/>
                <w:b/>
                <w:spacing w:val="-2"/>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1"/>
                <w:sz w:val="20"/>
                <w:szCs w:val="20"/>
                <w:lang w:val="sr-Cyrl-RS" w:eastAsia="zh-CN"/>
              </w:rPr>
              <w:t>)</w:t>
            </w:r>
            <w:r w:rsidRPr="009415EF">
              <w:rPr>
                <w:rFonts w:ascii="Times New Roman" w:eastAsia="SimSun" w:hAnsi="Times New Roman" w:cs="Times New Roman"/>
                <w:b/>
                <w:sz w:val="20"/>
                <w:szCs w:val="20"/>
                <w:lang w:val="sr-Cyrl-RS" w:eastAsia="zh-CN"/>
              </w:rPr>
              <w:t>:</w:t>
            </w:r>
          </w:p>
        </w:tc>
        <w:tc>
          <w:tcPr>
            <w:tcW w:w="5360" w:type="dxa"/>
          </w:tcPr>
          <w:p w:rsidR="00B71A56" w:rsidRPr="009415EF" w:rsidRDefault="00B71A56" w:rsidP="00CE094D">
            <w:pPr>
              <w:widowControl w:val="0"/>
              <w:tabs>
                <w:tab w:val="left" w:pos="3729"/>
              </w:tabs>
              <w:kinsoku w:val="0"/>
              <w:overflowPunct w:val="0"/>
              <w:autoSpaceDE w:val="0"/>
              <w:autoSpaceDN w:val="0"/>
              <w:adjustRightInd w:val="0"/>
              <w:spacing w:before="50" w:after="0" w:line="240" w:lineRule="auto"/>
              <w:ind w:right="132"/>
              <w:jc w:val="both"/>
              <w:rPr>
                <w:rFonts w:ascii="Times New Roman" w:eastAsia="SimSun" w:hAnsi="Times New Roman" w:cs="Times New Roman"/>
                <w:b/>
                <w:sz w:val="24"/>
                <w:szCs w:val="24"/>
                <w:lang w:val="sr-Cyrl-RS" w:eastAsia="zh-CN"/>
              </w:rPr>
            </w:pPr>
            <w:r w:rsidRPr="009415EF">
              <w:rPr>
                <w:rFonts w:ascii="Times New Roman" w:eastAsia="SimSun" w:hAnsi="Times New Roman" w:cs="Times New Roman"/>
                <w:b/>
                <w:sz w:val="20"/>
                <w:szCs w:val="20"/>
                <w:lang w:val="sr-Cyrl-RS" w:eastAsia="zh-CN"/>
              </w:rPr>
              <w:t>П</w:t>
            </w:r>
            <w:r w:rsidRPr="009415EF">
              <w:rPr>
                <w:rFonts w:ascii="Times New Roman" w:eastAsia="SimSun" w:hAnsi="Times New Roman" w:cs="Times New Roman"/>
                <w:b/>
                <w:spacing w:val="-1"/>
                <w:sz w:val="20"/>
                <w:szCs w:val="20"/>
                <w:lang w:val="sr-Cyrl-RS" w:eastAsia="zh-CN"/>
              </w:rPr>
              <w:t>л</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1"/>
                <w:sz w:val="20"/>
                <w:szCs w:val="20"/>
                <w:lang w:val="sr-Cyrl-RS" w:eastAsia="zh-CN"/>
              </w:rPr>
              <w:t>ћ</w:t>
            </w:r>
            <w:r w:rsidRPr="009415EF">
              <w:rPr>
                <w:rFonts w:ascii="Times New Roman" w:eastAsia="SimSun" w:hAnsi="Times New Roman" w:cs="Times New Roman"/>
                <w:b/>
                <w:spacing w:val="2"/>
                <w:sz w:val="20"/>
                <w:szCs w:val="20"/>
                <w:lang w:val="sr-Cyrl-RS" w:eastAsia="zh-CN"/>
              </w:rPr>
              <w:t>а</w:t>
            </w:r>
            <w:r w:rsidRPr="009415EF">
              <w:rPr>
                <w:rFonts w:ascii="Times New Roman" w:eastAsia="SimSun" w:hAnsi="Times New Roman" w:cs="Times New Roman"/>
                <w:b/>
                <w:sz w:val="20"/>
                <w:szCs w:val="20"/>
                <w:lang w:val="sr-Cyrl-RS" w:eastAsia="zh-CN"/>
              </w:rPr>
              <w:t>ње</w:t>
            </w:r>
            <w:r w:rsidRPr="009415EF">
              <w:rPr>
                <w:rFonts w:ascii="Times New Roman" w:eastAsia="SimSun" w:hAnsi="Times New Roman" w:cs="Times New Roman"/>
                <w:b/>
                <w:spacing w:val="21"/>
                <w:sz w:val="20"/>
                <w:szCs w:val="20"/>
                <w:lang w:val="sr-Cyrl-RS" w:eastAsia="zh-CN"/>
              </w:rPr>
              <w:t xml:space="preserve"> </w:t>
            </w:r>
            <w:r w:rsidRPr="009415EF">
              <w:rPr>
                <w:rFonts w:ascii="Times New Roman" w:eastAsia="SimSun" w:hAnsi="Times New Roman" w:cs="Times New Roman"/>
                <w:b/>
                <w:spacing w:val="-2"/>
                <w:sz w:val="20"/>
                <w:szCs w:val="20"/>
                <w:lang w:val="sr-Cyrl-RS" w:eastAsia="zh-CN"/>
              </w:rPr>
              <w:t>ћ</w:t>
            </w:r>
            <w:r w:rsidRPr="009415EF">
              <w:rPr>
                <w:rFonts w:ascii="Times New Roman" w:eastAsia="SimSun" w:hAnsi="Times New Roman" w:cs="Times New Roman"/>
                <w:b/>
                <w:sz w:val="20"/>
                <w:szCs w:val="20"/>
                <w:lang w:val="sr-Cyrl-RS" w:eastAsia="zh-CN"/>
              </w:rPr>
              <w:t>е</w:t>
            </w:r>
            <w:r w:rsidRPr="009415EF">
              <w:rPr>
                <w:rFonts w:ascii="Times New Roman" w:eastAsia="SimSun" w:hAnsi="Times New Roman" w:cs="Times New Roman"/>
                <w:b/>
                <w:spacing w:val="20"/>
                <w:sz w:val="20"/>
                <w:szCs w:val="20"/>
                <w:lang w:val="sr-Cyrl-RS" w:eastAsia="zh-CN"/>
              </w:rPr>
              <w:t xml:space="preserve"> </w:t>
            </w:r>
            <w:r w:rsidRPr="009415EF">
              <w:rPr>
                <w:rFonts w:ascii="Times New Roman" w:eastAsia="SimSun" w:hAnsi="Times New Roman" w:cs="Times New Roman"/>
                <w:b/>
                <w:sz w:val="20"/>
                <w:szCs w:val="20"/>
                <w:lang w:val="sr-Cyrl-RS" w:eastAsia="zh-CN"/>
              </w:rPr>
              <w:t>се</w:t>
            </w:r>
            <w:r w:rsidRPr="009415EF">
              <w:rPr>
                <w:rFonts w:ascii="Times New Roman" w:eastAsia="SimSun" w:hAnsi="Times New Roman" w:cs="Times New Roman"/>
                <w:b/>
                <w:spacing w:val="22"/>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z w:val="20"/>
                <w:szCs w:val="20"/>
                <w:lang w:val="sr-Cyrl-RS" w:eastAsia="zh-CN"/>
              </w:rPr>
              <w:t>зв</w:t>
            </w:r>
            <w:r w:rsidRPr="009415EF">
              <w:rPr>
                <w:rFonts w:ascii="Times New Roman" w:eastAsia="SimSun" w:hAnsi="Times New Roman" w:cs="Times New Roman"/>
                <w:b/>
                <w:spacing w:val="1"/>
                <w:sz w:val="20"/>
                <w:szCs w:val="20"/>
                <w:lang w:val="sr-Cyrl-RS" w:eastAsia="zh-CN"/>
              </w:rPr>
              <w:t>р</w:t>
            </w:r>
            <w:r w:rsidRPr="009415EF">
              <w:rPr>
                <w:rFonts w:ascii="Times New Roman" w:eastAsia="SimSun" w:hAnsi="Times New Roman" w:cs="Times New Roman"/>
                <w:b/>
                <w:spacing w:val="2"/>
                <w:sz w:val="20"/>
                <w:szCs w:val="20"/>
                <w:lang w:val="sr-Cyrl-RS" w:eastAsia="zh-CN"/>
              </w:rPr>
              <w:t>ш</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pacing w:val="1"/>
                <w:sz w:val="20"/>
                <w:szCs w:val="20"/>
                <w:lang w:val="sr-Cyrl-RS" w:eastAsia="zh-CN"/>
              </w:rPr>
              <w:t>т</w:t>
            </w:r>
            <w:r w:rsidRPr="009415EF">
              <w:rPr>
                <w:rFonts w:ascii="Times New Roman" w:eastAsia="SimSun" w:hAnsi="Times New Roman" w:cs="Times New Roman"/>
                <w:b/>
                <w:sz w:val="20"/>
                <w:szCs w:val="20"/>
                <w:lang w:val="sr-Cyrl-RS" w:eastAsia="zh-CN"/>
              </w:rPr>
              <w:t>и</w:t>
            </w:r>
            <w:r w:rsidRPr="009415EF">
              <w:rPr>
                <w:rFonts w:ascii="Times New Roman" w:eastAsia="SimSun" w:hAnsi="Times New Roman" w:cs="Times New Roman"/>
                <w:b/>
                <w:spacing w:val="21"/>
                <w:sz w:val="20"/>
                <w:szCs w:val="20"/>
                <w:lang w:val="sr-Cyrl-RS" w:eastAsia="zh-CN"/>
              </w:rPr>
              <w:t xml:space="preserve"> </w:t>
            </w:r>
            <w:r w:rsidRPr="009415EF">
              <w:rPr>
                <w:rFonts w:ascii="Times New Roman" w:eastAsia="SimSun" w:hAnsi="Times New Roman" w:cs="Times New Roman"/>
                <w:b/>
                <w:sz w:val="20"/>
                <w:szCs w:val="20"/>
                <w:lang w:val="sr-Cyrl-RS" w:eastAsia="zh-CN"/>
              </w:rPr>
              <w:t>у</w:t>
            </w:r>
            <w:r w:rsidRPr="009415EF">
              <w:rPr>
                <w:rFonts w:ascii="Times New Roman" w:eastAsia="SimSun" w:hAnsi="Times New Roman" w:cs="Times New Roman"/>
                <w:b/>
                <w:spacing w:val="20"/>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ро</w:t>
            </w:r>
            <w:r w:rsidRPr="009415EF">
              <w:rPr>
                <w:rFonts w:ascii="Times New Roman" w:eastAsia="SimSun" w:hAnsi="Times New Roman" w:cs="Times New Roman"/>
                <w:b/>
                <w:spacing w:val="-1"/>
                <w:sz w:val="20"/>
                <w:szCs w:val="20"/>
                <w:lang w:val="sr-Cyrl-RS" w:eastAsia="zh-CN"/>
              </w:rPr>
              <w:t>к</w:t>
            </w:r>
            <w:r w:rsidRPr="009415EF">
              <w:rPr>
                <w:rFonts w:ascii="Times New Roman" w:eastAsia="SimSun" w:hAnsi="Times New Roman" w:cs="Times New Roman"/>
                <w:b/>
                <w:sz w:val="20"/>
                <w:szCs w:val="20"/>
                <w:lang w:val="sr-Cyrl-RS" w:eastAsia="zh-CN"/>
              </w:rPr>
              <w:t>у</w:t>
            </w:r>
            <w:r w:rsidRPr="009415EF">
              <w:rPr>
                <w:rFonts w:ascii="Times New Roman" w:eastAsia="SimSun" w:hAnsi="Times New Roman" w:cs="Times New Roman"/>
                <w:b/>
                <w:spacing w:val="21"/>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z w:val="20"/>
                <w:szCs w:val="20"/>
                <w:lang w:val="sr-Cyrl-RS" w:eastAsia="zh-CN"/>
              </w:rPr>
              <w:t xml:space="preserve">д </w:t>
            </w:r>
            <w:r w:rsidRPr="009415EF">
              <w:rPr>
                <w:rFonts w:ascii="Times New Roman" w:eastAsia="SimSun" w:hAnsi="Times New Roman" w:cs="Times New Roman"/>
                <w:b/>
                <w:sz w:val="20"/>
                <w:szCs w:val="20"/>
                <w:u w:val="single"/>
                <w:lang w:val="sr-Cyrl-RS" w:eastAsia="zh-CN"/>
              </w:rPr>
              <w:tab/>
              <w:t xml:space="preserve"> </w:t>
            </w:r>
            <w:r w:rsidRPr="009415EF">
              <w:rPr>
                <w:rFonts w:ascii="Times New Roman" w:eastAsia="SimSun" w:hAnsi="Times New Roman" w:cs="Times New Roman"/>
                <w:b/>
                <w:sz w:val="20"/>
                <w:szCs w:val="20"/>
                <w:lang w:val="sr-Cyrl-RS" w:eastAsia="zh-CN"/>
              </w:rPr>
              <w:t>да</w:t>
            </w:r>
            <w:r w:rsidRPr="009415EF">
              <w:rPr>
                <w:rFonts w:ascii="Times New Roman" w:eastAsia="SimSun" w:hAnsi="Times New Roman" w:cs="Times New Roman"/>
                <w:b/>
                <w:spacing w:val="-2"/>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20"/>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z w:val="20"/>
                <w:szCs w:val="20"/>
                <w:lang w:val="sr-Cyrl-RS" w:eastAsia="zh-CN"/>
              </w:rPr>
              <w:t>д</w:t>
            </w:r>
            <w:r w:rsidRPr="009415EF">
              <w:rPr>
                <w:rFonts w:ascii="Times New Roman" w:eastAsia="SimSun" w:hAnsi="Times New Roman" w:cs="Times New Roman"/>
                <w:b/>
                <w:spacing w:val="19"/>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п</w:t>
            </w:r>
            <w:r w:rsidRPr="009415EF">
              <w:rPr>
                <w:rFonts w:ascii="Times New Roman" w:eastAsia="SimSun" w:hAnsi="Times New Roman" w:cs="Times New Roman"/>
                <w:b/>
                <w:spacing w:val="1"/>
                <w:sz w:val="20"/>
                <w:szCs w:val="20"/>
                <w:lang w:val="sr-Cyrl-RS" w:eastAsia="zh-CN"/>
              </w:rPr>
              <w:t>р</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pacing w:val="2"/>
                <w:sz w:val="20"/>
                <w:szCs w:val="20"/>
                <w:lang w:val="sr-Cyrl-RS" w:eastAsia="zh-CN"/>
              </w:rPr>
              <w:t>ј</w:t>
            </w:r>
            <w:r w:rsidRPr="009415EF">
              <w:rPr>
                <w:rFonts w:ascii="Times New Roman" w:eastAsia="SimSun" w:hAnsi="Times New Roman" w:cs="Times New Roman"/>
                <w:b/>
                <w:sz w:val="20"/>
                <w:szCs w:val="20"/>
                <w:lang w:val="sr-Cyrl-RS" w:eastAsia="zh-CN"/>
              </w:rPr>
              <w:t>е</w:t>
            </w:r>
            <w:r w:rsidRPr="009415EF">
              <w:rPr>
                <w:rFonts w:ascii="Times New Roman" w:eastAsia="SimSun" w:hAnsi="Times New Roman" w:cs="Times New Roman"/>
                <w:b/>
                <w:spacing w:val="1"/>
                <w:sz w:val="20"/>
                <w:szCs w:val="20"/>
                <w:lang w:val="sr-Cyrl-RS" w:eastAsia="zh-CN"/>
              </w:rPr>
              <w:t>м</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w w:val="99"/>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z w:val="20"/>
                <w:szCs w:val="20"/>
                <w:lang w:val="sr-Cyrl-RS" w:eastAsia="zh-CN"/>
              </w:rPr>
              <w:t>с</w:t>
            </w:r>
            <w:r w:rsidRPr="009415EF">
              <w:rPr>
                <w:rFonts w:ascii="Times New Roman" w:eastAsia="SimSun" w:hAnsi="Times New Roman" w:cs="Times New Roman"/>
                <w:b/>
                <w:spacing w:val="-1"/>
                <w:sz w:val="20"/>
                <w:szCs w:val="20"/>
                <w:lang w:val="sr-Cyrl-RS" w:eastAsia="zh-CN"/>
              </w:rPr>
              <w:t>п</w:t>
            </w:r>
            <w:r w:rsidRPr="009415EF">
              <w:rPr>
                <w:rFonts w:ascii="Times New Roman" w:eastAsia="SimSun" w:hAnsi="Times New Roman" w:cs="Times New Roman"/>
                <w:b/>
                <w:spacing w:val="1"/>
                <w:sz w:val="20"/>
                <w:szCs w:val="20"/>
                <w:lang w:val="sr-Cyrl-RS" w:eastAsia="zh-CN"/>
              </w:rPr>
              <w:t>р</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spacing w:val="2"/>
                <w:sz w:val="20"/>
                <w:szCs w:val="20"/>
                <w:lang w:val="sr-Cyrl-RS" w:eastAsia="zh-CN"/>
              </w:rPr>
              <w:t>в</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о</w:t>
            </w:r>
            <w:r w:rsidRPr="009415EF">
              <w:rPr>
                <w:rFonts w:ascii="Times New Roman" w:eastAsia="SimSun" w:hAnsi="Times New Roman" w:cs="Times New Roman"/>
                <w:b/>
                <w:spacing w:val="35"/>
                <w:sz w:val="20"/>
                <w:szCs w:val="20"/>
                <w:lang w:val="sr-Cyrl-RS" w:eastAsia="zh-CN"/>
              </w:rPr>
              <w:t xml:space="preserve"> </w:t>
            </w:r>
            <w:r w:rsidRPr="009415EF">
              <w:rPr>
                <w:rFonts w:ascii="Times New Roman" w:eastAsia="SimSun" w:hAnsi="Times New Roman" w:cs="Times New Roman"/>
                <w:b/>
                <w:sz w:val="20"/>
                <w:szCs w:val="20"/>
                <w:lang w:val="sr-Cyrl-RS" w:eastAsia="zh-CN"/>
              </w:rPr>
              <w:t>сачињене фактуре</w:t>
            </w:r>
            <w:r w:rsidRPr="009415EF">
              <w:rPr>
                <w:rFonts w:ascii="Times New Roman" w:eastAsia="SimSun" w:hAnsi="Times New Roman" w:cs="Times New Roman"/>
                <w:b/>
                <w:spacing w:val="34"/>
                <w:sz w:val="20"/>
                <w:szCs w:val="20"/>
                <w:lang w:val="sr-Cyrl-RS" w:eastAsia="zh-CN"/>
              </w:rPr>
              <w:t xml:space="preserve"> </w:t>
            </w:r>
            <w:r w:rsidRPr="009415EF">
              <w:rPr>
                <w:rFonts w:ascii="Times New Roman" w:eastAsia="SimSun" w:hAnsi="Times New Roman" w:cs="Times New Roman"/>
                <w:b/>
                <w:sz w:val="20"/>
                <w:szCs w:val="20"/>
                <w:lang w:val="sr-Cyrl-RS" w:eastAsia="zh-CN"/>
              </w:rPr>
              <w:t>за</w:t>
            </w:r>
            <w:r w:rsidRPr="009415EF">
              <w:rPr>
                <w:rFonts w:ascii="Times New Roman" w:eastAsia="SimSun" w:hAnsi="Times New Roman" w:cs="Times New Roman"/>
                <w:b/>
                <w:spacing w:val="38"/>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z w:val="20"/>
                <w:szCs w:val="20"/>
                <w:lang w:val="sr-Cyrl-RS" w:eastAsia="zh-CN"/>
              </w:rPr>
              <w:t>зв</w:t>
            </w:r>
            <w:r w:rsidRPr="009415EF">
              <w:rPr>
                <w:rFonts w:ascii="Times New Roman" w:eastAsia="SimSun" w:hAnsi="Times New Roman" w:cs="Times New Roman"/>
                <w:b/>
                <w:spacing w:val="1"/>
                <w:sz w:val="20"/>
                <w:szCs w:val="20"/>
                <w:lang w:val="sr-Cyrl-RS" w:eastAsia="zh-CN"/>
              </w:rPr>
              <w:t>р</w:t>
            </w:r>
            <w:r w:rsidRPr="009415EF">
              <w:rPr>
                <w:rFonts w:ascii="Times New Roman" w:eastAsia="SimSun" w:hAnsi="Times New Roman" w:cs="Times New Roman"/>
                <w:b/>
                <w:sz w:val="20"/>
                <w:szCs w:val="20"/>
                <w:lang w:val="sr-Cyrl-RS" w:eastAsia="zh-CN"/>
              </w:rPr>
              <w:t>ш</w:t>
            </w:r>
            <w:r w:rsidRPr="009415EF">
              <w:rPr>
                <w:rFonts w:ascii="Times New Roman" w:eastAsia="SimSun" w:hAnsi="Times New Roman" w:cs="Times New Roman"/>
                <w:b/>
                <w:spacing w:val="2"/>
                <w:sz w:val="20"/>
                <w:szCs w:val="20"/>
                <w:lang w:val="sr-Cyrl-RS" w:eastAsia="zh-CN"/>
              </w:rPr>
              <w:t>е</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у</w:t>
            </w:r>
            <w:r w:rsidRPr="009415EF">
              <w:rPr>
                <w:rFonts w:ascii="Times New Roman" w:eastAsia="SimSun" w:hAnsi="Times New Roman" w:cs="Times New Roman"/>
                <w:b/>
                <w:spacing w:val="35"/>
                <w:sz w:val="20"/>
                <w:szCs w:val="20"/>
                <w:lang w:val="sr-Cyrl-RS" w:eastAsia="zh-CN"/>
              </w:rPr>
              <w:t xml:space="preserve"> </w:t>
            </w:r>
            <w:r w:rsidRPr="009415EF">
              <w:rPr>
                <w:rFonts w:ascii="Times New Roman" w:eastAsia="SimSun" w:hAnsi="Times New Roman" w:cs="Times New Roman"/>
                <w:b/>
                <w:spacing w:val="-5"/>
                <w:sz w:val="20"/>
                <w:szCs w:val="20"/>
                <w:lang w:val="sr-Cyrl-RS" w:eastAsia="zh-CN"/>
              </w:rPr>
              <w:t>у</w:t>
            </w:r>
            <w:r w:rsidRPr="009415EF">
              <w:rPr>
                <w:rFonts w:ascii="Times New Roman" w:eastAsia="SimSun" w:hAnsi="Times New Roman" w:cs="Times New Roman"/>
                <w:b/>
                <w:spacing w:val="2"/>
                <w:sz w:val="20"/>
                <w:szCs w:val="20"/>
                <w:lang w:val="sr-Cyrl-RS" w:eastAsia="zh-CN"/>
              </w:rPr>
              <w:t>с</w:t>
            </w:r>
            <w:r w:rsidRPr="009415EF">
              <w:rPr>
                <w:rFonts w:ascii="Times New Roman" w:eastAsia="SimSun" w:hAnsi="Times New Roman" w:cs="Times New Roman"/>
                <w:b/>
                <w:spacing w:val="1"/>
                <w:sz w:val="20"/>
                <w:szCs w:val="20"/>
                <w:lang w:val="sr-Cyrl-RS" w:eastAsia="zh-CN"/>
              </w:rPr>
              <w:t>л</w:t>
            </w:r>
            <w:r w:rsidRPr="009415EF">
              <w:rPr>
                <w:rFonts w:ascii="Times New Roman" w:eastAsia="SimSun" w:hAnsi="Times New Roman" w:cs="Times New Roman"/>
                <w:b/>
                <w:spacing w:val="-2"/>
                <w:sz w:val="20"/>
                <w:szCs w:val="20"/>
                <w:lang w:val="sr-Cyrl-RS" w:eastAsia="zh-CN"/>
              </w:rPr>
              <w:t>у</w:t>
            </w:r>
            <w:r w:rsidRPr="009415EF">
              <w:rPr>
                <w:rFonts w:ascii="Times New Roman" w:eastAsia="SimSun" w:hAnsi="Times New Roman" w:cs="Times New Roman"/>
                <w:b/>
                <w:spacing w:val="2"/>
                <w:sz w:val="20"/>
                <w:szCs w:val="20"/>
                <w:lang w:val="sr-Cyrl-RS" w:eastAsia="zh-CN"/>
              </w:rPr>
              <w:t>г</w:t>
            </w:r>
            <w:r w:rsidRPr="009415EF">
              <w:rPr>
                <w:rFonts w:ascii="Times New Roman" w:eastAsia="SimSun" w:hAnsi="Times New Roman" w:cs="Times New Roman"/>
                <w:b/>
                <w:spacing w:val="-5"/>
                <w:sz w:val="20"/>
                <w:szCs w:val="20"/>
                <w:lang w:val="sr-Cyrl-RS" w:eastAsia="zh-CN"/>
              </w:rPr>
              <w:t>у</w:t>
            </w:r>
            <w:r w:rsidRPr="009415EF">
              <w:rPr>
                <w:rFonts w:ascii="Times New Roman" w:eastAsia="SimSun" w:hAnsi="Times New Roman" w:cs="Times New Roman"/>
                <w:b/>
                <w:sz w:val="20"/>
                <w:szCs w:val="20"/>
                <w:lang w:val="sr-Cyrl-RS" w:eastAsia="zh-CN"/>
              </w:rPr>
              <w:t>,</w:t>
            </w:r>
            <w:r w:rsidRPr="009415EF">
              <w:rPr>
                <w:rFonts w:ascii="Times New Roman" w:eastAsia="SimSun" w:hAnsi="Times New Roman" w:cs="Times New Roman"/>
                <w:b/>
                <w:spacing w:val="37"/>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а</w:t>
            </w:r>
            <w:r w:rsidRPr="009415EF">
              <w:rPr>
                <w:rFonts w:ascii="Times New Roman" w:eastAsia="SimSun" w:hAnsi="Times New Roman" w:cs="Times New Roman"/>
                <w:b/>
                <w:w w:val="99"/>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к</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pacing w:val="2"/>
                <w:sz w:val="20"/>
                <w:szCs w:val="20"/>
                <w:lang w:val="sr-Cyrl-RS" w:eastAsia="zh-CN"/>
              </w:rPr>
              <w:t>ј</w:t>
            </w:r>
            <w:r w:rsidRPr="009415EF">
              <w:rPr>
                <w:rFonts w:ascii="Times New Roman" w:eastAsia="SimSun" w:hAnsi="Times New Roman" w:cs="Times New Roman"/>
                <w:b/>
                <w:sz w:val="20"/>
                <w:szCs w:val="20"/>
                <w:lang w:val="sr-Cyrl-RS" w:eastAsia="zh-CN"/>
              </w:rPr>
              <w:t>и</w:t>
            </w:r>
            <w:r w:rsidRPr="009415EF">
              <w:rPr>
                <w:rFonts w:ascii="Times New Roman" w:eastAsia="SimSun" w:hAnsi="Times New Roman" w:cs="Times New Roman"/>
                <w:b/>
                <w:spacing w:val="-8"/>
                <w:sz w:val="20"/>
                <w:szCs w:val="20"/>
                <w:lang w:val="sr-Cyrl-RS" w:eastAsia="zh-CN"/>
              </w:rPr>
              <w:t xml:space="preserve"> </w:t>
            </w:r>
            <w:r w:rsidRPr="009415EF">
              <w:rPr>
                <w:rFonts w:ascii="Times New Roman" w:eastAsia="SimSun" w:hAnsi="Times New Roman" w:cs="Times New Roman"/>
                <w:b/>
                <w:spacing w:val="2"/>
                <w:sz w:val="20"/>
                <w:szCs w:val="20"/>
                <w:lang w:val="sr-Cyrl-RS" w:eastAsia="zh-CN"/>
              </w:rPr>
              <w:t>ј</w:t>
            </w:r>
            <w:r w:rsidRPr="009415EF">
              <w:rPr>
                <w:rFonts w:ascii="Times New Roman" w:eastAsia="SimSun" w:hAnsi="Times New Roman" w:cs="Times New Roman"/>
                <w:b/>
                <w:sz w:val="20"/>
                <w:szCs w:val="20"/>
                <w:lang w:val="sr-Cyrl-RS" w:eastAsia="zh-CN"/>
              </w:rPr>
              <w:t>е</w:t>
            </w:r>
            <w:r w:rsidRPr="009415EF">
              <w:rPr>
                <w:rFonts w:ascii="Times New Roman" w:eastAsia="SimSun" w:hAnsi="Times New Roman" w:cs="Times New Roman"/>
                <w:b/>
                <w:spacing w:val="-7"/>
                <w:sz w:val="20"/>
                <w:szCs w:val="20"/>
                <w:lang w:val="sr-Cyrl-RS" w:eastAsia="zh-CN"/>
              </w:rPr>
              <w:t xml:space="preserve"> </w:t>
            </w:r>
            <w:r w:rsidRPr="009415EF">
              <w:rPr>
                <w:rFonts w:ascii="Times New Roman" w:eastAsia="SimSun" w:hAnsi="Times New Roman" w:cs="Times New Roman"/>
                <w:b/>
                <w:sz w:val="20"/>
                <w:szCs w:val="20"/>
                <w:lang w:val="sr-Cyrl-RS" w:eastAsia="zh-CN"/>
              </w:rPr>
              <w:t>саг</w:t>
            </w:r>
            <w:r w:rsidRPr="009415EF">
              <w:rPr>
                <w:rFonts w:ascii="Times New Roman" w:eastAsia="SimSun" w:hAnsi="Times New Roman" w:cs="Times New Roman"/>
                <w:b/>
                <w:spacing w:val="-1"/>
                <w:sz w:val="20"/>
                <w:szCs w:val="20"/>
                <w:lang w:val="sr-Cyrl-RS" w:eastAsia="zh-CN"/>
              </w:rPr>
              <w:t>л</w:t>
            </w:r>
            <w:r w:rsidRPr="009415EF">
              <w:rPr>
                <w:rFonts w:ascii="Times New Roman" w:eastAsia="SimSun" w:hAnsi="Times New Roman" w:cs="Times New Roman"/>
                <w:b/>
                <w:sz w:val="20"/>
                <w:szCs w:val="20"/>
                <w:lang w:val="sr-Cyrl-RS" w:eastAsia="zh-CN"/>
              </w:rPr>
              <w:t>ас</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z w:val="20"/>
                <w:szCs w:val="20"/>
                <w:lang w:val="sr-Cyrl-RS" w:eastAsia="zh-CN"/>
              </w:rPr>
              <w:t>ст</w:t>
            </w:r>
            <w:r w:rsidRPr="009415EF">
              <w:rPr>
                <w:rFonts w:ascii="Times New Roman" w:eastAsia="SimSun" w:hAnsi="Times New Roman" w:cs="Times New Roman"/>
                <w:b/>
                <w:spacing w:val="-7"/>
                <w:sz w:val="20"/>
                <w:szCs w:val="20"/>
                <w:lang w:val="sr-Cyrl-RS" w:eastAsia="zh-CN"/>
              </w:rPr>
              <w:t xml:space="preserve"> </w:t>
            </w:r>
            <w:r w:rsidRPr="009415EF">
              <w:rPr>
                <w:rFonts w:ascii="Times New Roman" w:eastAsia="SimSun" w:hAnsi="Times New Roman" w:cs="Times New Roman"/>
                <w:b/>
                <w:sz w:val="20"/>
                <w:szCs w:val="20"/>
                <w:lang w:val="sr-Cyrl-RS" w:eastAsia="zh-CN"/>
              </w:rPr>
              <w:t>да</w:t>
            </w:r>
            <w:r w:rsidRPr="009415EF">
              <w:rPr>
                <w:rFonts w:ascii="Times New Roman" w:eastAsia="SimSun" w:hAnsi="Times New Roman" w:cs="Times New Roman"/>
                <w:b/>
                <w:spacing w:val="-1"/>
                <w:sz w:val="20"/>
                <w:szCs w:val="20"/>
                <w:lang w:val="sr-Cyrl-RS" w:eastAsia="zh-CN"/>
              </w:rPr>
              <w:t>л</w:t>
            </w:r>
            <w:r w:rsidRPr="009415EF">
              <w:rPr>
                <w:rFonts w:ascii="Times New Roman" w:eastAsia="SimSun" w:hAnsi="Times New Roman" w:cs="Times New Roman"/>
                <w:b/>
                <w:sz w:val="20"/>
                <w:szCs w:val="20"/>
                <w:lang w:val="sr-Cyrl-RS" w:eastAsia="zh-CN"/>
              </w:rPr>
              <w:t>о</w:t>
            </w:r>
            <w:r w:rsidRPr="009415EF">
              <w:rPr>
                <w:rFonts w:ascii="Times New Roman" w:eastAsia="SimSun" w:hAnsi="Times New Roman" w:cs="Times New Roman"/>
                <w:b/>
                <w:spacing w:val="-6"/>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z w:val="20"/>
                <w:szCs w:val="20"/>
                <w:lang w:val="sr-Cyrl-RS" w:eastAsia="zh-CN"/>
              </w:rPr>
              <w:t>в</w:t>
            </w:r>
            <w:r w:rsidRPr="009415EF">
              <w:rPr>
                <w:rFonts w:ascii="Times New Roman" w:eastAsia="SimSun" w:hAnsi="Times New Roman" w:cs="Times New Roman"/>
                <w:b/>
                <w:spacing w:val="-2"/>
                <w:sz w:val="20"/>
                <w:szCs w:val="20"/>
                <w:lang w:val="sr-Cyrl-RS" w:eastAsia="zh-CN"/>
              </w:rPr>
              <w:t>л</w:t>
            </w:r>
            <w:r w:rsidRPr="009415EF">
              <w:rPr>
                <w:rFonts w:ascii="Times New Roman" w:eastAsia="SimSun" w:hAnsi="Times New Roman" w:cs="Times New Roman"/>
                <w:b/>
                <w:spacing w:val="2"/>
                <w:sz w:val="20"/>
                <w:szCs w:val="20"/>
                <w:lang w:val="sr-Cyrl-RS" w:eastAsia="zh-CN"/>
              </w:rPr>
              <w:t>а</w:t>
            </w:r>
            <w:r w:rsidRPr="009415EF">
              <w:rPr>
                <w:rFonts w:ascii="Times New Roman" w:eastAsia="SimSun" w:hAnsi="Times New Roman" w:cs="Times New Roman"/>
                <w:b/>
                <w:sz w:val="20"/>
                <w:szCs w:val="20"/>
                <w:lang w:val="sr-Cyrl-RS" w:eastAsia="zh-CN"/>
              </w:rPr>
              <w:t>ш</w:t>
            </w:r>
            <w:r w:rsidRPr="009415EF">
              <w:rPr>
                <w:rFonts w:ascii="Times New Roman" w:eastAsia="SimSun" w:hAnsi="Times New Roman" w:cs="Times New Roman"/>
                <w:b/>
                <w:spacing w:val="-1"/>
                <w:sz w:val="20"/>
                <w:szCs w:val="20"/>
                <w:lang w:val="sr-Cyrl-RS" w:eastAsia="zh-CN"/>
              </w:rPr>
              <w:t>ћ</w:t>
            </w:r>
            <w:r w:rsidRPr="009415EF">
              <w:rPr>
                <w:rFonts w:ascii="Times New Roman" w:eastAsia="SimSun" w:hAnsi="Times New Roman" w:cs="Times New Roman"/>
                <w:b/>
                <w:sz w:val="20"/>
                <w:szCs w:val="20"/>
                <w:lang w:val="sr-Cyrl-RS" w:eastAsia="zh-CN"/>
              </w:rPr>
              <w:t>е</w:t>
            </w:r>
            <w:r w:rsidRPr="009415EF">
              <w:rPr>
                <w:rFonts w:ascii="Times New Roman" w:eastAsia="SimSun" w:hAnsi="Times New Roman" w:cs="Times New Roman"/>
                <w:b/>
                <w:spacing w:val="-1"/>
                <w:sz w:val="20"/>
                <w:szCs w:val="20"/>
                <w:lang w:val="sr-Cyrl-RS" w:eastAsia="zh-CN"/>
              </w:rPr>
              <w:t>н</w:t>
            </w:r>
            <w:r w:rsidRPr="009415EF">
              <w:rPr>
                <w:rFonts w:ascii="Times New Roman" w:eastAsia="SimSun" w:hAnsi="Times New Roman" w:cs="Times New Roman"/>
                <w:b/>
                <w:sz w:val="20"/>
                <w:szCs w:val="20"/>
                <w:lang w:val="sr-Cyrl-RS" w:eastAsia="zh-CN"/>
              </w:rPr>
              <w:t>о</w:t>
            </w:r>
            <w:r w:rsidRPr="009415EF">
              <w:rPr>
                <w:rFonts w:ascii="Times New Roman" w:eastAsia="SimSun" w:hAnsi="Times New Roman" w:cs="Times New Roman"/>
                <w:b/>
                <w:spacing w:val="-4"/>
                <w:sz w:val="20"/>
                <w:szCs w:val="20"/>
                <w:lang w:val="sr-Cyrl-RS" w:eastAsia="zh-CN"/>
              </w:rPr>
              <w:t xml:space="preserve"> </w:t>
            </w:r>
            <w:r w:rsidRPr="009415EF">
              <w:rPr>
                <w:rFonts w:ascii="Times New Roman" w:eastAsia="SimSun" w:hAnsi="Times New Roman" w:cs="Times New Roman"/>
                <w:b/>
                <w:spacing w:val="-1"/>
                <w:sz w:val="20"/>
                <w:szCs w:val="20"/>
                <w:lang w:val="sr-Cyrl-RS" w:eastAsia="zh-CN"/>
              </w:rPr>
              <w:t>л</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pacing w:val="-1"/>
                <w:sz w:val="20"/>
                <w:szCs w:val="20"/>
                <w:lang w:val="sr-Cyrl-RS" w:eastAsia="zh-CN"/>
              </w:rPr>
              <w:t>ц</w:t>
            </w:r>
            <w:r w:rsidRPr="009415EF">
              <w:rPr>
                <w:rFonts w:ascii="Times New Roman" w:eastAsia="SimSun" w:hAnsi="Times New Roman" w:cs="Times New Roman"/>
                <w:b/>
                <w:sz w:val="20"/>
                <w:szCs w:val="20"/>
                <w:lang w:val="sr-Cyrl-RS" w:eastAsia="zh-CN"/>
              </w:rPr>
              <w:t>е</w:t>
            </w:r>
            <w:r w:rsidRPr="009415EF">
              <w:rPr>
                <w:rFonts w:ascii="Times New Roman" w:eastAsia="SimSun" w:hAnsi="Times New Roman" w:cs="Times New Roman"/>
                <w:b/>
                <w:spacing w:val="-7"/>
                <w:sz w:val="20"/>
                <w:szCs w:val="20"/>
                <w:lang w:val="sr-Cyrl-RS" w:eastAsia="zh-CN"/>
              </w:rPr>
              <w:t xml:space="preserve"> </w:t>
            </w:r>
            <w:r w:rsidRPr="009415EF">
              <w:rPr>
                <w:rFonts w:ascii="Times New Roman" w:eastAsia="SimSun" w:hAnsi="Times New Roman" w:cs="Times New Roman"/>
                <w:b/>
                <w:sz w:val="20"/>
                <w:szCs w:val="20"/>
                <w:lang w:val="sr-Cyrl-RS" w:eastAsia="zh-CN"/>
              </w:rPr>
              <w:t>Наруч</w:t>
            </w:r>
            <w:r w:rsidRPr="009415EF">
              <w:rPr>
                <w:rFonts w:ascii="Times New Roman" w:eastAsia="SimSun" w:hAnsi="Times New Roman" w:cs="Times New Roman"/>
                <w:b/>
                <w:spacing w:val="-1"/>
                <w:sz w:val="20"/>
                <w:szCs w:val="20"/>
                <w:lang w:val="sr-Cyrl-RS" w:eastAsia="zh-CN"/>
              </w:rPr>
              <w:t>и</w:t>
            </w:r>
            <w:r w:rsidRPr="009415EF">
              <w:rPr>
                <w:rFonts w:ascii="Times New Roman" w:eastAsia="SimSun" w:hAnsi="Times New Roman" w:cs="Times New Roman"/>
                <w:b/>
                <w:spacing w:val="1"/>
                <w:sz w:val="20"/>
                <w:szCs w:val="20"/>
                <w:lang w:val="sr-Cyrl-RS" w:eastAsia="zh-CN"/>
              </w:rPr>
              <w:t>о</w:t>
            </w:r>
            <w:r w:rsidRPr="009415EF">
              <w:rPr>
                <w:rFonts w:ascii="Times New Roman" w:eastAsia="SimSun" w:hAnsi="Times New Roman" w:cs="Times New Roman"/>
                <w:b/>
                <w:spacing w:val="-1"/>
                <w:sz w:val="20"/>
                <w:szCs w:val="20"/>
                <w:lang w:val="sr-Cyrl-RS" w:eastAsia="zh-CN"/>
              </w:rPr>
              <w:t>ц</w:t>
            </w:r>
            <w:r w:rsidRPr="009415EF">
              <w:rPr>
                <w:rFonts w:ascii="Times New Roman" w:eastAsia="SimSun" w:hAnsi="Times New Roman" w:cs="Times New Roman"/>
                <w:b/>
                <w:spacing w:val="5"/>
                <w:sz w:val="20"/>
                <w:szCs w:val="20"/>
                <w:lang w:val="sr-Cyrl-RS" w:eastAsia="zh-CN"/>
              </w:rPr>
              <w:t>а</w:t>
            </w:r>
            <w:r w:rsidRPr="009415EF">
              <w:rPr>
                <w:rFonts w:ascii="Times New Roman" w:eastAsia="SimSun" w:hAnsi="Times New Roman" w:cs="Times New Roman"/>
                <w:b/>
                <w:sz w:val="20"/>
                <w:szCs w:val="20"/>
                <w:lang w:val="sr-Cyrl-RS" w:eastAsia="zh-CN"/>
              </w:rPr>
              <w:t>.</w:t>
            </w:r>
          </w:p>
        </w:tc>
      </w:tr>
    </w:tbl>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80" w:bottom="860" w:left="860" w:header="60" w:footer="673" w:gutter="0"/>
          <w:cols w:space="708"/>
          <w:noEndnote/>
        </w:sect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Default="00B71A56" w:rsidP="00B71A56">
      <w:pPr>
        <w:widowControl w:val="0"/>
        <w:kinsoku w:val="0"/>
        <w:overflowPunct w:val="0"/>
        <w:autoSpaceDE w:val="0"/>
        <w:autoSpaceDN w:val="0"/>
        <w:adjustRightInd w:val="0"/>
        <w:spacing w:before="4"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before="4"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before="4"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sz w:val="20"/>
          <w:szCs w:val="20"/>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t>НА</w:t>
      </w:r>
      <w:r w:rsidRPr="0017652F">
        <w:rPr>
          <w:rFonts w:ascii="Times New Roman" w:eastAsia="SimSun" w:hAnsi="Times New Roman" w:cs="Times New Roman"/>
          <w:b/>
          <w:bCs/>
          <w:spacing w:val="1"/>
          <w:sz w:val="20"/>
          <w:szCs w:val="20"/>
          <w:lang w:val="sr-Cyrl-RS" w:eastAsia="zh-CN"/>
        </w:rPr>
        <w:t>П</w:t>
      </w:r>
      <w:r w:rsidRPr="0017652F">
        <w:rPr>
          <w:rFonts w:ascii="Times New Roman" w:eastAsia="SimSun" w:hAnsi="Times New Roman" w:cs="Times New Roman"/>
          <w:b/>
          <w:bCs/>
          <w:spacing w:val="-2"/>
          <w:sz w:val="20"/>
          <w:szCs w:val="20"/>
          <w:lang w:val="sr-Cyrl-RS" w:eastAsia="zh-CN"/>
        </w:rPr>
        <w:t>О</w:t>
      </w:r>
      <w:r w:rsidRPr="0017652F">
        <w:rPr>
          <w:rFonts w:ascii="Times New Roman" w:eastAsia="SimSun" w:hAnsi="Times New Roman" w:cs="Times New Roman"/>
          <w:b/>
          <w:bCs/>
          <w:spacing w:val="3"/>
          <w:sz w:val="20"/>
          <w:szCs w:val="20"/>
          <w:lang w:val="sr-Cyrl-RS" w:eastAsia="zh-CN"/>
        </w:rPr>
        <w:t>М</w:t>
      </w:r>
      <w:r w:rsidRPr="0017652F">
        <w:rPr>
          <w:rFonts w:ascii="Times New Roman" w:eastAsia="SimSun" w:hAnsi="Times New Roman" w:cs="Times New Roman"/>
          <w:b/>
          <w:bCs/>
          <w:spacing w:val="-1"/>
          <w:sz w:val="20"/>
          <w:szCs w:val="20"/>
          <w:lang w:val="sr-Cyrl-RS" w:eastAsia="zh-CN"/>
        </w:rPr>
        <w:t>Е</w:t>
      </w:r>
      <w:r w:rsidRPr="0017652F">
        <w:rPr>
          <w:rFonts w:ascii="Times New Roman" w:eastAsia="SimSun" w:hAnsi="Times New Roman" w:cs="Times New Roman"/>
          <w:b/>
          <w:bCs/>
          <w:sz w:val="20"/>
          <w:szCs w:val="20"/>
          <w:lang w:val="sr-Cyrl-RS" w:eastAsia="zh-CN"/>
        </w:rPr>
        <w:t>Н</w:t>
      </w:r>
      <w:r w:rsidRPr="0017652F">
        <w:rPr>
          <w:rFonts w:ascii="Times New Roman" w:eastAsia="SimSun" w:hAnsi="Times New Roman" w:cs="Times New Roman"/>
          <w:b/>
          <w:bCs/>
          <w:spacing w:val="1"/>
          <w:sz w:val="20"/>
          <w:szCs w:val="20"/>
          <w:lang w:val="sr-Cyrl-RS" w:eastAsia="zh-CN"/>
        </w:rPr>
        <w:t>А</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10"/>
        </w:numPr>
        <w:tabs>
          <w:tab w:val="left" w:pos="841"/>
        </w:tabs>
        <w:kinsoku w:val="0"/>
        <w:overflowPunct w:val="0"/>
        <w:autoSpaceDE w:val="0"/>
        <w:autoSpaceDN w:val="0"/>
        <w:adjustRightInd w:val="0"/>
        <w:spacing w:before="1" w:after="0" w:line="238" w:lineRule="auto"/>
        <w:ind w:left="853" w:right="112" w:hanging="360"/>
        <w:jc w:val="both"/>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Уко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си</w:t>
      </w:r>
      <w:r w:rsidRPr="0017652F">
        <w:rPr>
          <w:rFonts w:ascii="Times New Roman" w:eastAsia="SimSun" w:hAnsi="Times New Roman" w:cs="Times New Roman"/>
          <w:spacing w:val="42"/>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4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ао</w:t>
      </w:r>
      <w:r w:rsidRPr="0017652F">
        <w:rPr>
          <w:rFonts w:ascii="Times New Roman" w:eastAsia="SimSun" w:hAnsi="Times New Roman" w:cs="Times New Roman"/>
          <w:spacing w:val="4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ба</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z w:val="20"/>
          <w:szCs w:val="20"/>
          <w:lang w:val="sr-Cyrl-RS" w:eastAsia="zh-CN"/>
        </w:rPr>
        <w:t>ез</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н</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ил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4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2"/>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z w:val="20"/>
          <w:szCs w:val="20"/>
          <w:lang w:val="sr-Cyrl-RS" w:eastAsia="zh-CN"/>
        </w:rPr>
        <w:t>састав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5"/>
          <w:sz w:val="20"/>
          <w:szCs w:val="20"/>
          <w:lang w:val="sr-Cyrl-RS" w:eastAsia="zh-CN"/>
        </w:rPr>
        <w:t xml:space="preserve"> </w:t>
      </w:r>
      <w:r w:rsidRPr="0017652F">
        <w:rPr>
          <w:rFonts w:ascii="Times New Roman" w:eastAsia="SimSun" w:hAnsi="Times New Roman" w:cs="Times New Roman"/>
          <w:spacing w:val="7"/>
          <w:sz w:val="20"/>
          <w:szCs w:val="20"/>
          <w:lang w:val="sr-Cyrl-RS" w:eastAsia="zh-CN"/>
        </w:rPr>
        <w:t>д</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z w:val="20"/>
          <w:szCs w:val="20"/>
          <w:lang w:val="sr-Cyrl-RS" w:eastAsia="zh-CN"/>
        </w:rPr>
        <w:t>Обрас</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ба</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z w:val="20"/>
          <w:szCs w:val="20"/>
          <w:lang w:val="sr-Cyrl-RS" w:eastAsia="zh-CN"/>
        </w:rPr>
        <w:t>ез</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достав</w:t>
      </w:r>
      <w:r w:rsidRPr="0017652F">
        <w:rPr>
          <w:rFonts w:ascii="Times New Roman" w:eastAsia="SimSun" w:hAnsi="Times New Roman" w:cs="Times New Roman"/>
          <w:spacing w:val="-2"/>
          <w:sz w:val="20"/>
          <w:szCs w:val="20"/>
          <w:lang w:val="sr-Cyrl-RS" w:eastAsia="zh-CN"/>
        </w:rPr>
        <w:t>љ</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от</w:t>
      </w:r>
      <w:r w:rsidRPr="0017652F">
        <w:rPr>
          <w:rFonts w:ascii="Times New Roman" w:eastAsia="SimSun" w:hAnsi="Times New Roman" w:cs="Times New Roman"/>
          <w:spacing w:val="-1"/>
          <w:sz w:val="20"/>
          <w:szCs w:val="20"/>
          <w:lang w:val="sr-Cyrl-RS" w:eastAsia="zh-CN"/>
        </w:rPr>
        <w:t>пи</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3"/>
          <w:sz w:val="20"/>
          <w:szCs w:val="20"/>
          <w:lang w:val="sr-Cyrl-RS" w:eastAsia="zh-CN"/>
        </w:rPr>
        <w:t>а</w:t>
      </w:r>
      <w:r w:rsidRPr="0017652F">
        <w:rPr>
          <w:rFonts w:ascii="Times New Roman" w:eastAsia="SimSun" w:hAnsi="Times New Roman" w:cs="Times New Roman"/>
          <w:sz w:val="20"/>
          <w:szCs w:val="20"/>
          <w:lang w:val="sr-Cyrl-RS" w:eastAsia="zh-CN"/>
        </w:rPr>
        <w:t>н</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еч</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м</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ве</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ен</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9"/>
          <w:sz w:val="20"/>
          <w:szCs w:val="20"/>
          <w:lang w:val="sr-Cyrl-RS" w:eastAsia="zh-CN"/>
        </w:rPr>
        <w:t xml:space="preserve"> </w:t>
      </w:r>
      <w:r w:rsidRPr="0017652F">
        <w:rPr>
          <w:rFonts w:ascii="Times New Roman" w:eastAsia="SimSun" w:hAnsi="Times New Roman" w:cs="Times New Roman"/>
          <w:sz w:val="20"/>
          <w:szCs w:val="20"/>
          <w:lang w:val="sr-Cyrl-RS" w:eastAsia="zh-CN"/>
        </w:rPr>
        <w:t>сваком</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 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p>
    <w:p w:rsidR="00B71A56" w:rsidRPr="0017652F" w:rsidRDefault="00B71A56" w:rsidP="00B71A56">
      <w:pPr>
        <w:widowControl w:val="0"/>
        <w:numPr>
          <w:ilvl w:val="1"/>
          <w:numId w:val="10"/>
        </w:numPr>
        <w:tabs>
          <w:tab w:val="left" w:pos="841"/>
        </w:tabs>
        <w:kinsoku w:val="0"/>
        <w:overflowPunct w:val="0"/>
        <w:autoSpaceDE w:val="0"/>
        <w:autoSpaceDN w:val="0"/>
        <w:adjustRightInd w:val="0"/>
        <w:spacing w:before="17" w:after="0" w:line="230" w:lineRule="exact"/>
        <w:ind w:left="853" w:right="123" w:hanging="360"/>
        <w:jc w:val="both"/>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Уко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си</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са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ђачем</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ао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ба</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z w:val="20"/>
          <w:szCs w:val="20"/>
          <w:lang w:val="sr-Cyrl-RS" w:eastAsia="zh-CN"/>
        </w:rPr>
        <w:t>езан</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ри</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састав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z w:val="20"/>
          <w:szCs w:val="20"/>
          <w:lang w:val="sr-Cyrl-RS" w:eastAsia="zh-CN"/>
        </w:rPr>
        <w:t>ео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Обрас</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ба</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z w:val="20"/>
          <w:szCs w:val="20"/>
          <w:lang w:val="sr-Cyrl-RS" w:eastAsia="zh-CN"/>
        </w:rPr>
        <w:t>ез</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доста</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pacing w:val="-1"/>
          <w:sz w:val="20"/>
          <w:szCs w:val="20"/>
          <w:lang w:val="sr-Cyrl-RS" w:eastAsia="zh-CN"/>
        </w:rPr>
        <w:t>љ</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5"/>
          <w:sz w:val="20"/>
          <w:szCs w:val="20"/>
          <w:lang w:val="sr-Cyrl-RS" w:eastAsia="zh-CN"/>
        </w:rPr>
        <w:t>њ</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от</w:t>
      </w:r>
      <w:r w:rsidRPr="0017652F">
        <w:rPr>
          <w:rFonts w:ascii="Times New Roman" w:eastAsia="SimSun" w:hAnsi="Times New Roman" w:cs="Times New Roman"/>
          <w:spacing w:val="-1"/>
          <w:sz w:val="20"/>
          <w:szCs w:val="20"/>
          <w:lang w:val="sr-Cyrl-RS" w:eastAsia="zh-CN"/>
        </w:rPr>
        <w:t>пи</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3"/>
          <w:sz w:val="20"/>
          <w:szCs w:val="20"/>
          <w:lang w:val="sr-Cyrl-RS" w:eastAsia="zh-CN"/>
        </w:rPr>
        <w:t>а</w:t>
      </w:r>
      <w:r w:rsidRPr="0017652F">
        <w:rPr>
          <w:rFonts w:ascii="Times New Roman" w:eastAsia="SimSun" w:hAnsi="Times New Roman" w:cs="Times New Roman"/>
          <w:sz w:val="20"/>
          <w:szCs w:val="20"/>
          <w:lang w:val="sr-Cyrl-RS" w:eastAsia="zh-CN"/>
        </w:rPr>
        <w:t>н</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ечатом</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ве</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ен</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w:t>
      </w:r>
      <w:r w:rsidRPr="0017652F">
        <w:rPr>
          <w:rFonts w:ascii="Times New Roman" w:eastAsia="SimSun" w:hAnsi="Times New Roman" w:cs="Times New Roman"/>
          <w:spacing w:val="7"/>
          <w:sz w:val="20"/>
          <w:szCs w:val="20"/>
          <w:lang w:val="sr-Cyrl-RS" w:eastAsia="zh-CN"/>
        </w:rPr>
        <w:t>ч</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17" w:after="0" w:line="240" w:lineRule="exact"/>
        <w:rPr>
          <w:rFonts w:ascii="Times New Roman" w:eastAsia="SimSun" w:hAnsi="Times New Roman" w:cs="Times New Roman"/>
          <w:sz w:val="24"/>
          <w:szCs w:val="24"/>
          <w:lang w:val="sr-Cyrl-RS" w:eastAsia="zh-CN"/>
        </w:rPr>
      </w:pPr>
    </w:p>
    <w:tbl>
      <w:tblPr>
        <w:tblW w:w="0" w:type="auto"/>
        <w:tblLook w:val="04A0" w:firstRow="1" w:lastRow="0" w:firstColumn="1" w:lastColumn="0" w:noHBand="0" w:noVBand="1"/>
      </w:tblPr>
      <w:tblGrid>
        <w:gridCol w:w="3293"/>
        <w:gridCol w:w="3290"/>
        <w:gridCol w:w="3304"/>
      </w:tblGrid>
      <w:tr w:rsidR="00B71A56" w:rsidRPr="0017652F" w:rsidTr="00CE094D">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7"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Прило</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и 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462"/>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Прилог 1: О</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z w:val="24"/>
          <w:szCs w:val="24"/>
          <w:lang w:val="sr-Cyrl-RS" w:eastAsia="zh-CN"/>
        </w:rPr>
        <w:t>РА</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АЦ</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 xml:space="preserve">ШТИ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Ц</w:t>
      </w:r>
      <w:r w:rsidRPr="0017652F">
        <w:rPr>
          <w:rFonts w:ascii="Times New Roman" w:eastAsia="SimSun" w:hAnsi="Times New Roman" w:cs="Times New Roman"/>
          <w:sz w:val="24"/>
          <w:szCs w:val="24"/>
          <w:lang w:val="sr-Cyrl-RS" w:eastAsia="zh-CN"/>
        </w:rPr>
        <w:t>И О</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АКОМ ПОНУЂАЧУ ИЗ</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УПЕ 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ЧА, и</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Прилог 2: О</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z w:val="24"/>
          <w:szCs w:val="24"/>
          <w:lang w:val="sr-Cyrl-RS" w:eastAsia="zh-CN"/>
        </w:rPr>
        <w:t>РА</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АЦ</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 xml:space="preserve">ШТИ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Ц</w:t>
      </w:r>
      <w:r w:rsidRPr="0017652F">
        <w:rPr>
          <w:rFonts w:ascii="Times New Roman" w:eastAsia="SimSun" w:hAnsi="Times New Roman" w:cs="Times New Roman"/>
          <w:sz w:val="24"/>
          <w:szCs w:val="24"/>
          <w:lang w:val="sr-Cyrl-RS" w:eastAsia="zh-CN"/>
        </w:rPr>
        <w:t>И О</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type w:val="continuous"/>
          <w:pgSz w:w="11907" w:h="16840"/>
          <w:pgMar w:top="1080" w:right="1020" w:bottom="860" w:left="1000" w:header="708" w:footer="708" w:gutter="0"/>
          <w:cols w:space="708" w:equalWidth="0">
            <w:col w:w="9887"/>
          </w:cols>
          <w:noEndnote/>
        </w:sectPr>
      </w:pPr>
    </w:p>
    <w:p w:rsidR="00B71A56" w:rsidRPr="0017652F" w:rsidRDefault="00B71A56" w:rsidP="00B71A56">
      <w:pPr>
        <w:widowControl w:val="0"/>
        <w:kinsoku w:val="0"/>
        <w:overflowPunct w:val="0"/>
        <w:autoSpaceDE w:val="0"/>
        <w:autoSpaceDN w:val="0"/>
        <w:adjustRightInd w:val="0"/>
        <w:spacing w:before="8" w:after="0" w:line="120" w:lineRule="exact"/>
        <w:rPr>
          <w:rFonts w:ascii="Times New Roman" w:eastAsia="SimSun" w:hAnsi="Times New Roman" w:cs="Times New Roman"/>
          <w:sz w:val="12"/>
          <w:szCs w:val="12"/>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1877"/>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ОПШТИ</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ПОДАЦИ О</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СВА</w:t>
      </w:r>
      <w:r w:rsidRPr="0017652F">
        <w:rPr>
          <w:rFonts w:ascii="Times New Roman" w:eastAsia="SimSun" w:hAnsi="Times New Roman" w:cs="Times New Roman"/>
          <w:b/>
          <w:bCs/>
          <w:spacing w:val="-2"/>
          <w:sz w:val="24"/>
          <w:szCs w:val="24"/>
          <w:lang w:val="sr-Cyrl-RS" w:eastAsia="zh-CN"/>
        </w:rPr>
        <w:t>КО</w:t>
      </w:r>
      <w:r w:rsidRPr="0017652F">
        <w:rPr>
          <w:rFonts w:ascii="Times New Roman" w:eastAsia="SimSun" w:hAnsi="Times New Roman" w:cs="Times New Roman"/>
          <w:b/>
          <w:bCs/>
          <w:sz w:val="24"/>
          <w:szCs w:val="24"/>
          <w:lang w:val="sr-Cyrl-RS" w:eastAsia="zh-CN"/>
        </w:rPr>
        <w:t>М</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ПОНУЂ</w:t>
      </w:r>
      <w:r w:rsidRPr="0017652F">
        <w:rPr>
          <w:rFonts w:ascii="Times New Roman" w:eastAsia="SimSun" w:hAnsi="Times New Roman" w:cs="Times New Roman"/>
          <w:b/>
          <w:bCs/>
          <w:spacing w:val="-1"/>
          <w:sz w:val="24"/>
          <w:szCs w:val="24"/>
          <w:lang w:val="sr-Cyrl-RS" w:eastAsia="zh-CN"/>
        </w:rPr>
        <w:t>АЧ</w:t>
      </w:r>
      <w:r w:rsidRPr="0017652F">
        <w:rPr>
          <w:rFonts w:ascii="Times New Roman" w:eastAsia="SimSun" w:hAnsi="Times New Roman" w:cs="Times New Roman"/>
          <w:b/>
          <w:bCs/>
          <w:sz w:val="24"/>
          <w:szCs w:val="24"/>
          <w:lang w:val="sr-Cyrl-RS" w:eastAsia="zh-CN"/>
        </w:rPr>
        <w:t>У ИЗ Г</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ПЕ ПОНУЂ</w:t>
      </w:r>
      <w:r w:rsidRPr="0017652F">
        <w:rPr>
          <w:rFonts w:ascii="Times New Roman" w:eastAsia="SimSun" w:hAnsi="Times New Roman" w:cs="Times New Roman"/>
          <w:b/>
          <w:bCs/>
          <w:spacing w:val="-1"/>
          <w:sz w:val="24"/>
          <w:szCs w:val="24"/>
          <w:lang w:val="sr-Cyrl-RS" w:eastAsia="zh-CN"/>
        </w:rPr>
        <w:t>АЧ</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51"/>
        <w:jc w:val="both"/>
        <w:rPr>
          <w:rFonts w:ascii="Times New Roman" w:eastAsia="SimSun" w:hAnsi="Times New Roman" w:cs="Times New Roman"/>
          <w:spacing w:val="-3"/>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озивом</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 xml:space="preserve">Услуге путничких агенција и сличне услуге - услуге посредовања за рeзeрвaциjу хотелског смештаја </w:t>
      </w:r>
      <w:r w:rsidRPr="0017652F">
        <w:rPr>
          <w:rFonts w:ascii="Times New Roman" w:eastAsia="Times New Roman" w:hAnsi="Times New Roman" w:cs="Times New Roman"/>
          <w:color w:val="000000"/>
          <w:sz w:val="24"/>
          <w:szCs w:val="24"/>
          <w:lang w:val="sr-Cyrl-RS"/>
        </w:rPr>
        <w:t xml:space="preserve">за службена путовања </w:t>
      </w:r>
      <w:r w:rsidRPr="0017652F">
        <w:rPr>
          <w:rFonts w:ascii="Times New Roman" w:eastAsia="SimSun" w:hAnsi="Times New Roman" w:cs="Times New Roman"/>
          <w:sz w:val="24"/>
          <w:szCs w:val="24"/>
          <w:lang w:val="sr-Cyrl-RS" w:eastAsia="zh-CN"/>
        </w:rPr>
        <w:t>у земљи и иностранству и авио превоза за службена путовања у иностранству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b/>
          <w:bCs/>
          <w:spacing w:val="-3"/>
          <w:sz w:val="24"/>
          <w:szCs w:val="24"/>
          <w:lang w:val="sr-Cyrl-RS" w:eastAsia="zh-CN"/>
        </w:rPr>
        <w:t>ЈНМВ 1/</w:t>
      </w:r>
      <w:r w:rsidR="000B2A0F">
        <w:rPr>
          <w:rFonts w:ascii="Times New Roman" w:eastAsia="SimSun" w:hAnsi="Times New Roman" w:cs="Times New Roman"/>
          <w:b/>
          <w:bCs/>
          <w:spacing w:val="-3"/>
          <w:sz w:val="24"/>
          <w:szCs w:val="24"/>
          <w:lang w:val="sr-Cyrl-RS" w:eastAsia="zh-CN"/>
        </w:rPr>
        <w:t>2017</w:t>
      </w:r>
      <w:r w:rsidRPr="0017652F">
        <w:rPr>
          <w:rFonts w:ascii="Times New Roman" w:eastAsia="SimSun" w:hAnsi="Times New Roman" w:cs="Times New Roman"/>
          <w:spacing w:val="-3"/>
          <w:sz w:val="24"/>
          <w:szCs w:val="24"/>
          <w:lang w:val="sr-Cyrl-RS" w:eastAsia="zh-CN"/>
        </w:rPr>
        <w:t>)</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обја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Порт</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вних</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 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г</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Понуђ</w:t>
      </w:r>
      <w:r w:rsidRPr="0017652F">
        <w:rPr>
          <w:rFonts w:ascii="Times New Roman" w:eastAsia="SimSun" w:hAnsi="Times New Roman" w:cs="Times New Roman"/>
          <w:sz w:val="24"/>
          <w:szCs w:val="24"/>
          <w:lang w:val="sr-Cyrl-RS" w:eastAsia="zh-CN"/>
        </w:rPr>
        <w:t>ача/з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једни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ка по</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 xml:space="preserve">ОПШТИ </w:t>
      </w:r>
      <w:r w:rsidRPr="0017652F">
        <w:rPr>
          <w:rFonts w:ascii="Times New Roman" w:eastAsia="SimSun" w:hAnsi="Times New Roman" w:cs="Times New Roman"/>
          <w:b/>
          <w:bCs/>
          <w:spacing w:val="-2"/>
          <w:sz w:val="24"/>
          <w:szCs w:val="24"/>
          <w:lang w:val="sr-Cyrl-RS" w:eastAsia="zh-CN"/>
        </w:rPr>
        <w:t>П</w:t>
      </w:r>
      <w:r w:rsidRPr="0017652F">
        <w:rPr>
          <w:rFonts w:ascii="Times New Roman" w:eastAsia="SimSun" w:hAnsi="Times New Roman" w:cs="Times New Roman"/>
          <w:b/>
          <w:bCs/>
          <w:sz w:val="24"/>
          <w:szCs w:val="24"/>
          <w:lang w:val="sr-Cyrl-RS" w:eastAsia="zh-CN"/>
        </w:rPr>
        <w:t>ОДАЦИ О</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СВАКОМ ПОНУЂА</w:t>
      </w:r>
      <w:r w:rsidRPr="0017652F">
        <w:rPr>
          <w:rFonts w:ascii="Times New Roman" w:eastAsia="SimSun" w:hAnsi="Times New Roman" w:cs="Times New Roman"/>
          <w:b/>
          <w:bCs/>
          <w:spacing w:val="-2"/>
          <w:sz w:val="24"/>
          <w:szCs w:val="24"/>
          <w:lang w:val="sr-Cyrl-RS" w:eastAsia="zh-CN"/>
        </w:rPr>
        <w:t>Ч</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ИЗ Г</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ПЕ ПОНУЂ</w:t>
      </w:r>
      <w:r w:rsidRPr="0017652F">
        <w:rPr>
          <w:rFonts w:ascii="Times New Roman" w:eastAsia="SimSun" w:hAnsi="Times New Roman" w:cs="Times New Roman"/>
          <w:b/>
          <w:bCs/>
          <w:spacing w:val="-1"/>
          <w:sz w:val="24"/>
          <w:szCs w:val="24"/>
          <w:lang w:val="sr-Cyrl-RS" w:eastAsia="zh-CN"/>
        </w:rPr>
        <w:t>АЧ</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numPr>
          <w:ilvl w:val="0"/>
          <w:numId w:val="6"/>
        </w:numPr>
        <w:tabs>
          <w:tab w:val="left" w:pos="473"/>
        </w:tabs>
        <w:kinsoku w:val="0"/>
        <w:overflowPunct w:val="0"/>
        <w:autoSpaceDE w:val="0"/>
        <w:autoSpaceDN w:val="0"/>
        <w:adjustRightInd w:val="0"/>
        <w:spacing w:before="1" w:after="0" w:line="240" w:lineRule="auto"/>
        <w:ind w:left="473"/>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t>НОС</w:t>
      </w:r>
      <w:r w:rsidRPr="0017652F">
        <w:rPr>
          <w:rFonts w:ascii="Times New Roman" w:eastAsia="SimSun" w:hAnsi="Times New Roman" w:cs="Times New Roman"/>
          <w:b/>
          <w:bCs/>
          <w:spacing w:val="1"/>
          <w:sz w:val="20"/>
          <w:szCs w:val="20"/>
          <w:lang w:val="sr-Cyrl-RS" w:eastAsia="zh-CN"/>
        </w:rPr>
        <w:t>И</w:t>
      </w:r>
      <w:r w:rsidRPr="0017652F">
        <w:rPr>
          <w:rFonts w:ascii="Times New Roman" w:eastAsia="SimSun" w:hAnsi="Times New Roman" w:cs="Times New Roman"/>
          <w:b/>
          <w:bCs/>
          <w:sz w:val="20"/>
          <w:szCs w:val="20"/>
          <w:lang w:val="sr-Cyrl-RS" w:eastAsia="zh-CN"/>
        </w:rPr>
        <w:t>ЛАЦ</w:t>
      </w:r>
      <w:r w:rsidRPr="0017652F">
        <w:rPr>
          <w:rFonts w:ascii="Times New Roman" w:eastAsia="SimSun" w:hAnsi="Times New Roman" w:cs="Times New Roman"/>
          <w:b/>
          <w:bCs/>
          <w:spacing w:val="-18"/>
          <w:sz w:val="20"/>
          <w:szCs w:val="20"/>
          <w:lang w:val="sr-Cyrl-RS" w:eastAsia="zh-CN"/>
        </w:rPr>
        <w:t xml:space="preserve"> </w:t>
      </w:r>
      <w:r w:rsidRPr="0017652F">
        <w:rPr>
          <w:rFonts w:ascii="Times New Roman" w:eastAsia="SimSun" w:hAnsi="Times New Roman" w:cs="Times New Roman"/>
          <w:b/>
          <w:bCs/>
          <w:sz w:val="20"/>
          <w:szCs w:val="20"/>
          <w:lang w:val="sr-Cyrl-RS" w:eastAsia="zh-CN"/>
        </w:rPr>
        <w:t>ПОС</w:t>
      </w:r>
      <w:r w:rsidRPr="0017652F">
        <w:rPr>
          <w:rFonts w:ascii="Times New Roman" w:eastAsia="SimSun" w:hAnsi="Times New Roman" w:cs="Times New Roman"/>
          <w:b/>
          <w:bCs/>
          <w:spacing w:val="3"/>
          <w:sz w:val="20"/>
          <w:szCs w:val="20"/>
          <w:lang w:val="sr-Cyrl-RS" w:eastAsia="zh-CN"/>
        </w:rPr>
        <w:t>Л</w:t>
      </w:r>
      <w:r w:rsidRPr="0017652F">
        <w:rPr>
          <w:rFonts w:ascii="Times New Roman" w:eastAsia="SimSun" w:hAnsi="Times New Roman" w:cs="Times New Roman"/>
          <w:b/>
          <w:bCs/>
          <w:sz w:val="20"/>
          <w:szCs w:val="20"/>
          <w:lang w:val="sr-Cyrl-RS" w:eastAsia="zh-CN"/>
        </w:rPr>
        <w:t>А</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6"/>
        <w:gridCol w:w="5727"/>
      </w:tblGrid>
      <w:tr w:rsidR="00B71A56" w:rsidRPr="0017652F" w:rsidTr="00CE094D">
        <w:trPr>
          <w:trHeight w:hRule="exact" w:val="53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20"/>
                <w:szCs w:val="20"/>
                <w:lang w:val="sr-Cyrl-RS" w:eastAsia="zh-CN"/>
              </w:rPr>
              <w:t>П</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30"/>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Ск</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об</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41"/>
        </w:trPr>
        <w:tc>
          <w:tcPr>
            <w:tcW w:w="4216" w:type="dxa"/>
          </w:tcPr>
          <w:p w:rsidR="00B71A56" w:rsidRPr="0017652F" w:rsidRDefault="00B71A56" w:rsidP="00CE094D">
            <w:pPr>
              <w:widowControl w:val="0"/>
              <w:kinsoku w:val="0"/>
              <w:overflowPunct w:val="0"/>
              <w:autoSpaceDE w:val="0"/>
              <w:autoSpaceDN w:val="0"/>
              <w:adjustRightInd w:val="0"/>
              <w:spacing w:before="48"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Место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сед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Ма</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pacing w:val="2"/>
                <w:sz w:val="20"/>
                <w:szCs w:val="20"/>
                <w:lang w:val="sr-Cyrl-RS" w:eastAsia="zh-CN"/>
              </w:rPr>
              <w:t>ч</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ПИ</w:t>
            </w:r>
            <w:r w:rsidRPr="0017652F">
              <w:rPr>
                <w:rFonts w:ascii="Times New Roman" w:eastAsia="SimSun" w:hAnsi="Times New Roman" w:cs="Times New Roman"/>
                <w:spacing w:val="1"/>
                <w:sz w:val="20"/>
                <w:szCs w:val="20"/>
                <w:lang w:val="sr-Cyrl-RS" w:eastAsia="zh-CN"/>
              </w:rPr>
              <w:t>Б</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8"/>
        </w:trPr>
        <w:tc>
          <w:tcPr>
            <w:tcW w:w="4216" w:type="dxa"/>
            <w:vMerge w:val="restart"/>
          </w:tcPr>
          <w:p w:rsidR="00B71A56" w:rsidRPr="0017652F" w:rsidRDefault="00B71A56" w:rsidP="00CE094D">
            <w:pPr>
              <w:widowControl w:val="0"/>
              <w:kinsoku w:val="0"/>
              <w:overflowPunct w:val="0"/>
              <w:autoSpaceDE w:val="0"/>
              <w:autoSpaceDN w:val="0"/>
              <w:adjustRightInd w:val="0"/>
              <w:spacing w:before="47" w:after="0" w:line="240" w:lineRule="auto"/>
              <w:ind w:right="2513"/>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Наз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нк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ј</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81"/>
        </w:trPr>
        <w:tc>
          <w:tcPr>
            <w:tcW w:w="4216" w:type="dxa"/>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761"/>
        </w:trPr>
        <w:tc>
          <w:tcPr>
            <w:tcW w:w="4216" w:type="dxa"/>
          </w:tcPr>
          <w:p w:rsidR="00B71A56" w:rsidRPr="0017652F" w:rsidRDefault="00B71A56" w:rsidP="00CE094D">
            <w:pPr>
              <w:widowControl w:val="0"/>
              <w:kinsoku w:val="0"/>
              <w:overflowPunct w:val="0"/>
              <w:autoSpaceDE w:val="0"/>
              <w:autoSpaceDN w:val="0"/>
              <w:adjustRightInd w:val="0"/>
              <w:spacing w:before="50" w:after="0" w:line="239" w:lineRule="auto"/>
              <w:ind w:right="272"/>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ро</w:t>
            </w:r>
            <w:r w:rsidRPr="0017652F">
              <w:rPr>
                <w:rFonts w:ascii="Times New Roman" w:eastAsia="SimSun" w:hAnsi="Times New Roman" w:cs="Times New Roman"/>
                <w:sz w:val="20"/>
                <w:szCs w:val="20"/>
                <w:lang w:val="sr-Cyrl-RS" w:eastAsia="zh-CN"/>
              </w:rPr>
              <w:t>фес</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ф</w:t>
            </w:r>
            <w:r w:rsidRPr="0017652F">
              <w:rPr>
                <w:rFonts w:ascii="Times New Roman" w:eastAsia="SimSun" w:hAnsi="Times New Roman" w:cs="Times New Roman"/>
                <w:spacing w:val="-1"/>
                <w:sz w:val="20"/>
                <w:szCs w:val="20"/>
                <w:lang w:val="sr-Cyrl-RS" w:eastAsia="zh-CN"/>
              </w:rPr>
              <w:t>ик</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ци</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шење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3"/>
                <w:sz w:val="20"/>
                <w:szCs w:val="20"/>
                <w:lang w:val="sr-Cyrl-RS" w:eastAsia="zh-CN"/>
              </w:rPr>
              <w:t>Т</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еф</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28"/>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m</w:t>
            </w:r>
            <w:r w:rsidRPr="0017652F">
              <w:rPr>
                <w:rFonts w:ascii="Times New Roman" w:eastAsia="SimSun" w:hAnsi="Times New Roman" w:cs="Times New Roman"/>
                <w:sz w:val="20"/>
                <w:szCs w:val="20"/>
                <w:lang w:val="sr-Cyrl-RS" w:eastAsia="zh-CN"/>
              </w:rPr>
              <w:t>ail</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дреса: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10" w:after="0" w:line="130" w:lineRule="exact"/>
        <w:rPr>
          <w:rFonts w:ascii="Times New Roman" w:eastAsia="SimSun" w:hAnsi="Times New Roman" w:cs="Times New Roman"/>
          <w:sz w:val="13"/>
          <w:szCs w:val="13"/>
          <w:lang w:val="sr-Cyrl-RS" w:eastAsia="zh-CN"/>
        </w:rPr>
      </w:pPr>
    </w:p>
    <w:p w:rsidR="00B71A56" w:rsidRPr="0017652F" w:rsidRDefault="00B71A56" w:rsidP="00B71A56">
      <w:pPr>
        <w:widowControl w:val="0"/>
        <w:numPr>
          <w:ilvl w:val="0"/>
          <w:numId w:val="6"/>
        </w:numPr>
        <w:tabs>
          <w:tab w:val="left" w:pos="473"/>
        </w:tabs>
        <w:kinsoku w:val="0"/>
        <w:overflowPunct w:val="0"/>
        <w:autoSpaceDE w:val="0"/>
        <w:autoSpaceDN w:val="0"/>
        <w:adjustRightInd w:val="0"/>
        <w:spacing w:after="0" w:line="240" w:lineRule="auto"/>
        <w:ind w:left="473"/>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t>ЧЛАН</w:t>
      </w:r>
      <w:r w:rsidRPr="0017652F">
        <w:rPr>
          <w:rFonts w:ascii="Times New Roman" w:eastAsia="SimSun" w:hAnsi="Times New Roman" w:cs="Times New Roman"/>
          <w:b/>
          <w:bCs/>
          <w:spacing w:val="-12"/>
          <w:sz w:val="20"/>
          <w:szCs w:val="20"/>
          <w:lang w:val="sr-Cyrl-RS" w:eastAsia="zh-CN"/>
        </w:rPr>
        <w:t xml:space="preserve"> </w:t>
      </w:r>
      <w:r w:rsidRPr="0017652F">
        <w:rPr>
          <w:rFonts w:ascii="Times New Roman" w:eastAsia="SimSun" w:hAnsi="Times New Roman" w:cs="Times New Roman"/>
          <w:b/>
          <w:bCs/>
          <w:sz w:val="20"/>
          <w:szCs w:val="20"/>
          <w:lang w:val="sr-Cyrl-RS" w:eastAsia="zh-CN"/>
        </w:rPr>
        <w:t>Г</w:t>
      </w:r>
      <w:r w:rsidRPr="0017652F">
        <w:rPr>
          <w:rFonts w:ascii="Times New Roman" w:eastAsia="SimSun" w:hAnsi="Times New Roman" w:cs="Times New Roman"/>
          <w:b/>
          <w:bCs/>
          <w:spacing w:val="1"/>
          <w:sz w:val="20"/>
          <w:szCs w:val="20"/>
          <w:lang w:val="sr-Cyrl-RS" w:eastAsia="zh-CN"/>
        </w:rPr>
        <w:t>Р</w:t>
      </w:r>
      <w:r w:rsidRPr="0017652F">
        <w:rPr>
          <w:rFonts w:ascii="Times New Roman" w:eastAsia="SimSun" w:hAnsi="Times New Roman" w:cs="Times New Roman"/>
          <w:b/>
          <w:bCs/>
          <w:sz w:val="20"/>
          <w:szCs w:val="20"/>
          <w:lang w:val="sr-Cyrl-RS" w:eastAsia="zh-CN"/>
        </w:rPr>
        <w:t>У</w:t>
      </w:r>
      <w:r w:rsidRPr="0017652F">
        <w:rPr>
          <w:rFonts w:ascii="Times New Roman" w:eastAsia="SimSun" w:hAnsi="Times New Roman" w:cs="Times New Roman"/>
          <w:b/>
          <w:bCs/>
          <w:spacing w:val="1"/>
          <w:sz w:val="20"/>
          <w:szCs w:val="20"/>
          <w:lang w:val="sr-Cyrl-RS" w:eastAsia="zh-CN"/>
        </w:rPr>
        <w:t>П</w:t>
      </w:r>
      <w:r w:rsidRPr="0017652F">
        <w:rPr>
          <w:rFonts w:ascii="Times New Roman" w:eastAsia="SimSun" w:hAnsi="Times New Roman" w:cs="Times New Roman"/>
          <w:b/>
          <w:bCs/>
          <w:sz w:val="20"/>
          <w:szCs w:val="20"/>
          <w:lang w:val="sr-Cyrl-RS" w:eastAsia="zh-CN"/>
        </w:rPr>
        <w:t>Е</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6"/>
        <w:gridCol w:w="5727"/>
      </w:tblGrid>
      <w:tr w:rsidR="00B71A56" w:rsidRPr="0017652F" w:rsidTr="00CE094D">
        <w:trPr>
          <w:trHeight w:hRule="exact" w:val="528"/>
        </w:trPr>
        <w:tc>
          <w:tcPr>
            <w:tcW w:w="4216" w:type="dxa"/>
          </w:tcPr>
          <w:p w:rsidR="00B71A56" w:rsidRPr="0017652F" w:rsidRDefault="00B71A56" w:rsidP="00CE094D">
            <w:pPr>
              <w:widowControl w:val="0"/>
              <w:kinsoku w:val="0"/>
              <w:overflowPunct w:val="0"/>
              <w:autoSpaceDE w:val="0"/>
              <w:autoSpaceDN w:val="0"/>
              <w:adjustRightInd w:val="0"/>
              <w:spacing w:before="48"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20"/>
                <w:szCs w:val="20"/>
                <w:lang w:val="sr-Cyrl-RS" w:eastAsia="zh-CN"/>
              </w:rPr>
              <w:t>П</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3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Ск</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об</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41"/>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Место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сед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Ма</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pacing w:val="2"/>
                <w:sz w:val="20"/>
                <w:szCs w:val="20"/>
                <w:lang w:val="sr-Cyrl-RS" w:eastAsia="zh-CN"/>
              </w:rPr>
              <w:t>ч</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ПИ</w:t>
            </w:r>
            <w:r w:rsidRPr="0017652F">
              <w:rPr>
                <w:rFonts w:ascii="Times New Roman" w:eastAsia="SimSun" w:hAnsi="Times New Roman" w:cs="Times New Roman"/>
                <w:spacing w:val="1"/>
                <w:sz w:val="20"/>
                <w:szCs w:val="20"/>
                <w:lang w:val="sr-Cyrl-RS" w:eastAsia="zh-CN"/>
              </w:rPr>
              <w:t>Б</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8"/>
        </w:trPr>
        <w:tc>
          <w:tcPr>
            <w:tcW w:w="4216" w:type="dxa"/>
            <w:vMerge w:val="restart"/>
          </w:tcPr>
          <w:p w:rsidR="00B71A56" w:rsidRPr="0017652F" w:rsidRDefault="00B71A56" w:rsidP="00CE094D">
            <w:pPr>
              <w:widowControl w:val="0"/>
              <w:kinsoku w:val="0"/>
              <w:overflowPunct w:val="0"/>
              <w:autoSpaceDE w:val="0"/>
              <w:autoSpaceDN w:val="0"/>
              <w:adjustRightInd w:val="0"/>
              <w:spacing w:before="50" w:after="0" w:line="240" w:lineRule="auto"/>
              <w:ind w:right="2513"/>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Наз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нк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ј</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83"/>
        </w:trPr>
        <w:tc>
          <w:tcPr>
            <w:tcW w:w="4216" w:type="dxa"/>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759"/>
        </w:trPr>
        <w:tc>
          <w:tcPr>
            <w:tcW w:w="4216" w:type="dxa"/>
          </w:tcPr>
          <w:p w:rsidR="00B71A56" w:rsidRPr="0017652F" w:rsidRDefault="00B71A56" w:rsidP="00CE094D">
            <w:pPr>
              <w:widowControl w:val="0"/>
              <w:kinsoku w:val="0"/>
              <w:overflowPunct w:val="0"/>
              <w:autoSpaceDE w:val="0"/>
              <w:autoSpaceDN w:val="0"/>
              <w:adjustRightInd w:val="0"/>
              <w:spacing w:before="47" w:after="0" w:line="240" w:lineRule="auto"/>
              <w:ind w:right="27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ро</w:t>
            </w:r>
            <w:r w:rsidRPr="0017652F">
              <w:rPr>
                <w:rFonts w:ascii="Times New Roman" w:eastAsia="SimSun" w:hAnsi="Times New Roman" w:cs="Times New Roman"/>
                <w:sz w:val="20"/>
                <w:szCs w:val="20"/>
                <w:lang w:val="sr-Cyrl-RS" w:eastAsia="zh-CN"/>
              </w:rPr>
              <w:t>фес</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ф</w:t>
            </w:r>
            <w:r w:rsidRPr="0017652F">
              <w:rPr>
                <w:rFonts w:ascii="Times New Roman" w:eastAsia="SimSun" w:hAnsi="Times New Roman" w:cs="Times New Roman"/>
                <w:spacing w:val="-1"/>
                <w:sz w:val="20"/>
                <w:szCs w:val="20"/>
                <w:lang w:val="sr-Cyrl-RS" w:eastAsia="zh-CN"/>
              </w:rPr>
              <w:t>ик</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ци</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шење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3"/>
                <w:sz w:val="20"/>
                <w:szCs w:val="20"/>
                <w:lang w:val="sr-Cyrl-RS" w:eastAsia="zh-CN"/>
              </w:rPr>
              <w:t>Т</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еф</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0"/>
        </w:trPr>
        <w:tc>
          <w:tcPr>
            <w:tcW w:w="4216"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m</w:t>
            </w:r>
            <w:r w:rsidRPr="0017652F">
              <w:rPr>
                <w:rFonts w:ascii="Times New Roman" w:eastAsia="SimSun" w:hAnsi="Times New Roman" w:cs="Times New Roman"/>
                <w:sz w:val="20"/>
                <w:szCs w:val="20"/>
                <w:lang w:val="sr-Cyrl-RS" w:eastAsia="zh-CN"/>
              </w:rPr>
              <w:t>ail</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дреса:</w:t>
            </w:r>
          </w:p>
        </w:tc>
        <w:tc>
          <w:tcPr>
            <w:tcW w:w="5727"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Default="00B71A56" w:rsidP="00B71A56">
      <w:pPr>
        <w:widowControl w:val="0"/>
        <w:tabs>
          <w:tab w:val="left" w:pos="473"/>
        </w:tabs>
        <w:kinsoku w:val="0"/>
        <w:overflowPunct w:val="0"/>
        <w:autoSpaceDE w:val="0"/>
        <w:autoSpaceDN w:val="0"/>
        <w:adjustRightInd w:val="0"/>
        <w:spacing w:before="73" w:after="0" w:line="240" w:lineRule="auto"/>
        <w:ind w:left="473"/>
        <w:rPr>
          <w:rFonts w:ascii="Times New Roman" w:eastAsia="SimSun" w:hAnsi="Times New Roman" w:cs="Times New Roman"/>
          <w:sz w:val="20"/>
          <w:szCs w:val="20"/>
          <w:lang w:val="sr-Cyrl-RS" w:eastAsia="zh-CN"/>
        </w:rPr>
      </w:pPr>
    </w:p>
    <w:p w:rsidR="00B71A56" w:rsidRDefault="00B71A56" w:rsidP="00B71A56">
      <w:pPr>
        <w:widowControl w:val="0"/>
        <w:tabs>
          <w:tab w:val="left" w:pos="473"/>
        </w:tabs>
        <w:kinsoku w:val="0"/>
        <w:overflowPunct w:val="0"/>
        <w:autoSpaceDE w:val="0"/>
        <w:autoSpaceDN w:val="0"/>
        <w:adjustRightInd w:val="0"/>
        <w:spacing w:before="73" w:after="0" w:line="240" w:lineRule="auto"/>
        <w:ind w:left="473"/>
        <w:rPr>
          <w:rFonts w:ascii="Times New Roman" w:eastAsia="SimSun" w:hAnsi="Times New Roman" w:cs="Times New Roman"/>
          <w:sz w:val="20"/>
          <w:szCs w:val="20"/>
          <w:lang w:val="sr-Cyrl-RS" w:eastAsia="zh-CN"/>
        </w:rPr>
      </w:pPr>
    </w:p>
    <w:p w:rsidR="00B71A56" w:rsidRDefault="00B71A56" w:rsidP="00B71A56">
      <w:pPr>
        <w:widowControl w:val="0"/>
        <w:tabs>
          <w:tab w:val="left" w:pos="473"/>
        </w:tabs>
        <w:kinsoku w:val="0"/>
        <w:overflowPunct w:val="0"/>
        <w:autoSpaceDE w:val="0"/>
        <w:autoSpaceDN w:val="0"/>
        <w:adjustRightInd w:val="0"/>
        <w:spacing w:before="73" w:after="0" w:line="240" w:lineRule="auto"/>
        <w:ind w:left="473"/>
        <w:rPr>
          <w:rFonts w:ascii="Times New Roman" w:eastAsia="SimSun" w:hAnsi="Times New Roman" w:cs="Times New Roman"/>
          <w:sz w:val="20"/>
          <w:szCs w:val="20"/>
          <w:lang w:val="sr-Cyrl-RS" w:eastAsia="zh-CN"/>
        </w:rPr>
      </w:pPr>
    </w:p>
    <w:p w:rsidR="00B71A56" w:rsidRDefault="00B71A56" w:rsidP="00B71A56">
      <w:pPr>
        <w:widowControl w:val="0"/>
        <w:tabs>
          <w:tab w:val="left" w:pos="473"/>
        </w:tabs>
        <w:kinsoku w:val="0"/>
        <w:overflowPunct w:val="0"/>
        <w:autoSpaceDE w:val="0"/>
        <w:autoSpaceDN w:val="0"/>
        <w:adjustRightInd w:val="0"/>
        <w:spacing w:before="73" w:after="0" w:line="240" w:lineRule="auto"/>
        <w:ind w:left="473"/>
        <w:rPr>
          <w:rFonts w:ascii="Times New Roman" w:eastAsia="SimSun" w:hAnsi="Times New Roman" w:cs="Times New Roman"/>
          <w:sz w:val="20"/>
          <w:szCs w:val="20"/>
          <w:lang w:val="sr-Cyrl-RS" w:eastAsia="zh-CN"/>
        </w:rPr>
      </w:pPr>
    </w:p>
    <w:p w:rsidR="00B71A56" w:rsidRPr="00DC756C" w:rsidRDefault="00B71A56" w:rsidP="00B71A56">
      <w:pPr>
        <w:widowControl w:val="0"/>
        <w:tabs>
          <w:tab w:val="left" w:pos="473"/>
        </w:tabs>
        <w:kinsoku w:val="0"/>
        <w:overflowPunct w:val="0"/>
        <w:autoSpaceDE w:val="0"/>
        <w:autoSpaceDN w:val="0"/>
        <w:adjustRightInd w:val="0"/>
        <w:spacing w:before="73" w:after="0" w:line="240" w:lineRule="auto"/>
        <w:ind w:left="473"/>
        <w:rPr>
          <w:rFonts w:ascii="Times New Roman" w:eastAsia="SimSun" w:hAnsi="Times New Roman" w:cs="Times New Roman"/>
          <w:sz w:val="20"/>
          <w:szCs w:val="20"/>
          <w:lang w:val="sr-Cyrl-RS" w:eastAsia="zh-CN"/>
        </w:rPr>
      </w:pPr>
    </w:p>
    <w:p w:rsidR="00B71A56" w:rsidRPr="0017652F" w:rsidRDefault="00B71A56" w:rsidP="00B71A56">
      <w:pPr>
        <w:widowControl w:val="0"/>
        <w:numPr>
          <w:ilvl w:val="0"/>
          <w:numId w:val="6"/>
        </w:numPr>
        <w:tabs>
          <w:tab w:val="left" w:pos="473"/>
        </w:tabs>
        <w:kinsoku w:val="0"/>
        <w:overflowPunct w:val="0"/>
        <w:autoSpaceDE w:val="0"/>
        <w:autoSpaceDN w:val="0"/>
        <w:adjustRightInd w:val="0"/>
        <w:spacing w:before="73" w:after="0" w:line="240" w:lineRule="auto"/>
        <w:ind w:left="473"/>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lastRenderedPageBreak/>
        <w:t>ЧЛАН</w:t>
      </w:r>
      <w:r w:rsidRPr="0017652F">
        <w:rPr>
          <w:rFonts w:ascii="Times New Roman" w:eastAsia="SimSun" w:hAnsi="Times New Roman" w:cs="Times New Roman"/>
          <w:b/>
          <w:bCs/>
          <w:spacing w:val="-12"/>
          <w:sz w:val="20"/>
          <w:szCs w:val="20"/>
          <w:lang w:val="sr-Cyrl-RS" w:eastAsia="zh-CN"/>
        </w:rPr>
        <w:t xml:space="preserve"> </w:t>
      </w:r>
      <w:r w:rsidRPr="0017652F">
        <w:rPr>
          <w:rFonts w:ascii="Times New Roman" w:eastAsia="SimSun" w:hAnsi="Times New Roman" w:cs="Times New Roman"/>
          <w:b/>
          <w:bCs/>
          <w:sz w:val="20"/>
          <w:szCs w:val="20"/>
          <w:lang w:val="sr-Cyrl-RS" w:eastAsia="zh-CN"/>
        </w:rPr>
        <w:t>Г</w:t>
      </w:r>
      <w:r w:rsidRPr="0017652F">
        <w:rPr>
          <w:rFonts w:ascii="Times New Roman" w:eastAsia="SimSun" w:hAnsi="Times New Roman" w:cs="Times New Roman"/>
          <w:b/>
          <w:bCs/>
          <w:spacing w:val="1"/>
          <w:sz w:val="20"/>
          <w:szCs w:val="20"/>
          <w:lang w:val="sr-Cyrl-RS" w:eastAsia="zh-CN"/>
        </w:rPr>
        <w:t>Р</w:t>
      </w:r>
      <w:r w:rsidRPr="0017652F">
        <w:rPr>
          <w:rFonts w:ascii="Times New Roman" w:eastAsia="SimSun" w:hAnsi="Times New Roman" w:cs="Times New Roman"/>
          <w:b/>
          <w:bCs/>
          <w:sz w:val="20"/>
          <w:szCs w:val="20"/>
          <w:lang w:val="sr-Cyrl-RS" w:eastAsia="zh-CN"/>
        </w:rPr>
        <w:t>У</w:t>
      </w:r>
      <w:r w:rsidRPr="0017652F">
        <w:rPr>
          <w:rFonts w:ascii="Times New Roman" w:eastAsia="SimSun" w:hAnsi="Times New Roman" w:cs="Times New Roman"/>
          <w:b/>
          <w:bCs/>
          <w:spacing w:val="1"/>
          <w:sz w:val="20"/>
          <w:szCs w:val="20"/>
          <w:lang w:val="sr-Cyrl-RS" w:eastAsia="zh-CN"/>
        </w:rPr>
        <w:t>П</w:t>
      </w:r>
      <w:r w:rsidRPr="0017652F">
        <w:rPr>
          <w:rFonts w:ascii="Times New Roman" w:eastAsia="SimSun" w:hAnsi="Times New Roman" w:cs="Times New Roman"/>
          <w:b/>
          <w:bCs/>
          <w:sz w:val="20"/>
          <w:szCs w:val="20"/>
          <w:lang w:val="sr-Cyrl-RS" w:eastAsia="zh-CN"/>
        </w:rPr>
        <w:t>Е</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9"/>
        <w:gridCol w:w="5734"/>
      </w:tblGrid>
      <w:tr w:rsidR="00B71A56" w:rsidRPr="0017652F" w:rsidTr="00CE094D">
        <w:trPr>
          <w:trHeight w:hRule="exact" w:val="530"/>
        </w:trPr>
        <w:tc>
          <w:tcPr>
            <w:tcW w:w="4209" w:type="dxa"/>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20"/>
                <w:szCs w:val="20"/>
                <w:lang w:val="sr-Cyrl-RS" w:eastAsia="zh-CN"/>
              </w:rPr>
              <w:t>П</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734"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48"/>
        </w:trPr>
        <w:tc>
          <w:tcPr>
            <w:tcW w:w="4209"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0"/>
                <w:szCs w:val="20"/>
                <w:lang w:val="sr-Cyrl-RS" w:eastAsia="zh-CN"/>
              </w:rPr>
              <w:t>Ск</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p>
        </w:tc>
        <w:tc>
          <w:tcPr>
            <w:tcW w:w="5734"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tbl>
      <w:tblPr>
        <w:tblpPr w:leftFromText="180" w:rightFromText="180" w:vertAnchor="text" w:horzAnchor="margin" w:tblpX="85" w:tblpY="6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0"/>
        <w:gridCol w:w="5760"/>
      </w:tblGrid>
      <w:tr w:rsidR="00B71A56" w:rsidRPr="0017652F" w:rsidTr="00CE094D">
        <w:trPr>
          <w:trHeight w:hRule="exact" w:val="281"/>
        </w:trPr>
        <w:tc>
          <w:tcPr>
            <w:tcW w:w="4230" w:type="dxa"/>
          </w:tcPr>
          <w:p w:rsidR="00B71A56" w:rsidRPr="0017652F" w:rsidRDefault="00B71A56" w:rsidP="00CE094D">
            <w:pPr>
              <w:widowControl w:val="0"/>
              <w:kinsoku w:val="0"/>
              <w:overflowPunct w:val="0"/>
              <w:autoSpaceDE w:val="0"/>
              <w:autoSpaceDN w:val="0"/>
              <w:adjustRightInd w:val="0"/>
              <w:spacing w:before="28"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об</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41"/>
        </w:trPr>
        <w:tc>
          <w:tcPr>
            <w:tcW w:w="4230"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Место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адреса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сед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а:</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30"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Ма</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pacing w:val="2"/>
                <w:sz w:val="20"/>
                <w:szCs w:val="20"/>
                <w:lang w:val="sr-Cyrl-RS" w:eastAsia="zh-CN"/>
              </w:rPr>
              <w:t>ч</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30"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ПИ</w:t>
            </w:r>
            <w:r w:rsidRPr="0017652F">
              <w:rPr>
                <w:rFonts w:ascii="Times New Roman" w:eastAsia="SimSun" w:hAnsi="Times New Roman" w:cs="Times New Roman"/>
                <w:spacing w:val="1"/>
                <w:sz w:val="20"/>
                <w:szCs w:val="20"/>
                <w:lang w:val="sr-Cyrl-RS" w:eastAsia="zh-CN"/>
              </w:rPr>
              <w:t>Б</w:t>
            </w:r>
            <w:r w:rsidRPr="0017652F">
              <w:rPr>
                <w:rFonts w:ascii="Times New Roman" w:eastAsia="SimSun" w:hAnsi="Times New Roman" w:cs="Times New Roman"/>
                <w:sz w:val="20"/>
                <w:szCs w:val="20"/>
                <w:lang w:val="sr-Cyrl-RS" w:eastAsia="zh-CN"/>
              </w:rPr>
              <w:t>:</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8"/>
        </w:trPr>
        <w:tc>
          <w:tcPr>
            <w:tcW w:w="4230" w:type="dxa"/>
            <w:vMerge w:val="restart"/>
          </w:tcPr>
          <w:p w:rsidR="00B71A56" w:rsidRPr="0017652F" w:rsidRDefault="00B71A56" w:rsidP="00CE094D">
            <w:pPr>
              <w:widowControl w:val="0"/>
              <w:kinsoku w:val="0"/>
              <w:overflowPunct w:val="0"/>
              <w:autoSpaceDE w:val="0"/>
              <w:autoSpaceDN w:val="0"/>
              <w:adjustRightInd w:val="0"/>
              <w:spacing w:before="47" w:after="0" w:line="240" w:lineRule="auto"/>
              <w:ind w:right="2834"/>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Наз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нк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ј</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81"/>
        </w:trPr>
        <w:tc>
          <w:tcPr>
            <w:tcW w:w="4230" w:type="dxa"/>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761"/>
        </w:trPr>
        <w:tc>
          <w:tcPr>
            <w:tcW w:w="4230" w:type="dxa"/>
          </w:tcPr>
          <w:p w:rsidR="00B71A56" w:rsidRPr="0017652F" w:rsidRDefault="00B71A56" w:rsidP="00CE094D">
            <w:pPr>
              <w:widowControl w:val="0"/>
              <w:kinsoku w:val="0"/>
              <w:overflowPunct w:val="0"/>
              <w:autoSpaceDE w:val="0"/>
              <w:autoSpaceDN w:val="0"/>
              <w:adjustRightInd w:val="0"/>
              <w:spacing w:before="50" w:after="0" w:line="239" w:lineRule="auto"/>
              <w:ind w:right="265"/>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2"/>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ро</w:t>
            </w:r>
            <w:r w:rsidRPr="0017652F">
              <w:rPr>
                <w:rFonts w:ascii="Times New Roman" w:eastAsia="SimSun" w:hAnsi="Times New Roman" w:cs="Times New Roman"/>
                <w:sz w:val="20"/>
                <w:szCs w:val="20"/>
                <w:lang w:val="sr-Cyrl-RS" w:eastAsia="zh-CN"/>
              </w:rPr>
              <w:t>фес</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ф</w:t>
            </w:r>
            <w:r w:rsidRPr="0017652F">
              <w:rPr>
                <w:rFonts w:ascii="Times New Roman" w:eastAsia="SimSun" w:hAnsi="Times New Roman" w:cs="Times New Roman"/>
                <w:spacing w:val="-1"/>
                <w:sz w:val="20"/>
                <w:szCs w:val="20"/>
                <w:lang w:val="sr-Cyrl-RS" w:eastAsia="zh-CN"/>
              </w:rPr>
              <w:t>ик</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ци</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шење</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0"/>
        </w:trPr>
        <w:tc>
          <w:tcPr>
            <w:tcW w:w="4230"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3"/>
                <w:sz w:val="20"/>
                <w:szCs w:val="20"/>
                <w:lang w:val="sr-Cyrl-RS" w:eastAsia="zh-CN"/>
              </w:rPr>
              <w:t>Т</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еф</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28"/>
        </w:trPr>
        <w:tc>
          <w:tcPr>
            <w:tcW w:w="4230" w:type="dxa"/>
          </w:tcPr>
          <w:p w:rsidR="00B71A56" w:rsidRPr="0017652F" w:rsidRDefault="00B71A56" w:rsidP="00CE094D">
            <w:pPr>
              <w:widowControl w:val="0"/>
              <w:kinsoku w:val="0"/>
              <w:overflowPunct w:val="0"/>
              <w:autoSpaceDE w:val="0"/>
              <w:autoSpaceDN w:val="0"/>
              <w:adjustRightInd w:val="0"/>
              <w:spacing w:before="47"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m</w:t>
            </w:r>
            <w:r w:rsidRPr="0017652F">
              <w:rPr>
                <w:rFonts w:ascii="Times New Roman" w:eastAsia="SimSun" w:hAnsi="Times New Roman" w:cs="Times New Roman"/>
                <w:sz w:val="20"/>
                <w:szCs w:val="20"/>
                <w:lang w:val="sr-Cyrl-RS" w:eastAsia="zh-CN"/>
              </w:rPr>
              <w:t>ail</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дреса:</w:t>
            </w:r>
          </w:p>
        </w:tc>
        <w:tc>
          <w:tcPr>
            <w:tcW w:w="5760"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tbl>
      <w:tblPr>
        <w:tblpPr w:leftFromText="180" w:rightFromText="180" w:vertAnchor="text" w:horzAnchor="margin" w:tblpY="4354"/>
        <w:tblW w:w="0" w:type="auto"/>
        <w:tblLook w:val="04A0" w:firstRow="1" w:lastRow="0" w:firstColumn="1" w:lastColumn="0" w:noHBand="0" w:noVBand="1"/>
      </w:tblPr>
      <w:tblGrid>
        <w:gridCol w:w="3342"/>
        <w:gridCol w:w="3342"/>
        <w:gridCol w:w="3343"/>
      </w:tblGrid>
      <w:tr w:rsidR="00B71A56" w:rsidRPr="0017652F" w:rsidTr="00CE094D">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 НОСИЛАЦ ПОСЛА</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w w:val="99"/>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Н</w:t>
      </w:r>
      <w:r w:rsidRPr="0017652F">
        <w:rPr>
          <w:rFonts w:ascii="Times New Roman" w:eastAsia="SimSun" w:hAnsi="Times New Roman" w:cs="Times New Roman"/>
          <w:b/>
          <w:bCs/>
          <w:spacing w:val="-4"/>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АП</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pacing w:val="-2"/>
          <w:sz w:val="20"/>
          <w:szCs w:val="20"/>
          <w:u w:val="thick"/>
          <w:lang w:val="sr-Cyrl-RS" w:eastAsia="zh-CN"/>
        </w:rPr>
        <w:t>О</w:t>
      </w:r>
      <w:r w:rsidRPr="0017652F">
        <w:rPr>
          <w:rFonts w:ascii="Times New Roman" w:eastAsia="SimSun" w:hAnsi="Times New Roman" w:cs="Times New Roman"/>
          <w:b/>
          <w:bCs/>
          <w:sz w:val="20"/>
          <w:szCs w:val="20"/>
          <w:u w:val="thick"/>
          <w:lang w:val="sr-Cyrl-RS" w:eastAsia="zh-CN"/>
        </w:rPr>
        <w:t>М</w:t>
      </w:r>
      <w:r w:rsidRPr="0017652F">
        <w:rPr>
          <w:rFonts w:ascii="Times New Roman" w:eastAsia="SimSun" w:hAnsi="Times New Roman" w:cs="Times New Roman"/>
          <w:b/>
          <w:bCs/>
          <w:spacing w:val="-1"/>
          <w:sz w:val="20"/>
          <w:szCs w:val="20"/>
          <w:u w:val="thick"/>
          <w:lang w:val="sr-Cyrl-RS" w:eastAsia="zh-CN"/>
        </w:rPr>
        <w:t xml:space="preserve"> Е</w:t>
      </w:r>
      <w:r w:rsidRPr="0017652F">
        <w:rPr>
          <w:rFonts w:ascii="Times New Roman" w:eastAsia="SimSun" w:hAnsi="Times New Roman" w:cs="Times New Roman"/>
          <w:b/>
          <w:bCs/>
          <w:sz w:val="20"/>
          <w:szCs w:val="20"/>
          <w:u w:val="thick"/>
          <w:lang w:val="sr-Cyrl-RS" w:eastAsia="zh-CN"/>
        </w:rPr>
        <w:t>Н</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А:</w:t>
      </w:r>
      <w:r w:rsidRPr="0017652F">
        <w:rPr>
          <w:rFonts w:ascii="Times New Roman" w:eastAsia="SimSun" w:hAnsi="Times New Roman" w:cs="Times New Roman"/>
          <w:b/>
          <w:bCs/>
          <w:spacing w:val="2"/>
          <w:w w:val="99"/>
          <w:sz w:val="20"/>
          <w:szCs w:val="20"/>
          <w:u w:val="thick"/>
          <w:lang w:val="sr-Cyrl-RS" w:eastAsia="zh-CN"/>
        </w:rPr>
        <w:t xml:space="preserve"> </w:t>
      </w:r>
    </w:p>
    <w:p w:rsidR="00B71A56" w:rsidRPr="0017652F" w:rsidRDefault="00B71A56" w:rsidP="00B71A56">
      <w:pPr>
        <w:widowControl w:val="0"/>
        <w:numPr>
          <w:ilvl w:val="1"/>
          <w:numId w:val="6"/>
        </w:numPr>
        <w:tabs>
          <w:tab w:val="left" w:pos="981"/>
        </w:tabs>
        <w:kinsoku w:val="0"/>
        <w:overflowPunct w:val="0"/>
        <w:autoSpaceDE w:val="0"/>
        <w:autoSpaceDN w:val="0"/>
        <w:adjustRightInd w:val="0"/>
        <w:spacing w:before="12" w:after="0" w:line="230" w:lineRule="exact"/>
        <w:ind w:left="993" w:right="257"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
          <w:sz w:val="20"/>
          <w:szCs w:val="20"/>
          <w:lang w:val="sr-Cyrl-RS" w:eastAsia="zh-CN"/>
        </w:rPr>
        <w:t xml:space="preserve"> 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z w:val="20"/>
          <w:szCs w:val="20"/>
          <w:lang w:val="sr-Cyrl-RS" w:eastAsia="zh-CN"/>
        </w:rPr>
        <w:t>аком</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 xml:space="preserve"> Понуђ</w:t>
      </w:r>
      <w:r w:rsidRPr="0017652F">
        <w:rPr>
          <w:rFonts w:ascii="Times New Roman" w:eastAsia="SimSun" w:hAnsi="Times New Roman" w:cs="Times New Roman"/>
          <w:sz w:val="20"/>
          <w:szCs w:val="20"/>
          <w:lang w:val="sr-Cyrl-RS" w:eastAsia="zh-CN"/>
        </w:rPr>
        <w:t xml:space="preserve">ача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њава</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1"/>
          <w:sz w:val="20"/>
          <w:szCs w:val="20"/>
          <w:lang w:val="sr-Cyrl-RS" w:eastAsia="zh-CN"/>
        </w:rPr>
        <w:t xml:space="preserve"> 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9"/>
          <w:sz w:val="20"/>
          <w:szCs w:val="20"/>
          <w:lang w:val="sr-Cyrl-RS" w:eastAsia="zh-CN"/>
        </w:rPr>
        <w:t>у</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z w:val="20"/>
          <w:szCs w:val="20"/>
          <w:lang w:val="sr-Cyrl-RS" w:eastAsia="zh-CN"/>
        </w:rPr>
        <w:t>са</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ч</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6"/>
        </w:numPr>
        <w:tabs>
          <w:tab w:val="left" w:pos="981"/>
        </w:tabs>
        <w:kinsoku w:val="0"/>
        <w:overflowPunct w:val="0"/>
        <w:autoSpaceDE w:val="0"/>
        <w:autoSpaceDN w:val="0"/>
        <w:adjustRightInd w:val="0"/>
        <w:spacing w:before="15" w:after="0" w:line="230" w:lineRule="exact"/>
        <w:ind w:left="993" w:right="265"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3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3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6"/>
          <w:sz w:val="20"/>
          <w:szCs w:val="20"/>
          <w:lang w:val="sr-Cyrl-RS" w:eastAsia="zh-CN"/>
        </w:rPr>
        <w:t xml:space="preserve"> </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31"/>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ј</w:t>
      </w:r>
      <w:r w:rsidRPr="0017652F">
        <w:rPr>
          <w:rFonts w:ascii="Times New Roman" w:eastAsia="SimSun" w:hAnsi="Times New Roman" w:cs="Times New Roman"/>
          <w:spacing w:val="3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33"/>
          <w:sz w:val="20"/>
          <w:szCs w:val="20"/>
          <w:lang w:val="sr-Cyrl-RS" w:eastAsia="zh-CN"/>
        </w:rPr>
        <w:t xml:space="preserve"> </w:t>
      </w:r>
      <w:r w:rsidRPr="0017652F">
        <w:rPr>
          <w:rFonts w:ascii="Times New Roman" w:eastAsia="SimSun" w:hAnsi="Times New Roman" w:cs="Times New Roman"/>
          <w:sz w:val="20"/>
          <w:szCs w:val="20"/>
          <w:lang w:val="sr-Cyrl-RS" w:eastAsia="zh-CN"/>
        </w:rPr>
        <w:t>Образ</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ц</w:t>
      </w:r>
      <w:r w:rsidRPr="0017652F">
        <w:rPr>
          <w:rFonts w:ascii="Times New Roman" w:eastAsia="SimSun" w:hAnsi="Times New Roman" w:cs="Times New Roman"/>
          <w:spacing w:val="3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1"/>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34"/>
          <w:sz w:val="20"/>
          <w:szCs w:val="20"/>
          <w:lang w:val="sr-Cyrl-RS" w:eastAsia="zh-CN"/>
        </w:rPr>
        <w:t xml:space="preserve"> </w:t>
      </w:r>
      <w:r w:rsidRPr="0017652F">
        <w:rPr>
          <w:rFonts w:ascii="Times New Roman" w:eastAsia="SimSun" w:hAnsi="Times New Roman" w:cs="Times New Roman"/>
          <w:sz w:val="20"/>
          <w:szCs w:val="20"/>
          <w:lang w:val="sr-Cyrl-RS" w:eastAsia="zh-CN"/>
        </w:rPr>
        <w:t>сваком</w:t>
      </w:r>
      <w:r w:rsidRPr="0017652F">
        <w:rPr>
          <w:rFonts w:ascii="Times New Roman" w:eastAsia="SimSun" w:hAnsi="Times New Roman" w:cs="Times New Roman"/>
          <w:spacing w:val="3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3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34"/>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њава</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доста</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pacing w:val="-1"/>
          <w:sz w:val="20"/>
          <w:szCs w:val="20"/>
          <w:lang w:val="sr-Cyrl-RS" w:eastAsia="zh-CN"/>
        </w:rPr>
        <w:t>љ</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6"/>
        </w:numPr>
        <w:tabs>
          <w:tab w:val="left" w:pos="981"/>
        </w:tabs>
        <w:kinsoku w:val="0"/>
        <w:overflowPunct w:val="0"/>
        <w:autoSpaceDE w:val="0"/>
        <w:autoSpaceDN w:val="0"/>
        <w:adjustRightInd w:val="0"/>
        <w:spacing w:before="12" w:after="0" w:line="230" w:lineRule="exact"/>
        <w:ind w:left="993" w:right="255"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2"/>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сваком</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12"/>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њава</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от</w:t>
      </w:r>
      <w:r w:rsidRPr="0017652F">
        <w:rPr>
          <w:rFonts w:ascii="Times New Roman" w:eastAsia="SimSun" w:hAnsi="Times New Roman" w:cs="Times New Roman"/>
          <w:spacing w:val="-1"/>
          <w:sz w:val="20"/>
          <w:szCs w:val="20"/>
          <w:lang w:val="sr-Cyrl-RS" w:eastAsia="zh-CN"/>
        </w:rPr>
        <w:t>пи</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у</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
          <w:sz w:val="20"/>
          <w:szCs w:val="20"/>
          <w:lang w:val="sr-Cyrl-RS" w:eastAsia="zh-CN"/>
        </w:rPr>
        <w:t>ч</w:t>
      </w:r>
      <w:r w:rsidRPr="0017652F">
        <w:rPr>
          <w:rFonts w:ascii="Times New Roman" w:eastAsia="SimSun" w:hAnsi="Times New Roman" w:cs="Times New Roman"/>
          <w:spacing w:val="1"/>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ац</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њег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е.</w:t>
      </w:r>
    </w:p>
    <w:p w:rsidR="00B71A56" w:rsidRPr="0017652F" w:rsidRDefault="00B71A56" w:rsidP="00B71A56">
      <w:pPr>
        <w:widowControl w:val="0"/>
        <w:numPr>
          <w:ilvl w:val="1"/>
          <w:numId w:val="6"/>
        </w:numPr>
        <w:tabs>
          <w:tab w:val="left" w:pos="981"/>
        </w:tabs>
        <w:kinsoku w:val="0"/>
        <w:overflowPunct w:val="0"/>
        <w:autoSpaceDE w:val="0"/>
        <w:autoSpaceDN w:val="0"/>
        <w:adjustRightInd w:val="0"/>
        <w:spacing w:before="15" w:after="0" w:line="230" w:lineRule="exact"/>
        <w:ind w:left="993" w:right="265"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Уко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3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в</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ше</w:t>
      </w:r>
      <w:r w:rsidRPr="0017652F">
        <w:rPr>
          <w:rFonts w:ascii="Times New Roman" w:eastAsia="SimSun" w:hAnsi="Times New Roman" w:cs="Times New Roman"/>
          <w:spacing w:val="3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ча</w:t>
      </w:r>
      <w:r w:rsidRPr="0017652F">
        <w:rPr>
          <w:rFonts w:ascii="Times New Roman" w:eastAsia="SimSun" w:hAnsi="Times New Roman" w:cs="Times New Roman"/>
          <w:spacing w:val="33"/>
          <w:sz w:val="20"/>
          <w:szCs w:val="20"/>
          <w:lang w:val="sr-Cyrl-RS" w:eastAsia="zh-CN"/>
        </w:rPr>
        <w:t xml:space="preserve"> </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27"/>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31"/>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О</w:t>
      </w:r>
      <w:r w:rsidRPr="0017652F">
        <w:rPr>
          <w:rFonts w:ascii="Times New Roman" w:eastAsia="SimSun" w:hAnsi="Times New Roman" w:cs="Times New Roman"/>
          <w:sz w:val="20"/>
          <w:szCs w:val="20"/>
          <w:lang w:val="sr-Cyrl-RS" w:eastAsia="zh-CN"/>
        </w:rPr>
        <w:t>бразац</w:t>
      </w:r>
      <w:r w:rsidRPr="0017652F">
        <w:rPr>
          <w:rFonts w:ascii="Times New Roman" w:eastAsia="SimSun" w:hAnsi="Times New Roman" w:cs="Times New Roman"/>
          <w:spacing w:val="2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29"/>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32"/>
          <w:sz w:val="20"/>
          <w:szCs w:val="20"/>
          <w:lang w:val="sr-Cyrl-RS" w:eastAsia="zh-CN"/>
        </w:rPr>
        <w:t xml:space="preserve"> </w:t>
      </w:r>
      <w:r w:rsidRPr="0017652F">
        <w:rPr>
          <w:rFonts w:ascii="Times New Roman" w:eastAsia="SimSun" w:hAnsi="Times New Roman" w:cs="Times New Roman"/>
          <w:sz w:val="20"/>
          <w:szCs w:val="20"/>
          <w:lang w:val="sr-Cyrl-RS" w:eastAsia="zh-CN"/>
        </w:rPr>
        <w:t>св</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м</w:t>
      </w:r>
      <w:r w:rsidRPr="0017652F">
        <w:rPr>
          <w:rFonts w:ascii="Times New Roman" w:eastAsia="SimSun" w:hAnsi="Times New Roman" w:cs="Times New Roman"/>
          <w:spacing w:val="3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3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30"/>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мо</w:t>
      </w:r>
      <w:r w:rsidRPr="0017652F">
        <w:rPr>
          <w:rFonts w:ascii="Times New Roman" w:eastAsia="SimSun" w:hAnsi="Times New Roman" w:cs="Times New Roman"/>
          <w:spacing w:val="-1"/>
          <w:sz w:val="20"/>
          <w:szCs w:val="20"/>
          <w:lang w:val="sr-Cyrl-RS" w:eastAsia="zh-CN"/>
        </w:rPr>
        <w:t>ж</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у</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ож</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80" w:bottom="860" w:left="860" w:header="60" w:footer="673" w:gutter="0"/>
          <w:cols w:space="708" w:equalWidth="0">
            <w:col w:w="10167"/>
          </w:cols>
          <w:noEndnote/>
        </w:sectPr>
      </w:pPr>
    </w:p>
    <w:p w:rsidR="00B71A56" w:rsidRPr="0017652F" w:rsidRDefault="00B71A56" w:rsidP="00B71A56">
      <w:pPr>
        <w:widowControl w:val="0"/>
        <w:kinsoku w:val="0"/>
        <w:overflowPunct w:val="0"/>
        <w:autoSpaceDE w:val="0"/>
        <w:autoSpaceDN w:val="0"/>
        <w:adjustRightInd w:val="0"/>
        <w:spacing w:before="15"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ОПШТИ</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ПОДАЦИ О П</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ДИЗ</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ОЂАЧИМА</w:t>
      </w:r>
    </w:p>
    <w:p w:rsidR="00B71A56" w:rsidRPr="0017652F" w:rsidRDefault="00B71A56" w:rsidP="00B71A56">
      <w:pPr>
        <w:widowControl w:val="0"/>
        <w:kinsoku w:val="0"/>
        <w:overflowPunct w:val="0"/>
        <w:autoSpaceDE w:val="0"/>
        <w:autoSpaceDN w:val="0"/>
        <w:adjustRightInd w:val="0"/>
        <w:spacing w:before="7"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5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озивом</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 xml:space="preserve">Услуге путничких агенција и сличне услуге - услуге посредовања за рeзeрвaциjу хотелског смештаја </w:t>
      </w:r>
      <w:r w:rsidRPr="0017652F">
        <w:rPr>
          <w:rFonts w:ascii="Times New Roman" w:eastAsia="Times New Roman" w:hAnsi="Times New Roman" w:cs="Times New Roman"/>
          <w:color w:val="000000"/>
          <w:sz w:val="24"/>
          <w:szCs w:val="24"/>
          <w:lang w:val="sr-Cyrl-RS"/>
        </w:rPr>
        <w:t xml:space="preserve">за службена путовања </w:t>
      </w:r>
      <w:r w:rsidRPr="0017652F">
        <w:rPr>
          <w:rFonts w:ascii="Times New Roman" w:eastAsia="SimSun" w:hAnsi="Times New Roman" w:cs="Times New Roman"/>
          <w:sz w:val="24"/>
          <w:szCs w:val="24"/>
          <w:lang w:val="sr-Cyrl-RS" w:eastAsia="zh-CN"/>
        </w:rPr>
        <w:t>у земљи и иностранству и авио превоза за службена путовања у иностранству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b/>
          <w:bCs/>
          <w:spacing w:val="-3"/>
          <w:sz w:val="24"/>
          <w:szCs w:val="24"/>
          <w:lang w:val="sr-Cyrl-RS" w:eastAsia="zh-CN"/>
        </w:rPr>
        <w:t>ЈНМВ 1/</w:t>
      </w:r>
      <w:r w:rsidR="000B2A0F">
        <w:rPr>
          <w:rFonts w:ascii="Times New Roman" w:eastAsia="SimSun" w:hAnsi="Times New Roman" w:cs="Times New Roman"/>
          <w:b/>
          <w:bCs/>
          <w:spacing w:val="-3"/>
          <w:sz w:val="24"/>
          <w:szCs w:val="24"/>
          <w:lang w:val="sr-Cyrl-RS" w:eastAsia="zh-CN"/>
        </w:rPr>
        <w:t>2017</w:t>
      </w:r>
      <w:r w:rsidRPr="0017652F">
        <w:rPr>
          <w:rFonts w:ascii="Times New Roman" w:eastAsia="SimSun" w:hAnsi="Times New Roman" w:cs="Times New Roman"/>
          <w:spacing w:val="-3"/>
          <w:sz w:val="24"/>
          <w:szCs w:val="24"/>
          <w:lang w:val="sr-Cyrl-RS" w:eastAsia="zh-CN"/>
        </w:rPr>
        <w:t>)</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обја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Порт</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вних</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 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 xml:space="preserve">о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подизво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ачем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 xml:space="preserve">ОПШТИ </w:t>
      </w:r>
      <w:r w:rsidRPr="0017652F">
        <w:rPr>
          <w:rFonts w:ascii="Times New Roman" w:eastAsia="SimSun" w:hAnsi="Times New Roman" w:cs="Times New Roman"/>
          <w:b/>
          <w:bCs/>
          <w:spacing w:val="-2"/>
          <w:sz w:val="24"/>
          <w:szCs w:val="24"/>
          <w:lang w:val="sr-Cyrl-RS" w:eastAsia="zh-CN"/>
        </w:rPr>
        <w:t>П</w:t>
      </w:r>
      <w:r w:rsidRPr="0017652F">
        <w:rPr>
          <w:rFonts w:ascii="Times New Roman" w:eastAsia="SimSun" w:hAnsi="Times New Roman" w:cs="Times New Roman"/>
          <w:b/>
          <w:bCs/>
          <w:sz w:val="24"/>
          <w:szCs w:val="24"/>
          <w:lang w:val="sr-Cyrl-RS" w:eastAsia="zh-CN"/>
        </w:rPr>
        <w:t>ОДАЦИ О</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ПОДИЗ</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ОЂА</w:t>
      </w:r>
      <w:r w:rsidRPr="0017652F">
        <w:rPr>
          <w:rFonts w:ascii="Times New Roman" w:eastAsia="SimSun" w:hAnsi="Times New Roman" w:cs="Times New Roman"/>
          <w:b/>
          <w:bCs/>
          <w:spacing w:val="-1"/>
          <w:sz w:val="24"/>
          <w:szCs w:val="24"/>
          <w:lang w:val="sr-Cyrl-RS" w:eastAsia="zh-CN"/>
        </w:rPr>
        <w:t>Ч</w:t>
      </w:r>
      <w:r w:rsidRPr="0017652F">
        <w:rPr>
          <w:rFonts w:ascii="Times New Roman" w:eastAsia="SimSun" w:hAnsi="Times New Roman" w:cs="Times New Roman"/>
          <w:b/>
          <w:bCs/>
          <w:sz w:val="24"/>
          <w:szCs w:val="24"/>
          <w:lang w:val="sr-Cyrl-RS" w:eastAsia="zh-CN"/>
        </w:rPr>
        <w:t>ИМА</w:t>
      </w:r>
    </w:p>
    <w:p w:rsidR="00B71A56" w:rsidRPr="0017652F" w:rsidRDefault="00B71A56" w:rsidP="00B71A56">
      <w:pPr>
        <w:widowControl w:val="0"/>
        <w:kinsoku w:val="0"/>
        <w:overflowPunct w:val="0"/>
        <w:autoSpaceDE w:val="0"/>
        <w:autoSpaceDN w:val="0"/>
        <w:adjustRightInd w:val="0"/>
        <w:spacing w:before="19"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numPr>
          <w:ilvl w:val="0"/>
          <w:numId w:val="5"/>
        </w:numPr>
        <w:tabs>
          <w:tab w:val="left" w:pos="499"/>
        </w:tabs>
        <w:kinsoku w:val="0"/>
        <w:overflowPunct w:val="0"/>
        <w:autoSpaceDE w:val="0"/>
        <w:autoSpaceDN w:val="0"/>
        <w:adjustRightInd w:val="0"/>
        <w:spacing w:after="0" w:line="240" w:lineRule="auto"/>
        <w:ind w:left="499"/>
        <w:rPr>
          <w:rFonts w:ascii="Times New Roman" w:eastAsia="SimSun" w:hAnsi="Times New Roman" w:cs="Times New Roman"/>
          <w:sz w:val="18"/>
          <w:szCs w:val="18"/>
          <w:lang w:val="sr-Cyrl-RS" w:eastAsia="zh-CN"/>
        </w:rPr>
      </w:pPr>
      <w:r w:rsidRPr="0017652F">
        <w:rPr>
          <w:rFonts w:ascii="Times New Roman" w:eastAsia="SimSun" w:hAnsi="Times New Roman" w:cs="Times New Roman"/>
          <w:b/>
          <w:bCs/>
          <w:spacing w:val="-1"/>
          <w:sz w:val="18"/>
          <w:szCs w:val="18"/>
          <w:lang w:val="sr-Cyrl-RS" w:eastAsia="zh-CN"/>
        </w:rPr>
        <w:t>ПО</w:t>
      </w:r>
      <w:r w:rsidRPr="0017652F">
        <w:rPr>
          <w:rFonts w:ascii="Times New Roman" w:eastAsia="SimSun" w:hAnsi="Times New Roman" w:cs="Times New Roman"/>
          <w:b/>
          <w:bCs/>
          <w:sz w:val="18"/>
          <w:szCs w:val="18"/>
          <w:lang w:val="sr-Cyrl-RS" w:eastAsia="zh-CN"/>
        </w:rPr>
        <w:t>Д</w:t>
      </w:r>
      <w:r w:rsidRPr="0017652F">
        <w:rPr>
          <w:rFonts w:ascii="Times New Roman" w:eastAsia="SimSun" w:hAnsi="Times New Roman" w:cs="Times New Roman"/>
          <w:b/>
          <w:bCs/>
          <w:spacing w:val="-1"/>
          <w:sz w:val="18"/>
          <w:szCs w:val="18"/>
          <w:lang w:val="sr-Cyrl-RS" w:eastAsia="zh-CN"/>
        </w:rPr>
        <w:t>И</w:t>
      </w:r>
      <w:r w:rsidRPr="0017652F">
        <w:rPr>
          <w:rFonts w:ascii="Times New Roman" w:eastAsia="SimSun" w:hAnsi="Times New Roman" w:cs="Times New Roman"/>
          <w:b/>
          <w:bCs/>
          <w:spacing w:val="-2"/>
          <w:sz w:val="18"/>
          <w:szCs w:val="18"/>
          <w:lang w:val="sr-Cyrl-RS" w:eastAsia="zh-CN"/>
        </w:rPr>
        <w:t>З</w:t>
      </w:r>
      <w:r w:rsidRPr="0017652F">
        <w:rPr>
          <w:rFonts w:ascii="Times New Roman" w:eastAsia="SimSun" w:hAnsi="Times New Roman" w:cs="Times New Roman"/>
          <w:b/>
          <w:bCs/>
          <w:spacing w:val="2"/>
          <w:sz w:val="18"/>
          <w:szCs w:val="18"/>
          <w:lang w:val="sr-Cyrl-RS" w:eastAsia="zh-CN"/>
        </w:rPr>
        <w:t>В</w:t>
      </w:r>
      <w:r w:rsidRPr="0017652F">
        <w:rPr>
          <w:rFonts w:ascii="Times New Roman" w:eastAsia="SimSun" w:hAnsi="Times New Roman" w:cs="Times New Roman"/>
          <w:b/>
          <w:bCs/>
          <w:spacing w:val="-1"/>
          <w:sz w:val="18"/>
          <w:szCs w:val="18"/>
          <w:lang w:val="sr-Cyrl-RS" w:eastAsia="zh-CN"/>
        </w:rPr>
        <w:t>О</w:t>
      </w:r>
      <w:r w:rsidRPr="0017652F">
        <w:rPr>
          <w:rFonts w:ascii="Times New Roman" w:eastAsia="SimSun" w:hAnsi="Times New Roman" w:cs="Times New Roman"/>
          <w:b/>
          <w:bCs/>
          <w:sz w:val="18"/>
          <w:szCs w:val="18"/>
          <w:lang w:val="sr-Cyrl-RS" w:eastAsia="zh-CN"/>
        </w:rPr>
        <w:t xml:space="preserve">ЂАЧ </w:t>
      </w:r>
      <w:r w:rsidRPr="0017652F">
        <w:rPr>
          <w:rFonts w:ascii="Times New Roman" w:eastAsia="SimSun" w:hAnsi="Times New Roman" w:cs="Times New Roman"/>
          <w:b/>
          <w:bCs/>
          <w:spacing w:val="1"/>
          <w:sz w:val="18"/>
          <w:szCs w:val="18"/>
          <w:lang w:val="sr-Cyrl-RS" w:eastAsia="zh-CN"/>
        </w:rPr>
        <w:t>б</w:t>
      </w:r>
      <w:r w:rsidRPr="0017652F">
        <w:rPr>
          <w:rFonts w:ascii="Times New Roman" w:eastAsia="SimSun" w:hAnsi="Times New Roman" w:cs="Times New Roman"/>
          <w:b/>
          <w:bCs/>
          <w:spacing w:val="-2"/>
          <w:sz w:val="18"/>
          <w:szCs w:val="18"/>
          <w:lang w:val="sr-Cyrl-RS" w:eastAsia="zh-CN"/>
        </w:rPr>
        <w:t>р</w:t>
      </w:r>
      <w:r w:rsidRPr="0017652F">
        <w:rPr>
          <w:rFonts w:ascii="Times New Roman" w:eastAsia="SimSun" w:hAnsi="Times New Roman" w:cs="Times New Roman"/>
          <w:b/>
          <w:bCs/>
          <w:sz w:val="18"/>
          <w:szCs w:val="18"/>
          <w:lang w:val="sr-Cyrl-RS" w:eastAsia="zh-CN"/>
        </w:rPr>
        <w:t>.1</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5"/>
        <w:gridCol w:w="5468"/>
      </w:tblGrid>
      <w:tr w:rsidR="00B71A56" w:rsidRPr="0017652F" w:rsidTr="00CE094D">
        <w:trPr>
          <w:trHeight w:hRule="exact" w:val="485"/>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18"/>
                <w:szCs w:val="18"/>
                <w:lang w:val="sr-Cyrl-RS" w:eastAsia="zh-CN"/>
              </w:rPr>
              <w:t>П</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z w:val="18"/>
                <w:szCs w:val="18"/>
                <w:lang w:val="sr-Cyrl-RS" w:eastAsia="zh-CN"/>
              </w:rPr>
              <w:t>по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2"/>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С</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по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8"/>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ав</w:t>
            </w:r>
            <w:r w:rsidRPr="0017652F">
              <w:rPr>
                <w:rFonts w:ascii="Times New Roman" w:eastAsia="SimSun" w:hAnsi="Times New Roman" w:cs="Times New Roman"/>
                <w:sz w:val="18"/>
                <w:szCs w:val="18"/>
                <w:lang w:val="sr-Cyrl-RS" w:eastAsia="zh-CN"/>
              </w:rPr>
              <w:t>ни</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3"/>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М</w:t>
            </w:r>
            <w:r w:rsidRPr="0017652F">
              <w:rPr>
                <w:rFonts w:ascii="Times New Roman" w:eastAsia="SimSun" w:hAnsi="Times New Roman" w:cs="Times New Roman"/>
                <w:spacing w:val="-1"/>
                <w:sz w:val="18"/>
                <w:szCs w:val="18"/>
                <w:lang w:val="sr-Cyrl-RS" w:eastAsia="zh-CN"/>
              </w:rPr>
              <w:t>ес</w:t>
            </w:r>
            <w:r w:rsidRPr="0017652F">
              <w:rPr>
                <w:rFonts w:ascii="Times New Roman" w:eastAsia="SimSun" w:hAnsi="Times New Roman" w:cs="Times New Roman"/>
                <w:sz w:val="18"/>
                <w:szCs w:val="18"/>
                <w:lang w:val="sr-Cyrl-RS" w:eastAsia="zh-CN"/>
              </w:rPr>
              <w:t>то</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z w:val="18"/>
                <w:szCs w:val="18"/>
                <w:lang w:val="sr-Cyrl-RS" w:eastAsia="zh-CN"/>
              </w:rPr>
              <w:t>и а</w:t>
            </w:r>
            <w:r w:rsidRPr="0017652F">
              <w:rPr>
                <w:rFonts w:ascii="Times New Roman" w:eastAsia="SimSun" w:hAnsi="Times New Roman" w:cs="Times New Roman"/>
                <w:spacing w:val="-1"/>
                <w:sz w:val="18"/>
                <w:szCs w:val="18"/>
                <w:lang w:val="sr-Cyrl-RS" w:eastAsia="zh-CN"/>
              </w:rPr>
              <w:t>д</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ес</w:t>
            </w:r>
            <w:r w:rsidRPr="0017652F">
              <w:rPr>
                <w:rFonts w:ascii="Times New Roman" w:eastAsia="SimSun" w:hAnsi="Times New Roman" w:cs="Times New Roman"/>
                <w:sz w:val="18"/>
                <w:szCs w:val="18"/>
                <w:lang w:val="sr-Cyrl-RS" w:eastAsia="zh-CN"/>
              </w:rPr>
              <w:t>а</w:t>
            </w:r>
            <w:r w:rsidRPr="0017652F">
              <w:rPr>
                <w:rFonts w:ascii="Times New Roman" w:eastAsia="SimSun" w:hAnsi="Times New Roman" w:cs="Times New Roman"/>
                <w:spacing w:val="-1"/>
                <w:sz w:val="18"/>
                <w:szCs w:val="18"/>
                <w:lang w:val="sr-Cyrl-RS" w:eastAsia="zh-CN"/>
              </w:rPr>
              <w:t xml:space="preserve"> се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шта:</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8"/>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М</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тични</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бр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ј:</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6"/>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Б:</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8"/>
        </w:trPr>
        <w:tc>
          <w:tcPr>
            <w:tcW w:w="4475" w:type="dxa"/>
            <w:vMerge w:val="restart"/>
          </w:tcPr>
          <w:p w:rsidR="00B71A56" w:rsidRPr="0017652F" w:rsidRDefault="00B71A56" w:rsidP="00CE094D">
            <w:pPr>
              <w:widowControl w:val="0"/>
              <w:kinsoku w:val="0"/>
              <w:overflowPunct w:val="0"/>
              <w:autoSpaceDE w:val="0"/>
              <w:autoSpaceDN w:val="0"/>
              <w:adjustRightInd w:val="0"/>
              <w:spacing w:before="55" w:after="0" w:line="206" w:lineRule="exact"/>
              <w:ind w:right="2899"/>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зив</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нке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 бр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ј</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83"/>
        </w:trPr>
        <w:tc>
          <w:tcPr>
            <w:tcW w:w="4475" w:type="dxa"/>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2"/>
        </w:trPr>
        <w:tc>
          <w:tcPr>
            <w:tcW w:w="4475" w:type="dxa"/>
          </w:tcPr>
          <w:p w:rsidR="00B71A56" w:rsidRPr="0017652F" w:rsidRDefault="00B71A56" w:rsidP="00CE094D">
            <w:pPr>
              <w:widowControl w:val="0"/>
              <w:kinsoku w:val="0"/>
              <w:overflowPunct w:val="0"/>
              <w:autoSpaceDE w:val="0"/>
              <w:autoSpaceDN w:val="0"/>
              <w:adjustRightInd w:val="0"/>
              <w:spacing w:before="52" w:after="0" w:line="206" w:lineRule="exact"/>
              <w:ind w:right="684"/>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ц</w:t>
            </w:r>
            <w:r w:rsidRPr="0017652F">
              <w:rPr>
                <w:rFonts w:ascii="Times New Roman" w:eastAsia="SimSun" w:hAnsi="Times New Roman" w:cs="Times New Roman"/>
                <w:spacing w:val="-2"/>
                <w:sz w:val="18"/>
                <w:szCs w:val="18"/>
                <w:lang w:val="sr-Cyrl-RS" w:eastAsia="zh-CN"/>
              </w:rPr>
              <w:t>е</w:t>
            </w: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 xml:space="preserve">т </w:t>
            </w:r>
            <w:r w:rsidRPr="0017652F">
              <w:rPr>
                <w:rFonts w:ascii="Times New Roman" w:eastAsia="SimSun" w:hAnsi="Times New Roman" w:cs="Times New Roman"/>
                <w:spacing w:val="-2"/>
                <w:sz w:val="18"/>
                <w:szCs w:val="18"/>
                <w:lang w:val="sr-Cyrl-RS" w:eastAsia="zh-CN"/>
              </w:rPr>
              <w:t>у</w:t>
            </w:r>
            <w:r w:rsidRPr="0017652F">
              <w:rPr>
                <w:rFonts w:ascii="Times New Roman" w:eastAsia="SimSun" w:hAnsi="Times New Roman" w:cs="Times New Roman"/>
                <w:spacing w:val="1"/>
                <w:sz w:val="18"/>
                <w:szCs w:val="18"/>
                <w:lang w:val="sr-Cyrl-RS" w:eastAsia="zh-CN"/>
              </w:rPr>
              <w:t>к</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п</w:t>
            </w:r>
            <w:r w:rsidRPr="0017652F">
              <w:rPr>
                <w:rFonts w:ascii="Times New Roman" w:eastAsia="SimSun" w:hAnsi="Times New Roman" w:cs="Times New Roman"/>
                <w:spacing w:val="1"/>
                <w:sz w:val="18"/>
                <w:szCs w:val="18"/>
                <w:lang w:val="sr-Cyrl-RS" w:eastAsia="zh-CN"/>
              </w:rPr>
              <w:t>н</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в</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1"/>
                <w:sz w:val="18"/>
                <w:szCs w:val="18"/>
                <w:lang w:val="sr-Cyrl-RS" w:eastAsia="zh-CN"/>
              </w:rPr>
              <w:t>н</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z w:val="18"/>
                <w:szCs w:val="18"/>
                <w:lang w:val="sr-Cyrl-RS" w:eastAsia="zh-CN"/>
              </w:rPr>
              <w:t>ти н</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к</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 xml:space="preserve">ји </w:t>
            </w:r>
            <w:r w:rsidRPr="0017652F">
              <w:rPr>
                <w:rFonts w:ascii="Times New Roman" w:eastAsia="SimSun" w:hAnsi="Times New Roman" w:cs="Times New Roman"/>
                <w:spacing w:val="4"/>
                <w:sz w:val="18"/>
                <w:szCs w:val="18"/>
                <w:lang w:val="sr-Cyrl-RS" w:eastAsia="zh-CN"/>
              </w:rPr>
              <w:t>ћ</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с</w:t>
            </w:r>
            <w:r w:rsidRPr="0017652F">
              <w:rPr>
                <w:rFonts w:ascii="Times New Roman" w:eastAsia="SimSun" w:hAnsi="Times New Roman" w:cs="Times New Roman"/>
                <w:sz w:val="18"/>
                <w:szCs w:val="18"/>
                <w:lang w:val="sr-Cyrl-RS" w:eastAsia="zh-CN"/>
              </w:rPr>
              <w:t>е по</w:t>
            </w:r>
            <w:r w:rsidRPr="0017652F">
              <w:rPr>
                <w:rFonts w:ascii="Times New Roman" w:eastAsia="SimSun" w:hAnsi="Times New Roman" w:cs="Times New Roman"/>
                <w:spacing w:val="-1"/>
                <w:sz w:val="18"/>
                <w:szCs w:val="18"/>
                <w:lang w:val="sr-Cyrl-RS" w:eastAsia="zh-CN"/>
              </w:rPr>
              <w:t>ве</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z w:val="18"/>
                <w:szCs w:val="18"/>
                <w:lang w:val="sr-Cyrl-RS" w:eastAsia="zh-CN"/>
              </w:rPr>
              <w:t>ити под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ђ</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5"/>
        </w:trPr>
        <w:tc>
          <w:tcPr>
            <w:tcW w:w="4475" w:type="dxa"/>
          </w:tcPr>
          <w:p w:rsidR="00B71A56" w:rsidRPr="0017652F" w:rsidRDefault="00B71A56" w:rsidP="00CE094D">
            <w:pPr>
              <w:widowControl w:val="0"/>
              <w:kinsoku w:val="0"/>
              <w:overflowPunct w:val="0"/>
              <w:autoSpaceDE w:val="0"/>
              <w:autoSpaceDN w:val="0"/>
              <w:adjustRightInd w:val="0"/>
              <w:spacing w:before="55" w:after="0" w:line="20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2"/>
                <w:sz w:val="18"/>
                <w:szCs w:val="18"/>
                <w:lang w:val="sr-Cyrl-RS" w:eastAsia="zh-CN"/>
              </w:rPr>
              <w:t>е</w:t>
            </w:r>
            <w:r w:rsidRPr="0017652F">
              <w:rPr>
                <w:rFonts w:ascii="Times New Roman" w:eastAsia="SimSun" w:hAnsi="Times New Roman" w:cs="Times New Roman"/>
                <w:sz w:val="18"/>
                <w:szCs w:val="18"/>
                <w:lang w:val="sr-Cyrl-RS" w:eastAsia="zh-CN"/>
              </w:rPr>
              <w:t>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та  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 xml:space="preserve">ји </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z w:val="18"/>
                <w:szCs w:val="18"/>
                <w:lang w:val="sr-Cyrl-RS" w:eastAsia="zh-CN"/>
              </w:rPr>
              <w:t>шити пр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о под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ђ</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6"/>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18"/>
                <w:szCs w:val="18"/>
                <w:lang w:val="sr-Cyrl-RS" w:eastAsia="zh-CN"/>
              </w:rPr>
              <w:t>Т</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ф</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н:</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6"/>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pacing w:val="-4"/>
                <w:sz w:val="18"/>
                <w:szCs w:val="18"/>
                <w:lang w:val="sr-Cyrl-RS" w:eastAsia="zh-CN"/>
              </w:rPr>
              <w:t>m</w:t>
            </w:r>
            <w:r w:rsidRPr="0017652F">
              <w:rPr>
                <w:rFonts w:ascii="Times New Roman" w:eastAsia="SimSun" w:hAnsi="Times New Roman" w:cs="Times New Roman"/>
                <w:spacing w:val="-1"/>
                <w:sz w:val="18"/>
                <w:szCs w:val="18"/>
                <w:lang w:val="sr-Cyrl-RS" w:eastAsia="zh-CN"/>
              </w:rPr>
              <w:t>a</w:t>
            </w:r>
            <w:r w:rsidRPr="0017652F">
              <w:rPr>
                <w:rFonts w:ascii="Times New Roman" w:eastAsia="SimSun" w:hAnsi="Times New Roman" w:cs="Times New Roman"/>
                <w:sz w:val="18"/>
                <w:szCs w:val="18"/>
                <w:lang w:val="sr-Cyrl-RS" w:eastAsia="zh-CN"/>
              </w:rPr>
              <w:t xml:space="preserve">il </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др</w:t>
            </w:r>
            <w:r w:rsidRPr="0017652F">
              <w:rPr>
                <w:rFonts w:ascii="Times New Roman" w:eastAsia="SimSun" w:hAnsi="Times New Roman" w:cs="Times New Roman"/>
                <w:spacing w:val="-1"/>
                <w:sz w:val="18"/>
                <w:szCs w:val="18"/>
                <w:lang w:val="sr-Cyrl-RS" w:eastAsia="zh-CN"/>
              </w:rPr>
              <w:t>еса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Pr="0017652F" w:rsidRDefault="00B71A56" w:rsidP="00B71A56">
      <w:pPr>
        <w:widowControl w:val="0"/>
        <w:numPr>
          <w:ilvl w:val="0"/>
          <w:numId w:val="5"/>
        </w:numPr>
        <w:tabs>
          <w:tab w:val="left" w:pos="455"/>
        </w:tabs>
        <w:kinsoku w:val="0"/>
        <w:overflowPunct w:val="0"/>
        <w:autoSpaceDE w:val="0"/>
        <w:autoSpaceDN w:val="0"/>
        <w:adjustRightInd w:val="0"/>
        <w:spacing w:before="76" w:after="0" w:line="240" w:lineRule="auto"/>
        <w:ind w:left="455" w:hanging="183"/>
        <w:rPr>
          <w:rFonts w:ascii="Times New Roman" w:eastAsia="SimSun" w:hAnsi="Times New Roman" w:cs="Times New Roman"/>
          <w:sz w:val="18"/>
          <w:szCs w:val="18"/>
          <w:lang w:val="sr-Cyrl-RS" w:eastAsia="zh-CN"/>
        </w:rPr>
      </w:pPr>
      <w:r w:rsidRPr="0017652F">
        <w:rPr>
          <w:rFonts w:ascii="Times New Roman" w:eastAsia="SimSun" w:hAnsi="Times New Roman" w:cs="Times New Roman"/>
          <w:b/>
          <w:bCs/>
          <w:spacing w:val="-1"/>
          <w:sz w:val="18"/>
          <w:szCs w:val="18"/>
          <w:lang w:val="sr-Cyrl-RS" w:eastAsia="zh-CN"/>
        </w:rPr>
        <w:t>ПО</w:t>
      </w:r>
      <w:r w:rsidRPr="0017652F">
        <w:rPr>
          <w:rFonts w:ascii="Times New Roman" w:eastAsia="SimSun" w:hAnsi="Times New Roman" w:cs="Times New Roman"/>
          <w:b/>
          <w:bCs/>
          <w:sz w:val="18"/>
          <w:szCs w:val="18"/>
          <w:lang w:val="sr-Cyrl-RS" w:eastAsia="zh-CN"/>
        </w:rPr>
        <w:t>Д</w:t>
      </w:r>
      <w:r w:rsidRPr="0017652F">
        <w:rPr>
          <w:rFonts w:ascii="Times New Roman" w:eastAsia="SimSun" w:hAnsi="Times New Roman" w:cs="Times New Roman"/>
          <w:b/>
          <w:bCs/>
          <w:spacing w:val="-1"/>
          <w:sz w:val="18"/>
          <w:szCs w:val="18"/>
          <w:lang w:val="sr-Cyrl-RS" w:eastAsia="zh-CN"/>
        </w:rPr>
        <w:t>И</w:t>
      </w:r>
      <w:r w:rsidRPr="0017652F">
        <w:rPr>
          <w:rFonts w:ascii="Times New Roman" w:eastAsia="SimSun" w:hAnsi="Times New Roman" w:cs="Times New Roman"/>
          <w:b/>
          <w:bCs/>
          <w:spacing w:val="-2"/>
          <w:sz w:val="18"/>
          <w:szCs w:val="18"/>
          <w:lang w:val="sr-Cyrl-RS" w:eastAsia="zh-CN"/>
        </w:rPr>
        <w:t>З</w:t>
      </w:r>
      <w:r w:rsidRPr="0017652F">
        <w:rPr>
          <w:rFonts w:ascii="Times New Roman" w:eastAsia="SimSun" w:hAnsi="Times New Roman" w:cs="Times New Roman"/>
          <w:b/>
          <w:bCs/>
          <w:spacing w:val="2"/>
          <w:sz w:val="18"/>
          <w:szCs w:val="18"/>
          <w:lang w:val="sr-Cyrl-RS" w:eastAsia="zh-CN"/>
        </w:rPr>
        <w:t>В</w:t>
      </w:r>
      <w:r w:rsidRPr="0017652F">
        <w:rPr>
          <w:rFonts w:ascii="Times New Roman" w:eastAsia="SimSun" w:hAnsi="Times New Roman" w:cs="Times New Roman"/>
          <w:b/>
          <w:bCs/>
          <w:spacing w:val="-1"/>
          <w:sz w:val="18"/>
          <w:szCs w:val="18"/>
          <w:lang w:val="sr-Cyrl-RS" w:eastAsia="zh-CN"/>
        </w:rPr>
        <w:t>О</w:t>
      </w:r>
      <w:r w:rsidRPr="0017652F">
        <w:rPr>
          <w:rFonts w:ascii="Times New Roman" w:eastAsia="SimSun" w:hAnsi="Times New Roman" w:cs="Times New Roman"/>
          <w:b/>
          <w:bCs/>
          <w:sz w:val="18"/>
          <w:szCs w:val="18"/>
          <w:lang w:val="sr-Cyrl-RS" w:eastAsia="zh-CN"/>
        </w:rPr>
        <w:t xml:space="preserve">ЂАЧ </w:t>
      </w:r>
      <w:r w:rsidRPr="0017652F">
        <w:rPr>
          <w:rFonts w:ascii="Times New Roman" w:eastAsia="SimSun" w:hAnsi="Times New Roman" w:cs="Times New Roman"/>
          <w:b/>
          <w:bCs/>
          <w:spacing w:val="1"/>
          <w:sz w:val="18"/>
          <w:szCs w:val="18"/>
          <w:lang w:val="sr-Cyrl-RS" w:eastAsia="zh-CN"/>
        </w:rPr>
        <w:t>б</w:t>
      </w:r>
      <w:r w:rsidRPr="0017652F">
        <w:rPr>
          <w:rFonts w:ascii="Times New Roman" w:eastAsia="SimSun" w:hAnsi="Times New Roman" w:cs="Times New Roman"/>
          <w:b/>
          <w:bCs/>
          <w:spacing w:val="-2"/>
          <w:sz w:val="18"/>
          <w:szCs w:val="18"/>
          <w:lang w:val="sr-Cyrl-RS" w:eastAsia="zh-CN"/>
        </w:rPr>
        <w:t>р</w:t>
      </w:r>
      <w:r w:rsidRPr="0017652F">
        <w:rPr>
          <w:rFonts w:ascii="Times New Roman" w:eastAsia="SimSun" w:hAnsi="Times New Roman" w:cs="Times New Roman"/>
          <w:b/>
          <w:bCs/>
          <w:sz w:val="18"/>
          <w:szCs w:val="18"/>
          <w:lang w:val="sr-Cyrl-RS" w:eastAsia="zh-CN"/>
        </w:rPr>
        <w:t>.2</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5"/>
        <w:gridCol w:w="5468"/>
      </w:tblGrid>
      <w:tr w:rsidR="00B71A56" w:rsidRPr="0017652F" w:rsidTr="00CE094D">
        <w:trPr>
          <w:trHeight w:hRule="exact" w:val="483"/>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18"/>
                <w:szCs w:val="18"/>
                <w:lang w:val="sr-Cyrl-RS" w:eastAsia="zh-CN"/>
              </w:rPr>
              <w:t>П</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z w:val="18"/>
                <w:szCs w:val="18"/>
                <w:lang w:val="sr-Cyrl-RS" w:eastAsia="zh-CN"/>
              </w:rPr>
              <w:t>по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2"/>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С</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по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8"/>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ав</w:t>
            </w:r>
            <w:r w:rsidRPr="0017652F">
              <w:rPr>
                <w:rFonts w:ascii="Times New Roman" w:eastAsia="SimSun" w:hAnsi="Times New Roman" w:cs="Times New Roman"/>
                <w:sz w:val="18"/>
                <w:szCs w:val="18"/>
                <w:lang w:val="sr-Cyrl-RS" w:eastAsia="zh-CN"/>
              </w:rPr>
              <w:t>ни</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2"/>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М</w:t>
            </w:r>
            <w:r w:rsidRPr="0017652F">
              <w:rPr>
                <w:rFonts w:ascii="Times New Roman" w:eastAsia="SimSun" w:hAnsi="Times New Roman" w:cs="Times New Roman"/>
                <w:spacing w:val="-1"/>
                <w:sz w:val="18"/>
                <w:szCs w:val="18"/>
                <w:lang w:val="sr-Cyrl-RS" w:eastAsia="zh-CN"/>
              </w:rPr>
              <w:t>ес</w:t>
            </w:r>
            <w:r w:rsidRPr="0017652F">
              <w:rPr>
                <w:rFonts w:ascii="Times New Roman" w:eastAsia="SimSun" w:hAnsi="Times New Roman" w:cs="Times New Roman"/>
                <w:sz w:val="18"/>
                <w:szCs w:val="18"/>
                <w:lang w:val="sr-Cyrl-RS" w:eastAsia="zh-CN"/>
              </w:rPr>
              <w:t>то</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z w:val="18"/>
                <w:szCs w:val="18"/>
                <w:lang w:val="sr-Cyrl-RS" w:eastAsia="zh-CN"/>
              </w:rPr>
              <w:t>и а</w:t>
            </w:r>
            <w:r w:rsidRPr="0017652F">
              <w:rPr>
                <w:rFonts w:ascii="Times New Roman" w:eastAsia="SimSun" w:hAnsi="Times New Roman" w:cs="Times New Roman"/>
                <w:spacing w:val="-1"/>
                <w:sz w:val="18"/>
                <w:szCs w:val="18"/>
                <w:lang w:val="sr-Cyrl-RS" w:eastAsia="zh-CN"/>
              </w:rPr>
              <w:t>д</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ес</w:t>
            </w:r>
            <w:r w:rsidRPr="0017652F">
              <w:rPr>
                <w:rFonts w:ascii="Times New Roman" w:eastAsia="SimSun" w:hAnsi="Times New Roman" w:cs="Times New Roman"/>
                <w:sz w:val="18"/>
                <w:szCs w:val="18"/>
                <w:lang w:val="sr-Cyrl-RS" w:eastAsia="zh-CN"/>
              </w:rPr>
              <w:t>а</w:t>
            </w:r>
            <w:r w:rsidRPr="0017652F">
              <w:rPr>
                <w:rFonts w:ascii="Times New Roman" w:eastAsia="SimSun" w:hAnsi="Times New Roman" w:cs="Times New Roman"/>
                <w:spacing w:val="-1"/>
                <w:sz w:val="18"/>
                <w:szCs w:val="18"/>
                <w:lang w:val="sr-Cyrl-RS" w:eastAsia="zh-CN"/>
              </w:rPr>
              <w:t xml:space="preserve"> се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шта:</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8"/>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М</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тични</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бр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ј:</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6"/>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Б:</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8"/>
        </w:trPr>
        <w:tc>
          <w:tcPr>
            <w:tcW w:w="4475" w:type="dxa"/>
            <w:vMerge w:val="restart"/>
          </w:tcPr>
          <w:p w:rsidR="00B71A56" w:rsidRPr="0017652F" w:rsidRDefault="00B71A56" w:rsidP="00CE094D">
            <w:pPr>
              <w:widowControl w:val="0"/>
              <w:kinsoku w:val="0"/>
              <w:overflowPunct w:val="0"/>
              <w:autoSpaceDE w:val="0"/>
              <w:autoSpaceDN w:val="0"/>
              <w:adjustRightInd w:val="0"/>
              <w:spacing w:before="55" w:after="0" w:line="206" w:lineRule="exact"/>
              <w:ind w:right="2899"/>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зив</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нке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 бр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ј</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83"/>
        </w:trPr>
        <w:tc>
          <w:tcPr>
            <w:tcW w:w="4475" w:type="dxa"/>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2"/>
        </w:trPr>
        <w:tc>
          <w:tcPr>
            <w:tcW w:w="4475" w:type="dxa"/>
          </w:tcPr>
          <w:p w:rsidR="00B71A56" w:rsidRPr="0017652F" w:rsidRDefault="00B71A56" w:rsidP="00CE094D">
            <w:pPr>
              <w:widowControl w:val="0"/>
              <w:kinsoku w:val="0"/>
              <w:overflowPunct w:val="0"/>
              <w:autoSpaceDE w:val="0"/>
              <w:autoSpaceDN w:val="0"/>
              <w:adjustRightInd w:val="0"/>
              <w:spacing w:before="52" w:after="0" w:line="206" w:lineRule="exact"/>
              <w:ind w:right="1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ц</w:t>
            </w:r>
            <w:r w:rsidRPr="0017652F">
              <w:rPr>
                <w:rFonts w:ascii="Times New Roman" w:eastAsia="SimSun" w:hAnsi="Times New Roman" w:cs="Times New Roman"/>
                <w:spacing w:val="-2"/>
                <w:sz w:val="18"/>
                <w:szCs w:val="18"/>
                <w:lang w:val="sr-Cyrl-RS" w:eastAsia="zh-CN"/>
              </w:rPr>
              <w:t>е</w:t>
            </w: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 xml:space="preserve">т </w:t>
            </w:r>
            <w:r w:rsidRPr="0017652F">
              <w:rPr>
                <w:rFonts w:ascii="Times New Roman" w:eastAsia="SimSun" w:hAnsi="Times New Roman" w:cs="Times New Roman"/>
                <w:spacing w:val="-2"/>
                <w:sz w:val="18"/>
                <w:szCs w:val="18"/>
                <w:lang w:val="sr-Cyrl-RS" w:eastAsia="zh-CN"/>
              </w:rPr>
              <w:t>у</w:t>
            </w:r>
            <w:r w:rsidRPr="0017652F">
              <w:rPr>
                <w:rFonts w:ascii="Times New Roman" w:eastAsia="SimSun" w:hAnsi="Times New Roman" w:cs="Times New Roman"/>
                <w:spacing w:val="1"/>
                <w:sz w:val="18"/>
                <w:szCs w:val="18"/>
                <w:lang w:val="sr-Cyrl-RS" w:eastAsia="zh-CN"/>
              </w:rPr>
              <w:t>к</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п</w:t>
            </w:r>
            <w:r w:rsidRPr="0017652F">
              <w:rPr>
                <w:rFonts w:ascii="Times New Roman" w:eastAsia="SimSun" w:hAnsi="Times New Roman" w:cs="Times New Roman"/>
                <w:spacing w:val="1"/>
                <w:sz w:val="18"/>
                <w:szCs w:val="18"/>
                <w:lang w:val="sr-Cyrl-RS" w:eastAsia="zh-CN"/>
              </w:rPr>
              <w:t>н</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в</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1"/>
                <w:sz w:val="18"/>
                <w:szCs w:val="18"/>
                <w:lang w:val="sr-Cyrl-RS" w:eastAsia="zh-CN"/>
              </w:rPr>
              <w:t>н</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z w:val="18"/>
                <w:szCs w:val="18"/>
                <w:lang w:val="sr-Cyrl-RS" w:eastAsia="zh-CN"/>
              </w:rPr>
              <w:t>ти н</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к</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 xml:space="preserve">ји </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с</w:t>
            </w:r>
            <w:r w:rsidRPr="0017652F">
              <w:rPr>
                <w:rFonts w:ascii="Times New Roman" w:eastAsia="SimSun" w:hAnsi="Times New Roman" w:cs="Times New Roman"/>
                <w:sz w:val="18"/>
                <w:szCs w:val="18"/>
                <w:lang w:val="sr-Cyrl-RS" w:eastAsia="zh-CN"/>
              </w:rPr>
              <w:t>е по</w:t>
            </w:r>
            <w:r w:rsidRPr="0017652F">
              <w:rPr>
                <w:rFonts w:ascii="Times New Roman" w:eastAsia="SimSun" w:hAnsi="Times New Roman" w:cs="Times New Roman"/>
                <w:spacing w:val="-1"/>
                <w:sz w:val="18"/>
                <w:szCs w:val="18"/>
                <w:lang w:val="sr-Cyrl-RS" w:eastAsia="zh-CN"/>
              </w:rPr>
              <w:t>ве</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z w:val="18"/>
                <w:szCs w:val="18"/>
                <w:lang w:val="sr-Cyrl-RS" w:eastAsia="zh-CN"/>
              </w:rPr>
              <w:t>ити под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ђ</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5"/>
        </w:trPr>
        <w:tc>
          <w:tcPr>
            <w:tcW w:w="4475" w:type="dxa"/>
          </w:tcPr>
          <w:p w:rsidR="00B71A56" w:rsidRPr="0017652F" w:rsidRDefault="00B71A56" w:rsidP="00CE094D">
            <w:pPr>
              <w:widowControl w:val="0"/>
              <w:kinsoku w:val="0"/>
              <w:overflowPunct w:val="0"/>
              <w:autoSpaceDE w:val="0"/>
              <w:autoSpaceDN w:val="0"/>
              <w:adjustRightInd w:val="0"/>
              <w:spacing w:before="55" w:after="0" w:line="20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2"/>
                <w:sz w:val="18"/>
                <w:szCs w:val="18"/>
                <w:lang w:val="sr-Cyrl-RS" w:eastAsia="zh-CN"/>
              </w:rPr>
              <w:t>е</w:t>
            </w:r>
            <w:r w:rsidRPr="0017652F">
              <w:rPr>
                <w:rFonts w:ascii="Times New Roman" w:eastAsia="SimSun" w:hAnsi="Times New Roman" w:cs="Times New Roman"/>
                <w:sz w:val="18"/>
                <w:szCs w:val="18"/>
                <w:lang w:val="sr-Cyrl-RS" w:eastAsia="zh-CN"/>
              </w:rPr>
              <w:t>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та  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 xml:space="preserve">ји </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z w:val="18"/>
                <w:szCs w:val="18"/>
                <w:lang w:val="sr-Cyrl-RS" w:eastAsia="zh-CN"/>
              </w:rPr>
              <w:t>шити пр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о под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ђ</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7"/>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18"/>
                <w:szCs w:val="18"/>
                <w:lang w:val="sr-Cyrl-RS" w:eastAsia="zh-CN"/>
              </w:rPr>
              <w:t>Т</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ф</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н:</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6"/>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pacing w:val="-4"/>
                <w:sz w:val="18"/>
                <w:szCs w:val="18"/>
                <w:lang w:val="sr-Cyrl-RS" w:eastAsia="zh-CN"/>
              </w:rPr>
              <w:t>m</w:t>
            </w:r>
            <w:r w:rsidRPr="0017652F">
              <w:rPr>
                <w:rFonts w:ascii="Times New Roman" w:eastAsia="SimSun" w:hAnsi="Times New Roman" w:cs="Times New Roman"/>
                <w:spacing w:val="-1"/>
                <w:sz w:val="18"/>
                <w:szCs w:val="18"/>
                <w:lang w:val="sr-Cyrl-RS" w:eastAsia="zh-CN"/>
              </w:rPr>
              <w:t>a</w:t>
            </w:r>
            <w:r w:rsidRPr="0017652F">
              <w:rPr>
                <w:rFonts w:ascii="Times New Roman" w:eastAsia="SimSun" w:hAnsi="Times New Roman" w:cs="Times New Roman"/>
                <w:sz w:val="18"/>
                <w:szCs w:val="18"/>
                <w:lang w:val="sr-Cyrl-RS" w:eastAsia="zh-CN"/>
              </w:rPr>
              <w:t xml:space="preserve">il </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др</w:t>
            </w:r>
            <w:r w:rsidRPr="0017652F">
              <w:rPr>
                <w:rFonts w:ascii="Times New Roman" w:eastAsia="SimSun" w:hAnsi="Times New Roman" w:cs="Times New Roman"/>
                <w:spacing w:val="-1"/>
                <w:sz w:val="18"/>
                <w:szCs w:val="18"/>
                <w:lang w:val="sr-Cyrl-RS" w:eastAsia="zh-CN"/>
              </w:rPr>
              <w:t>еса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Pr="0017652F" w:rsidRDefault="00B71A56" w:rsidP="00B71A56">
      <w:pPr>
        <w:widowControl w:val="0"/>
        <w:numPr>
          <w:ilvl w:val="0"/>
          <w:numId w:val="5"/>
        </w:numPr>
        <w:tabs>
          <w:tab w:val="left" w:pos="454"/>
        </w:tabs>
        <w:kinsoku w:val="0"/>
        <w:overflowPunct w:val="0"/>
        <w:autoSpaceDE w:val="0"/>
        <w:autoSpaceDN w:val="0"/>
        <w:adjustRightInd w:val="0"/>
        <w:spacing w:before="76" w:after="0" w:line="240" w:lineRule="auto"/>
        <w:ind w:left="454" w:hanging="182"/>
        <w:rPr>
          <w:rFonts w:ascii="Times New Roman" w:eastAsia="SimSun" w:hAnsi="Times New Roman" w:cs="Times New Roman"/>
          <w:sz w:val="18"/>
          <w:szCs w:val="18"/>
          <w:lang w:val="sr-Cyrl-RS" w:eastAsia="zh-CN"/>
        </w:rPr>
      </w:pPr>
      <w:r w:rsidRPr="0017652F">
        <w:rPr>
          <w:rFonts w:ascii="Times New Roman" w:eastAsia="SimSun" w:hAnsi="Times New Roman" w:cs="Times New Roman"/>
          <w:b/>
          <w:bCs/>
          <w:spacing w:val="-1"/>
          <w:sz w:val="18"/>
          <w:szCs w:val="18"/>
          <w:lang w:val="sr-Cyrl-RS" w:eastAsia="zh-CN"/>
        </w:rPr>
        <w:lastRenderedPageBreak/>
        <w:t>ПО</w:t>
      </w:r>
      <w:r w:rsidRPr="0017652F">
        <w:rPr>
          <w:rFonts w:ascii="Times New Roman" w:eastAsia="SimSun" w:hAnsi="Times New Roman" w:cs="Times New Roman"/>
          <w:b/>
          <w:bCs/>
          <w:sz w:val="18"/>
          <w:szCs w:val="18"/>
          <w:lang w:val="sr-Cyrl-RS" w:eastAsia="zh-CN"/>
        </w:rPr>
        <w:t>Д</w:t>
      </w:r>
      <w:r w:rsidRPr="0017652F">
        <w:rPr>
          <w:rFonts w:ascii="Times New Roman" w:eastAsia="SimSun" w:hAnsi="Times New Roman" w:cs="Times New Roman"/>
          <w:b/>
          <w:bCs/>
          <w:spacing w:val="-1"/>
          <w:sz w:val="18"/>
          <w:szCs w:val="18"/>
          <w:lang w:val="sr-Cyrl-RS" w:eastAsia="zh-CN"/>
        </w:rPr>
        <w:t>И</w:t>
      </w:r>
      <w:r w:rsidRPr="0017652F">
        <w:rPr>
          <w:rFonts w:ascii="Times New Roman" w:eastAsia="SimSun" w:hAnsi="Times New Roman" w:cs="Times New Roman"/>
          <w:b/>
          <w:bCs/>
          <w:spacing w:val="-2"/>
          <w:sz w:val="18"/>
          <w:szCs w:val="18"/>
          <w:lang w:val="sr-Cyrl-RS" w:eastAsia="zh-CN"/>
        </w:rPr>
        <w:t>З</w:t>
      </w:r>
      <w:r w:rsidRPr="0017652F">
        <w:rPr>
          <w:rFonts w:ascii="Times New Roman" w:eastAsia="SimSun" w:hAnsi="Times New Roman" w:cs="Times New Roman"/>
          <w:b/>
          <w:bCs/>
          <w:spacing w:val="2"/>
          <w:sz w:val="18"/>
          <w:szCs w:val="18"/>
          <w:lang w:val="sr-Cyrl-RS" w:eastAsia="zh-CN"/>
        </w:rPr>
        <w:t>В</w:t>
      </w:r>
      <w:r w:rsidRPr="0017652F">
        <w:rPr>
          <w:rFonts w:ascii="Times New Roman" w:eastAsia="SimSun" w:hAnsi="Times New Roman" w:cs="Times New Roman"/>
          <w:b/>
          <w:bCs/>
          <w:spacing w:val="-1"/>
          <w:sz w:val="18"/>
          <w:szCs w:val="18"/>
          <w:lang w:val="sr-Cyrl-RS" w:eastAsia="zh-CN"/>
        </w:rPr>
        <w:t>О</w:t>
      </w:r>
      <w:r w:rsidRPr="0017652F">
        <w:rPr>
          <w:rFonts w:ascii="Times New Roman" w:eastAsia="SimSun" w:hAnsi="Times New Roman" w:cs="Times New Roman"/>
          <w:b/>
          <w:bCs/>
          <w:sz w:val="18"/>
          <w:szCs w:val="18"/>
          <w:lang w:val="sr-Cyrl-RS" w:eastAsia="zh-CN"/>
        </w:rPr>
        <w:t xml:space="preserve">ЂАЧ </w:t>
      </w:r>
      <w:r w:rsidRPr="0017652F">
        <w:rPr>
          <w:rFonts w:ascii="Times New Roman" w:eastAsia="SimSun" w:hAnsi="Times New Roman" w:cs="Times New Roman"/>
          <w:b/>
          <w:bCs/>
          <w:spacing w:val="1"/>
          <w:sz w:val="18"/>
          <w:szCs w:val="18"/>
          <w:lang w:val="sr-Cyrl-RS" w:eastAsia="zh-CN"/>
        </w:rPr>
        <w:t>б</w:t>
      </w:r>
      <w:r w:rsidRPr="0017652F">
        <w:rPr>
          <w:rFonts w:ascii="Times New Roman" w:eastAsia="SimSun" w:hAnsi="Times New Roman" w:cs="Times New Roman"/>
          <w:b/>
          <w:bCs/>
          <w:spacing w:val="-2"/>
          <w:sz w:val="18"/>
          <w:szCs w:val="18"/>
          <w:lang w:val="sr-Cyrl-RS" w:eastAsia="zh-CN"/>
        </w:rPr>
        <w:t>р</w:t>
      </w:r>
      <w:r w:rsidRPr="0017652F">
        <w:rPr>
          <w:rFonts w:ascii="Times New Roman" w:eastAsia="SimSun" w:hAnsi="Times New Roman" w:cs="Times New Roman"/>
          <w:b/>
          <w:bCs/>
          <w:sz w:val="18"/>
          <w:szCs w:val="18"/>
          <w:lang w:val="sr-Cyrl-RS" w:eastAsia="zh-CN"/>
        </w:rPr>
        <w:t>.3</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5"/>
        <w:gridCol w:w="5468"/>
      </w:tblGrid>
      <w:tr w:rsidR="00B71A56" w:rsidRPr="0017652F" w:rsidTr="00CE094D">
        <w:trPr>
          <w:trHeight w:hRule="exact" w:val="499"/>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18"/>
                <w:szCs w:val="18"/>
                <w:lang w:val="sr-Cyrl-RS" w:eastAsia="zh-CN"/>
              </w:rPr>
              <w:t>П</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z w:val="18"/>
                <w:szCs w:val="18"/>
                <w:lang w:val="sr-Cyrl-RS" w:eastAsia="zh-CN"/>
              </w:rPr>
              <w:t>по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5"/>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С</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по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z w:val="18"/>
                <w:szCs w:val="18"/>
                <w:lang w:val="sr-Cyrl-RS" w:eastAsia="zh-CN"/>
              </w:rPr>
              <w:t>л</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z w:val="18"/>
                <w:szCs w:val="18"/>
                <w:lang w:val="sr-Cyrl-RS" w:eastAsia="zh-CN"/>
              </w:rPr>
              <w:t>но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6"/>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ав</w:t>
            </w:r>
            <w:r w:rsidRPr="0017652F">
              <w:rPr>
                <w:rFonts w:ascii="Times New Roman" w:eastAsia="SimSun" w:hAnsi="Times New Roman" w:cs="Times New Roman"/>
                <w:sz w:val="18"/>
                <w:szCs w:val="18"/>
                <w:lang w:val="sr-Cyrl-RS" w:eastAsia="zh-CN"/>
              </w:rPr>
              <w:t>ни</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z w:val="18"/>
                <w:szCs w:val="18"/>
                <w:lang w:val="sr-Cyrl-RS" w:eastAsia="zh-CN"/>
              </w:rPr>
              <w:t>и</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96"/>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М</w:t>
            </w:r>
            <w:r w:rsidRPr="0017652F">
              <w:rPr>
                <w:rFonts w:ascii="Times New Roman" w:eastAsia="SimSun" w:hAnsi="Times New Roman" w:cs="Times New Roman"/>
                <w:spacing w:val="-1"/>
                <w:sz w:val="18"/>
                <w:szCs w:val="18"/>
                <w:lang w:val="sr-Cyrl-RS" w:eastAsia="zh-CN"/>
              </w:rPr>
              <w:t>ес</w:t>
            </w:r>
            <w:r w:rsidRPr="0017652F">
              <w:rPr>
                <w:rFonts w:ascii="Times New Roman" w:eastAsia="SimSun" w:hAnsi="Times New Roman" w:cs="Times New Roman"/>
                <w:sz w:val="18"/>
                <w:szCs w:val="18"/>
                <w:lang w:val="sr-Cyrl-RS" w:eastAsia="zh-CN"/>
              </w:rPr>
              <w:t>то</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z w:val="18"/>
                <w:szCs w:val="18"/>
                <w:lang w:val="sr-Cyrl-RS" w:eastAsia="zh-CN"/>
              </w:rPr>
              <w:t>и а</w:t>
            </w:r>
            <w:r w:rsidRPr="0017652F">
              <w:rPr>
                <w:rFonts w:ascii="Times New Roman" w:eastAsia="SimSun" w:hAnsi="Times New Roman" w:cs="Times New Roman"/>
                <w:spacing w:val="-1"/>
                <w:sz w:val="18"/>
                <w:szCs w:val="18"/>
                <w:lang w:val="sr-Cyrl-RS" w:eastAsia="zh-CN"/>
              </w:rPr>
              <w:t>д</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ес</w:t>
            </w:r>
            <w:r w:rsidRPr="0017652F">
              <w:rPr>
                <w:rFonts w:ascii="Times New Roman" w:eastAsia="SimSun" w:hAnsi="Times New Roman" w:cs="Times New Roman"/>
                <w:sz w:val="18"/>
                <w:szCs w:val="18"/>
                <w:lang w:val="sr-Cyrl-RS" w:eastAsia="zh-CN"/>
              </w:rPr>
              <w:t>а</w:t>
            </w:r>
            <w:r w:rsidRPr="0017652F">
              <w:rPr>
                <w:rFonts w:ascii="Times New Roman" w:eastAsia="SimSun" w:hAnsi="Times New Roman" w:cs="Times New Roman"/>
                <w:spacing w:val="-1"/>
                <w:sz w:val="18"/>
                <w:szCs w:val="18"/>
                <w:lang w:val="sr-Cyrl-RS" w:eastAsia="zh-CN"/>
              </w:rPr>
              <w:t xml:space="preserve"> се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шта:</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80" w:bottom="860" w:left="860" w:header="60" w:footer="673" w:gutter="0"/>
          <w:cols w:space="708"/>
          <w:noEndnote/>
        </w:sectPr>
      </w:pPr>
    </w:p>
    <w:p w:rsidR="00B71A56" w:rsidRPr="0017652F" w:rsidRDefault="00B71A56" w:rsidP="00B71A56">
      <w:pPr>
        <w:widowControl w:val="0"/>
        <w:kinsoku w:val="0"/>
        <w:overflowPunct w:val="0"/>
        <w:autoSpaceDE w:val="0"/>
        <w:autoSpaceDN w:val="0"/>
        <w:adjustRightInd w:val="0"/>
        <w:spacing w:before="2" w:after="0" w:line="50" w:lineRule="exact"/>
        <w:rPr>
          <w:rFonts w:ascii="Times New Roman" w:eastAsia="SimSun" w:hAnsi="Times New Roman" w:cs="Times New Roman"/>
          <w:sz w:val="5"/>
          <w:szCs w:val="5"/>
          <w:lang w:val="sr-Cyrl-RS" w:eastAsia="zh-CN"/>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5"/>
        <w:gridCol w:w="5468"/>
      </w:tblGrid>
      <w:tr w:rsidR="00B71A56" w:rsidRPr="0017652F" w:rsidTr="00CE094D">
        <w:trPr>
          <w:trHeight w:hRule="exact" w:val="257"/>
        </w:trPr>
        <w:tc>
          <w:tcPr>
            <w:tcW w:w="4475"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8"/>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М</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тични</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бр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ј:</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6"/>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Б:</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38"/>
        </w:trPr>
        <w:tc>
          <w:tcPr>
            <w:tcW w:w="4475" w:type="dxa"/>
            <w:vMerge w:val="restart"/>
          </w:tcPr>
          <w:p w:rsidR="00B71A56" w:rsidRPr="0017652F" w:rsidRDefault="00B71A56" w:rsidP="00CE094D">
            <w:pPr>
              <w:widowControl w:val="0"/>
              <w:kinsoku w:val="0"/>
              <w:overflowPunct w:val="0"/>
              <w:autoSpaceDE w:val="0"/>
              <w:autoSpaceDN w:val="0"/>
              <w:adjustRightInd w:val="0"/>
              <w:spacing w:before="55" w:after="0" w:line="206" w:lineRule="exact"/>
              <w:ind w:right="2899"/>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зив</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нке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 бр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ј</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81"/>
        </w:trPr>
        <w:tc>
          <w:tcPr>
            <w:tcW w:w="4475" w:type="dxa"/>
            <w:vMerge/>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5"/>
        </w:trPr>
        <w:tc>
          <w:tcPr>
            <w:tcW w:w="4475" w:type="dxa"/>
          </w:tcPr>
          <w:p w:rsidR="00B71A56" w:rsidRPr="0017652F" w:rsidRDefault="00B71A56" w:rsidP="00CE094D">
            <w:pPr>
              <w:widowControl w:val="0"/>
              <w:kinsoku w:val="0"/>
              <w:overflowPunct w:val="0"/>
              <w:autoSpaceDE w:val="0"/>
              <w:autoSpaceDN w:val="0"/>
              <w:adjustRightInd w:val="0"/>
              <w:spacing w:before="55" w:after="0" w:line="206" w:lineRule="exact"/>
              <w:ind w:right="10"/>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ц</w:t>
            </w:r>
            <w:r w:rsidRPr="0017652F">
              <w:rPr>
                <w:rFonts w:ascii="Times New Roman" w:eastAsia="SimSun" w:hAnsi="Times New Roman" w:cs="Times New Roman"/>
                <w:spacing w:val="-2"/>
                <w:sz w:val="18"/>
                <w:szCs w:val="18"/>
                <w:lang w:val="sr-Cyrl-RS" w:eastAsia="zh-CN"/>
              </w:rPr>
              <w:t>е</w:t>
            </w:r>
            <w:r w:rsidRPr="0017652F">
              <w:rPr>
                <w:rFonts w:ascii="Times New Roman" w:eastAsia="SimSun" w:hAnsi="Times New Roman" w:cs="Times New Roman"/>
                <w:sz w:val="18"/>
                <w:szCs w:val="18"/>
                <w:lang w:val="sr-Cyrl-RS" w:eastAsia="zh-CN"/>
              </w:rPr>
              <w:t>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 xml:space="preserve">т </w:t>
            </w:r>
            <w:r w:rsidRPr="0017652F">
              <w:rPr>
                <w:rFonts w:ascii="Times New Roman" w:eastAsia="SimSun" w:hAnsi="Times New Roman" w:cs="Times New Roman"/>
                <w:spacing w:val="-2"/>
                <w:sz w:val="18"/>
                <w:szCs w:val="18"/>
                <w:lang w:val="sr-Cyrl-RS" w:eastAsia="zh-CN"/>
              </w:rPr>
              <w:t>у</w:t>
            </w:r>
            <w:r w:rsidRPr="0017652F">
              <w:rPr>
                <w:rFonts w:ascii="Times New Roman" w:eastAsia="SimSun" w:hAnsi="Times New Roman" w:cs="Times New Roman"/>
                <w:spacing w:val="1"/>
                <w:sz w:val="18"/>
                <w:szCs w:val="18"/>
                <w:lang w:val="sr-Cyrl-RS" w:eastAsia="zh-CN"/>
              </w:rPr>
              <w:t>к</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п</w:t>
            </w:r>
            <w:r w:rsidRPr="0017652F">
              <w:rPr>
                <w:rFonts w:ascii="Times New Roman" w:eastAsia="SimSun" w:hAnsi="Times New Roman" w:cs="Times New Roman"/>
                <w:spacing w:val="1"/>
                <w:sz w:val="18"/>
                <w:szCs w:val="18"/>
                <w:lang w:val="sr-Cyrl-RS" w:eastAsia="zh-CN"/>
              </w:rPr>
              <w:t>н</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в</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1"/>
                <w:sz w:val="18"/>
                <w:szCs w:val="18"/>
                <w:lang w:val="sr-Cyrl-RS" w:eastAsia="zh-CN"/>
              </w:rPr>
              <w:t>н</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pacing w:val="-1"/>
                <w:sz w:val="18"/>
                <w:szCs w:val="18"/>
                <w:lang w:val="sr-Cyrl-RS" w:eastAsia="zh-CN"/>
              </w:rPr>
              <w:t>с</w:t>
            </w:r>
            <w:r w:rsidRPr="0017652F">
              <w:rPr>
                <w:rFonts w:ascii="Times New Roman" w:eastAsia="SimSun" w:hAnsi="Times New Roman" w:cs="Times New Roman"/>
                <w:sz w:val="18"/>
                <w:szCs w:val="18"/>
                <w:lang w:val="sr-Cyrl-RS" w:eastAsia="zh-CN"/>
              </w:rPr>
              <w:t>ти н</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к</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 xml:space="preserve">ји </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с</w:t>
            </w:r>
            <w:r w:rsidRPr="0017652F">
              <w:rPr>
                <w:rFonts w:ascii="Times New Roman" w:eastAsia="SimSun" w:hAnsi="Times New Roman" w:cs="Times New Roman"/>
                <w:sz w:val="18"/>
                <w:szCs w:val="18"/>
                <w:lang w:val="sr-Cyrl-RS" w:eastAsia="zh-CN"/>
              </w:rPr>
              <w:t>е по</w:t>
            </w:r>
            <w:r w:rsidRPr="0017652F">
              <w:rPr>
                <w:rFonts w:ascii="Times New Roman" w:eastAsia="SimSun" w:hAnsi="Times New Roman" w:cs="Times New Roman"/>
                <w:spacing w:val="-1"/>
                <w:sz w:val="18"/>
                <w:szCs w:val="18"/>
                <w:lang w:val="sr-Cyrl-RS" w:eastAsia="zh-CN"/>
              </w:rPr>
              <w:t>ве</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z w:val="18"/>
                <w:szCs w:val="18"/>
                <w:lang w:val="sr-Cyrl-RS" w:eastAsia="zh-CN"/>
              </w:rPr>
              <w:t>ити под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ђ</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4"/>
                <w:sz w:val="18"/>
                <w:szCs w:val="18"/>
                <w:lang w:val="sr-Cyrl-RS" w:eastAsia="zh-CN"/>
              </w:rPr>
              <w:t>у</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485"/>
        </w:trPr>
        <w:tc>
          <w:tcPr>
            <w:tcW w:w="4475" w:type="dxa"/>
          </w:tcPr>
          <w:p w:rsidR="00B71A56" w:rsidRPr="0017652F" w:rsidRDefault="00B71A56" w:rsidP="00CE094D">
            <w:pPr>
              <w:widowControl w:val="0"/>
              <w:kinsoku w:val="0"/>
              <w:overflowPunct w:val="0"/>
              <w:autoSpaceDE w:val="0"/>
              <w:autoSpaceDN w:val="0"/>
              <w:adjustRightInd w:val="0"/>
              <w:spacing w:before="55" w:after="0" w:line="20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2"/>
                <w:sz w:val="18"/>
                <w:szCs w:val="18"/>
                <w:lang w:val="sr-Cyrl-RS" w:eastAsia="zh-CN"/>
              </w:rPr>
              <w:t>е</w:t>
            </w:r>
            <w:r w:rsidRPr="0017652F">
              <w:rPr>
                <w:rFonts w:ascii="Times New Roman" w:eastAsia="SimSun" w:hAnsi="Times New Roman" w:cs="Times New Roman"/>
                <w:sz w:val="18"/>
                <w:szCs w:val="18"/>
                <w:lang w:val="sr-Cyrl-RS" w:eastAsia="zh-CN"/>
              </w:rPr>
              <w:t>о</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пр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д</w:t>
            </w:r>
            <w:r w:rsidRPr="0017652F">
              <w:rPr>
                <w:rFonts w:ascii="Times New Roman" w:eastAsia="SimSun" w:hAnsi="Times New Roman" w:cs="Times New Roman"/>
                <w:spacing w:val="-2"/>
                <w:sz w:val="18"/>
                <w:szCs w:val="18"/>
                <w:lang w:val="sr-Cyrl-RS" w:eastAsia="zh-CN"/>
              </w:rPr>
              <w:t>м</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та  н</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б</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 xml:space="preserve">ји </w:t>
            </w:r>
            <w:r w:rsidRPr="0017652F">
              <w:rPr>
                <w:rFonts w:ascii="Times New Roman" w:eastAsia="SimSun" w:hAnsi="Times New Roman" w:cs="Times New Roman"/>
                <w:spacing w:val="1"/>
                <w:sz w:val="18"/>
                <w:szCs w:val="18"/>
                <w:lang w:val="sr-Cyrl-RS" w:eastAsia="zh-CN"/>
              </w:rPr>
              <w:t>ћ</w:t>
            </w: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из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р</w:t>
            </w:r>
            <w:r w:rsidRPr="0017652F">
              <w:rPr>
                <w:rFonts w:ascii="Times New Roman" w:eastAsia="SimSun" w:hAnsi="Times New Roman" w:cs="Times New Roman"/>
                <w:sz w:val="18"/>
                <w:szCs w:val="18"/>
                <w:lang w:val="sr-Cyrl-RS" w:eastAsia="zh-CN"/>
              </w:rPr>
              <w:t>шити пр</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pacing w:val="-2"/>
                <w:sz w:val="18"/>
                <w:szCs w:val="18"/>
                <w:lang w:val="sr-Cyrl-RS" w:eastAsia="zh-CN"/>
              </w:rPr>
              <w:t>к</w:t>
            </w:r>
            <w:r w:rsidRPr="0017652F">
              <w:rPr>
                <w:rFonts w:ascii="Times New Roman" w:eastAsia="SimSun" w:hAnsi="Times New Roman" w:cs="Times New Roman"/>
                <w:sz w:val="18"/>
                <w:szCs w:val="18"/>
                <w:lang w:val="sr-Cyrl-RS" w:eastAsia="zh-CN"/>
              </w:rPr>
              <w:t>о под</w:t>
            </w:r>
            <w:r w:rsidRPr="0017652F">
              <w:rPr>
                <w:rFonts w:ascii="Times New Roman" w:eastAsia="SimSun" w:hAnsi="Times New Roman" w:cs="Times New Roman"/>
                <w:spacing w:val="-1"/>
                <w:sz w:val="18"/>
                <w:szCs w:val="18"/>
                <w:lang w:val="sr-Cyrl-RS" w:eastAsia="zh-CN"/>
              </w:rPr>
              <w:t>и</w:t>
            </w:r>
            <w:r w:rsidRPr="0017652F">
              <w:rPr>
                <w:rFonts w:ascii="Times New Roman" w:eastAsia="SimSun" w:hAnsi="Times New Roman" w:cs="Times New Roman"/>
                <w:sz w:val="18"/>
                <w:szCs w:val="18"/>
                <w:lang w:val="sr-Cyrl-RS" w:eastAsia="zh-CN"/>
              </w:rPr>
              <w:t>з</w:t>
            </w:r>
            <w:r w:rsidRPr="0017652F">
              <w:rPr>
                <w:rFonts w:ascii="Times New Roman" w:eastAsia="SimSun" w:hAnsi="Times New Roman" w:cs="Times New Roman"/>
                <w:spacing w:val="-1"/>
                <w:sz w:val="18"/>
                <w:szCs w:val="18"/>
                <w:lang w:val="sr-Cyrl-RS" w:eastAsia="zh-CN"/>
              </w:rPr>
              <w:t>в</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ђ</w:t>
            </w:r>
            <w:r w:rsidRPr="0017652F">
              <w:rPr>
                <w:rFonts w:ascii="Times New Roman" w:eastAsia="SimSun" w:hAnsi="Times New Roman" w:cs="Times New Roman"/>
                <w:spacing w:val="-2"/>
                <w:sz w:val="18"/>
                <w:szCs w:val="18"/>
                <w:lang w:val="sr-Cyrl-RS" w:eastAsia="zh-CN"/>
              </w:rPr>
              <w:t>а</w:t>
            </w:r>
            <w:r w:rsidRPr="0017652F">
              <w:rPr>
                <w:rFonts w:ascii="Times New Roman" w:eastAsia="SimSun" w:hAnsi="Times New Roman" w:cs="Times New Roman"/>
                <w:sz w:val="18"/>
                <w:szCs w:val="18"/>
                <w:lang w:val="sr-Cyrl-RS" w:eastAsia="zh-CN"/>
              </w:rPr>
              <w:t>ч</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276"/>
        </w:trPr>
        <w:tc>
          <w:tcPr>
            <w:tcW w:w="4475" w:type="dxa"/>
          </w:tcPr>
          <w:p w:rsidR="00B71A56" w:rsidRPr="0017652F" w:rsidRDefault="00B71A56" w:rsidP="00CE094D">
            <w:pPr>
              <w:widowControl w:val="0"/>
              <w:kinsoku w:val="0"/>
              <w:overflowPunct w:val="0"/>
              <w:autoSpaceDE w:val="0"/>
              <w:autoSpaceDN w:val="0"/>
              <w:adjustRightInd w:val="0"/>
              <w:spacing w:before="4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18"/>
                <w:szCs w:val="18"/>
                <w:lang w:val="sr-Cyrl-RS" w:eastAsia="zh-CN"/>
              </w:rPr>
              <w:t>Т</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pacing w:val="-2"/>
                <w:sz w:val="18"/>
                <w:szCs w:val="18"/>
                <w:lang w:val="sr-Cyrl-RS" w:eastAsia="zh-CN"/>
              </w:rPr>
              <w:t>л</w:t>
            </w:r>
            <w:r w:rsidRPr="0017652F">
              <w:rPr>
                <w:rFonts w:ascii="Times New Roman" w:eastAsia="SimSun" w:hAnsi="Times New Roman" w:cs="Times New Roman"/>
                <w:spacing w:val="-1"/>
                <w:sz w:val="18"/>
                <w:szCs w:val="18"/>
                <w:lang w:val="sr-Cyrl-RS" w:eastAsia="zh-CN"/>
              </w:rPr>
              <w:t>е</w:t>
            </w:r>
            <w:r w:rsidRPr="0017652F">
              <w:rPr>
                <w:rFonts w:ascii="Times New Roman" w:eastAsia="SimSun" w:hAnsi="Times New Roman" w:cs="Times New Roman"/>
                <w:sz w:val="18"/>
                <w:szCs w:val="18"/>
                <w:lang w:val="sr-Cyrl-RS" w:eastAsia="zh-CN"/>
              </w:rPr>
              <w:t>ф</w:t>
            </w:r>
            <w:r w:rsidRPr="0017652F">
              <w:rPr>
                <w:rFonts w:ascii="Times New Roman" w:eastAsia="SimSun" w:hAnsi="Times New Roman" w:cs="Times New Roman"/>
                <w:spacing w:val="1"/>
                <w:sz w:val="18"/>
                <w:szCs w:val="18"/>
                <w:lang w:val="sr-Cyrl-RS" w:eastAsia="zh-CN"/>
              </w:rPr>
              <w:t>о</w:t>
            </w:r>
            <w:r w:rsidRPr="0017652F">
              <w:rPr>
                <w:rFonts w:ascii="Times New Roman" w:eastAsia="SimSun" w:hAnsi="Times New Roman" w:cs="Times New Roman"/>
                <w:sz w:val="18"/>
                <w:szCs w:val="18"/>
                <w:lang w:val="sr-Cyrl-RS" w:eastAsia="zh-CN"/>
              </w:rPr>
              <w:t>н:</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306"/>
        </w:trPr>
        <w:tc>
          <w:tcPr>
            <w:tcW w:w="4475" w:type="dxa"/>
          </w:tcPr>
          <w:p w:rsidR="00B71A56" w:rsidRPr="0017652F" w:rsidRDefault="00B71A56" w:rsidP="00CE094D">
            <w:pPr>
              <w:widowControl w:val="0"/>
              <w:kinsoku w:val="0"/>
              <w:overflowPunct w:val="0"/>
              <w:autoSpaceDE w:val="0"/>
              <w:autoSpaceDN w:val="0"/>
              <w:adjustRightInd w:val="0"/>
              <w:spacing w:before="5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18"/>
                <w:szCs w:val="18"/>
                <w:lang w:val="sr-Cyrl-RS" w:eastAsia="zh-CN"/>
              </w:rPr>
              <w:t>Е</w:t>
            </w:r>
            <w:r w:rsidRPr="0017652F">
              <w:rPr>
                <w:rFonts w:ascii="Times New Roman" w:eastAsia="SimSun" w:hAnsi="Times New Roman" w:cs="Times New Roman"/>
                <w:spacing w:val="1"/>
                <w:sz w:val="18"/>
                <w:szCs w:val="18"/>
                <w:lang w:val="sr-Cyrl-RS" w:eastAsia="zh-CN"/>
              </w:rPr>
              <w:t xml:space="preserve"> </w:t>
            </w:r>
            <w:r w:rsidRPr="0017652F">
              <w:rPr>
                <w:rFonts w:ascii="Times New Roman" w:eastAsia="SimSun" w:hAnsi="Times New Roman" w:cs="Times New Roman"/>
                <w:sz w:val="18"/>
                <w:szCs w:val="18"/>
                <w:lang w:val="sr-Cyrl-RS" w:eastAsia="zh-CN"/>
              </w:rPr>
              <w:t>–</w:t>
            </w:r>
            <w:r w:rsidRPr="0017652F">
              <w:rPr>
                <w:rFonts w:ascii="Times New Roman" w:eastAsia="SimSun" w:hAnsi="Times New Roman" w:cs="Times New Roman"/>
                <w:spacing w:val="2"/>
                <w:sz w:val="18"/>
                <w:szCs w:val="18"/>
                <w:lang w:val="sr-Cyrl-RS" w:eastAsia="zh-CN"/>
              </w:rPr>
              <w:t xml:space="preserve"> </w:t>
            </w:r>
            <w:r w:rsidRPr="0017652F">
              <w:rPr>
                <w:rFonts w:ascii="Times New Roman" w:eastAsia="SimSun" w:hAnsi="Times New Roman" w:cs="Times New Roman"/>
                <w:spacing w:val="-4"/>
                <w:sz w:val="18"/>
                <w:szCs w:val="18"/>
                <w:lang w:val="sr-Cyrl-RS" w:eastAsia="zh-CN"/>
              </w:rPr>
              <w:t>m</w:t>
            </w:r>
            <w:r w:rsidRPr="0017652F">
              <w:rPr>
                <w:rFonts w:ascii="Times New Roman" w:eastAsia="SimSun" w:hAnsi="Times New Roman" w:cs="Times New Roman"/>
                <w:spacing w:val="-1"/>
                <w:sz w:val="18"/>
                <w:szCs w:val="18"/>
                <w:lang w:val="sr-Cyrl-RS" w:eastAsia="zh-CN"/>
              </w:rPr>
              <w:t>a</w:t>
            </w:r>
            <w:r w:rsidRPr="0017652F">
              <w:rPr>
                <w:rFonts w:ascii="Times New Roman" w:eastAsia="SimSun" w:hAnsi="Times New Roman" w:cs="Times New Roman"/>
                <w:sz w:val="18"/>
                <w:szCs w:val="18"/>
                <w:lang w:val="sr-Cyrl-RS" w:eastAsia="zh-CN"/>
              </w:rPr>
              <w:t xml:space="preserve">il </w:t>
            </w:r>
            <w:r w:rsidRPr="0017652F">
              <w:rPr>
                <w:rFonts w:ascii="Times New Roman" w:eastAsia="SimSun" w:hAnsi="Times New Roman" w:cs="Times New Roman"/>
                <w:spacing w:val="-1"/>
                <w:sz w:val="18"/>
                <w:szCs w:val="18"/>
                <w:lang w:val="sr-Cyrl-RS" w:eastAsia="zh-CN"/>
              </w:rPr>
              <w:t>а</w:t>
            </w:r>
            <w:r w:rsidRPr="0017652F">
              <w:rPr>
                <w:rFonts w:ascii="Times New Roman" w:eastAsia="SimSun" w:hAnsi="Times New Roman" w:cs="Times New Roman"/>
                <w:sz w:val="18"/>
                <w:szCs w:val="18"/>
                <w:lang w:val="sr-Cyrl-RS" w:eastAsia="zh-CN"/>
              </w:rPr>
              <w:t>др</w:t>
            </w:r>
            <w:r w:rsidRPr="0017652F">
              <w:rPr>
                <w:rFonts w:ascii="Times New Roman" w:eastAsia="SimSun" w:hAnsi="Times New Roman" w:cs="Times New Roman"/>
                <w:spacing w:val="-1"/>
                <w:sz w:val="18"/>
                <w:szCs w:val="18"/>
                <w:lang w:val="sr-Cyrl-RS" w:eastAsia="zh-CN"/>
              </w:rPr>
              <w:t>еса</w:t>
            </w:r>
            <w:r w:rsidRPr="0017652F">
              <w:rPr>
                <w:rFonts w:ascii="Times New Roman" w:eastAsia="SimSun" w:hAnsi="Times New Roman" w:cs="Times New Roman"/>
                <w:sz w:val="18"/>
                <w:szCs w:val="18"/>
                <w:lang w:val="sr-Cyrl-RS" w:eastAsia="zh-CN"/>
              </w:rPr>
              <w:t>:</w:t>
            </w:r>
          </w:p>
        </w:tc>
        <w:tc>
          <w:tcPr>
            <w:tcW w:w="5468" w:type="dxa"/>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1" w:after="0" w:line="170" w:lineRule="exact"/>
        <w:rPr>
          <w:rFonts w:ascii="Times New Roman" w:eastAsia="SimSun" w:hAnsi="Times New Roman" w:cs="Times New Roman"/>
          <w:sz w:val="17"/>
          <w:szCs w:val="17"/>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tbl>
      <w:tblPr>
        <w:tblW w:w="0" w:type="auto"/>
        <w:tblLook w:val="04A0" w:firstRow="1" w:lastRow="0" w:firstColumn="1" w:lastColumn="0" w:noHBand="0" w:noVBand="1"/>
      </w:tblPr>
      <w:tblGrid>
        <w:gridCol w:w="3342"/>
        <w:gridCol w:w="3342"/>
        <w:gridCol w:w="3343"/>
      </w:tblGrid>
      <w:tr w:rsidR="00B71A56" w:rsidRPr="0017652F" w:rsidTr="00CE094D">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b/>
          <w:bCs/>
          <w:w w:val="99"/>
          <w:sz w:val="20"/>
          <w:szCs w:val="20"/>
          <w:u w:val="thick"/>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b/>
          <w:bCs/>
          <w:w w:val="99"/>
          <w:sz w:val="20"/>
          <w:szCs w:val="20"/>
          <w:u w:val="thick"/>
          <w:lang w:val="sr-Cyrl-RS" w:eastAsia="zh-CN"/>
        </w:rPr>
      </w:pPr>
      <w:r w:rsidRPr="0017652F">
        <w:rPr>
          <w:rFonts w:ascii="Times New Roman" w:eastAsia="SimSun" w:hAnsi="Times New Roman" w:cs="Times New Roman"/>
          <w:b/>
          <w:bCs/>
          <w:w w:val="99"/>
          <w:sz w:val="20"/>
          <w:szCs w:val="20"/>
          <w:u w:val="thick"/>
          <w:lang w:val="sr-Cyrl-RS" w:eastAsia="zh-CN"/>
        </w:rPr>
        <w:t>Н АП О</w:t>
      </w:r>
      <w:r w:rsidR="00E01663">
        <w:rPr>
          <w:rFonts w:ascii="Times New Roman" w:eastAsia="SimSun" w:hAnsi="Times New Roman" w:cs="Times New Roman"/>
          <w:b/>
          <w:bCs/>
          <w:w w:val="99"/>
          <w:sz w:val="20"/>
          <w:szCs w:val="20"/>
          <w:u w:val="thick"/>
          <w:lang w:eastAsia="zh-CN"/>
        </w:rPr>
        <w:t xml:space="preserve"> </w:t>
      </w:r>
      <w:r w:rsidRPr="0017652F">
        <w:rPr>
          <w:rFonts w:ascii="Times New Roman" w:eastAsia="SimSun" w:hAnsi="Times New Roman" w:cs="Times New Roman"/>
          <w:b/>
          <w:bCs/>
          <w:w w:val="99"/>
          <w:sz w:val="20"/>
          <w:szCs w:val="20"/>
          <w:u w:val="thick"/>
          <w:lang w:val="sr-Cyrl-RS" w:eastAsia="zh-CN"/>
        </w:rPr>
        <w:t>М Е</w:t>
      </w:r>
      <w:r w:rsidR="00E01663">
        <w:rPr>
          <w:rFonts w:ascii="Times New Roman" w:eastAsia="SimSun" w:hAnsi="Times New Roman" w:cs="Times New Roman"/>
          <w:b/>
          <w:bCs/>
          <w:w w:val="99"/>
          <w:sz w:val="20"/>
          <w:szCs w:val="20"/>
          <w:u w:val="thick"/>
          <w:lang w:eastAsia="zh-CN"/>
        </w:rPr>
        <w:t xml:space="preserve"> </w:t>
      </w:r>
      <w:r w:rsidRPr="0017652F">
        <w:rPr>
          <w:rFonts w:ascii="Times New Roman" w:eastAsia="SimSun" w:hAnsi="Times New Roman" w:cs="Times New Roman"/>
          <w:b/>
          <w:bCs/>
          <w:w w:val="99"/>
          <w:sz w:val="20"/>
          <w:szCs w:val="20"/>
          <w:u w:val="thick"/>
          <w:lang w:val="sr-Cyrl-RS" w:eastAsia="zh-CN"/>
        </w:rPr>
        <w:t xml:space="preserve">Н А: </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before="14" w:after="0" w:line="228" w:lineRule="exact"/>
        <w:ind w:left="993" w:right="264"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 xml:space="preserve">Образац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 xml:space="preserve">и </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9"/>
          <w:sz w:val="20"/>
          <w:szCs w:val="20"/>
          <w:lang w:val="sr-Cyrl-RS" w:eastAsia="zh-CN"/>
        </w:rPr>
        <w:t xml:space="preserve"> </w:t>
      </w:r>
      <w:r w:rsidRPr="0017652F">
        <w:rPr>
          <w:rFonts w:ascii="Times New Roman" w:eastAsia="SimSun" w:hAnsi="Times New Roman" w:cs="Times New Roman"/>
          <w:sz w:val="20"/>
          <w:szCs w:val="20"/>
          <w:lang w:val="sr-Cyrl-RS" w:eastAsia="zh-CN"/>
        </w:rPr>
        <w:t xml:space="preserve">о </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вођач</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 xml:space="preserve">а </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њава</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49"/>
          <w:sz w:val="20"/>
          <w:szCs w:val="20"/>
          <w:lang w:val="sr-Cyrl-RS" w:eastAsia="zh-CN"/>
        </w:rPr>
        <w:t xml:space="preserve"> </w:t>
      </w:r>
      <w:r w:rsidRPr="0017652F">
        <w:rPr>
          <w:rFonts w:ascii="Times New Roman" w:eastAsia="SimSun" w:hAnsi="Times New Roman" w:cs="Times New Roman"/>
          <w:sz w:val="20"/>
          <w:szCs w:val="20"/>
          <w:lang w:val="sr-Cyrl-RS" w:eastAsia="zh-CN"/>
        </w:rPr>
        <w:t>са</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 xml:space="preserve">о </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 xml:space="preserve">и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 xml:space="preserve">и </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z w:val="20"/>
          <w:szCs w:val="20"/>
          <w:lang w:val="sr-Cyrl-RS" w:eastAsia="zh-CN"/>
        </w:rPr>
        <w:t xml:space="preserve">у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 xml:space="preserve">се </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z w:val="20"/>
          <w:szCs w:val="20"/>
          <w:lang w:val="sr-Cyrl-RS" w:eastAsia="zh-CN"/>
        </w:rPr>
        <w:t>са</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вођаче</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before="15" w:after="0" w:line="230" w:lineRule="exact"/>
        <w:ind w:left="993" w:right="264"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4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z w:val="20"/>
          <w:szCs w:val="20"/>
          <w:lang w:val="sr-Cyrl-RS" w:eastAsia="zh-CN"/>
        </w:rPr>
        <w:t>без</w:t>
      </w:r>
      <w:r w:rsidRPr="0017652F">
        <w:rPr>
          <w:rFonts w:ascii="Times New Roman" w:eastAsia="SimSun" w:hAnsi="Times New Roman" w:cs="Times New Roman"/>
          <w:spacing w:val="4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z w:val="20"/>
          <w:szCs w:val="20"/>
          <w:lang w:val="sr-Cyrl-RS" w:eastAsia="zh-CN"/>
        </w:rPr>
        <w:t>вођача</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9"/>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37"/>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4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њ</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3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достав</w:t>
      </w:r>
      <w:r w:rsidRPr="0017652F">
        <w:rPr>
          <w:rFonts w:ascii="Times New Roman" w:eastAsia="SimSun" w:hAnsi="Times New Roman" w:cs="Times New Roman"/>
          <w:spacing w:val="-2"/>
          <w:sz w:val="20"/>
          <w:szCs w:val="20"/>
          <w:lang w:val="sr-Cyrl-RS" w:eastAsia="zh-CN"/>
        </w:rPr>
        <w:t>љ</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у</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before="14" w:after="0" w:line="230" w:lineRule="exact"/>
        <w:ind w:left="993" w:right="264" w:hanging="360"/>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2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2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21"/>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2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ђач</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њ</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21"/>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2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2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w:t>
      </w:r>
      <w:r w:rsidRPr="0017652F">
        <w:rPr>
          <w:rFonts w:ascii="Times New Roman" w:eastAsia="SimSun" w:hAnsi="Times New Roman" w:cs="Times New Roman"/>
          <w:spacing w:val="2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23"/>
          <w:sz w:val="20"/>
          <w:szCs w:val="20"/>
          <w:lang w:val="sr-Cyrl-RS" w:eastAsia="zh-CN"/>
        </w:rPr>
        <w:t xml:space="preserve"> </w:t>
      </w:r>
      <w:r w:rsidRPr="0017652F">
        <w:rPr>
          <w:rFonts w:ascii="Times New Roman" w:eastAsia="SimSun" w:hAnsi="Times New Roman" w:cs="Times New Roman"/>
          <w:sz w:val="20"/>
          <w:szCs w:val="20"/>
          <w:lang w:val="sr-Cyrl-RS" w:eastAsia="zh-CN"/>
        </w:rPr>
        <w:t>њег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2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л</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е.</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Уко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bookmarkStart w:id="6" w:name="_GoBack"/>
      <w:bookmarkEnd w:id="6"/>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више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Образац</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ш</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pacing w:val="-1"/>
          <w:sz w:val="20"/>
          <w:szCs w:val="20"/>
          <w:lang w:val="sr-Cyrl-RS" w:eastAsia="zh-CN"/>
        </w:rPr>
        <w:t>ц</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мо</w:t>
      </w:r>
      <w:r w:rsidRPr="0017652F">
        <w:rPr>
          <w:rFonts w:ascii="Times New Roman" w:eastAsia="SimSun" w:hAnsi="Times New Roman" w:cs="Times New Roman"/>
          <w:spacing w:val="-1"/>
          <w:sz w:val="20"/>
          <w:szCs w:val="20"/>
          <w:lang w:val="sr-Cyrl-RS" w:eastAsia="zh-CN"/>
        </w:rPr>
        <w:t>ж</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pacing w:val="-1"/>
          <w:sz w:val="20"/>
          <w:szCs w:val="20"/>
          <w:lang w:val="sr-Cyrl-RS" w:eastAsia="zh-CN"/>
        </w:rPr>
        <w:t>ж</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sectPr w:rsidR="00B71A56" w:rsidRPr="0017652F">
          <w:type w:val="continuous"/>
          <w:pgSz w:w="11907" w:h="16840"/>
          <w:pgMar w:top="1080" w:right="880" w:bottom="860" w:left="860" w:header="708" w:footer="708" w:gutter="0"/>
          <w:cols w:space="708" w:equalWidth="0">
            <w:col w:w="10167"/>
          </w:cols>
          <w:noEndnote/>
        </w:sectPr>
      </w:pPr>
    </w:p>
    <w:p w:rsidR="00B71A56" w:rsidRPr="0017652F" w:rsidRDefault="00B71A56" w:rsidP="00B71A56">
      <w:pPr>
        <w:widowControl w:val="0"/>
        <w:shd w:val="clear" w:color="auto" w:fill="FFFFFF"/>
        <w:autoSpaceDE w:val="0"/>
        <w:autoSpaceDN w:val="0"/>
        <w:adjustRightInd w:val="0"/>
        <w:spacing w:after="0" w:line="240" w:lineRule="auto"/>
        <w:ind w:right="4"/>
        <w:jc w:val="center"/>
        <w:rPr>
          <w:rFonts w:ascii="Times New Roman" w:eastAsia="SimSun" w:hAnsi="Times New Roman" w:cs="Times New Roman"/>
          <w:b/>
          <w:bCs/>
          <w:color w:val="000000"/>
          <w:lang w:val="sr-Cyrl-RS" w:eastAsia="zh-CN"/>
        </w:rPr>
      </w:pPr>
      <w:bookmarkStart w:id="7" w:name="bookmark6"/>
      <w:bookmarkEnd w:id="7"/>
      <w:r w:rsidRPr="0017652F">
        <w:rPr>
          <w:rFonts w:ascii="Times New Roman" w:eastAsia="SimSun" w:hAnsi="Times New Roman" w:cs="Times New Roman"/>
          <w:b/>
          <w:bCs/>
          <w:color w:val="000000"/>
          <w:spacing w:val="-6"/>
          <w:lang w:val="sr-Cyrl-RS" w:eastAsia="zh-CN"/>
        </w:rPr>
        <w:lastRenderedPageBreak/>
        <w:t xml:space="preserve">7. ОБРАЗАЦ ИЗЈАВЕ ПОНУЂАЧА, ПОДИЗВОЂАЧА, ОДНОСНО ПОНУЂАЧА ИЗ ГРУПЕ ПОНУЂАЧА О ИСПУЊЕНОСТИ ОБАВЕЗНИХ УСЛОВА ИЗ </w:t>
      </w:r>
      <w:r w:rsidRPr="0017652F">
        <w:rPr>
          <w:rFonts w:ascii="Times New Roman" w:eastAsia="SimSun" w:hAnsi="Times New Roman" w:cs="Times New Roman"/>
          <w:b/>
          <w:bCs/>
          <w:color w:val="000000"/>
          <w:lang w:val="sr-Cyrl-RS" w:eastAsia="zh-CN"/>
        </w:rPr>
        <w:t>КОНКУРСНЕ ДОКУМЕНТАЦИЈЕ</w:t>
      </w:r>
    </w:p>
    <w:p w:rsidR="00B71A56" w:rsidRPr="0017652F" w:rsidRDefault="00B71A56" w:rsidP="00B71A56">
      <w:pPr>
        <w:widowControl w:val="0"/>
        <w:shd w:val="clear" w:color="auto" w:fill="FFFFFF"/>
        <w:autoSpaceDE w:val="0"/>
        <w:autoSpaceDN w:val="0"/>
        <w:adjustRightInd w:val="0"/>
        <w:spacing w:after="0" w:line="240" w:lineRule="auto"/>
        <w:ind w:right="420"/>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after="0" w:line="240" w:lineRule="auto"/>
        <w:ind w:right="420"/>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Изјаву дајем у својству (заокружити):</w:t>
      </w:r>
    </w:p>
    <w:p w:rsidR="00B71A56" w:rsidRPr="0017652F" w:rsidRDefault="00B71A56" w:rsidP="00B71A56">
      <w:pPr>
        <w:widowControl w:val="0"/>
        <w:numPr>
          <w:ilvl w:val="0"/>
          <w:numId w:val="37"/>
        </w:numPr>
        <w:shd w:val="clear" w:color="auto" w:fill="FFFFFF"/>
        <w:tabs>
          <w:tab w:val="left" w:pos="1373"/>
        </w:tabs>
        <w:autoSpaceDE w:val="0"/>
        <w:autoSpaceDN w:val="0"/>
        <w:adjustRightInd w:val="0"/>
        <w:spacing w:after="0" w:line="240" w:lineRule="auto"/>
        <w:ind w:left="1373" w:right="10" w:hanging="35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Понуђача;</w:t>
      </w:r>
    </w:p>
    <w:p w:rsidR="00B71A56" w:rsidRPr="0017652F" w:rsidRDefault="00B71A56" w:rsidP="00B71A56">
      <w:pPr>
        <w:widowControl w:val="0"/>
        <w:numPr>
          <w:ilvl w:val="0"/>
          <w:numId w:val="37"/>
        </w:numPr>
        <w:shd w:val="clear" w:color="auto" w:fill="FFFFFF"/>
        <w:tabs>
          <w:tab w:val="left" w:pos="1373"/>
        </w:tabs>
        <w:autoSpaceDE w:val="0"/>
        <w:autoSpaceDN w:val="0"/>
        <w:adjustRightInd w:val="0"/>
        <w:spacing w:after="0" w:line="240" w:lineRule="auto"/>
        <w:ind w:left="1373" w:right="10" w:hanging="35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Подизвођача;</w:t>
      </w:r>
    </w:p>
    <w:p w:rsidR="00B71A56" w:rsidRPr="0017652F" w:rsidRDefault="00B71A56" w:rsidP="00B71A56">
      <w:pPr>
        <w:widowControl w:val="0"/>
        <w:numPr>
          <w:ilvl w:val="0"/>
          <w:numId w:val="37"/>
        </w:numPr>
        <w:shd w:val="clear" w:color="auto" w:fill="FFFFFF"/>
        <w:tabs>
          <w:tab w:val="left" w:pos="1373"/>
        </w:tabs>
        <w:autoSpaceDE w:val="0"/>
        <w:autoSpaceDN w:val="0"/>
        <w:adjustRightInd w:val="0"/>
        <w:spacing w:after="0" w:line="240" w:lineRule="auto"/>
        <w:ind w:left="1373" w:right="10" w:hanging="35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Понуђач из групе Понуђача.</w:t>
      </w:r>
    </w:p>
    <w:p w:rsidR="00B71A56" w:rsidRPr="0017652F" w:rsidRDefault="00B71A56" w:rsidP="00B71A56">
      <w:pPr>
        <w:widowControl w:val="0"/>
        <w:shd w:val="clear" w:color="auto" w:fill="FFFFFF"/>
        <w:autoSpaceDE w:val="0"/>
        <w:autoSpaceDN w:val="0"/>
        <w:adjustRightInd w:val="0"/>
        <w:spacing w:after="0" w:line="240" w:lineRule="auto"/>
        <w:rPr>
          <w:rFonts w:ascii="Times New Roman" w:eastAsia="SimSun" w:hAnsi="Times New Roman" w:cs="Times New Roman"/>
          <w:color w:val="000000"/>
          <w:lang w:val="sr-Cyrl-RS" w:eastAsia="zh-CN"/>
        </w:rPr>
      </w:pP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Под   пуном   моралном,   материјалном   и   кривичном   одговорношћу дајем следећу</w:t>
      </w: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after="0" w:line="269"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color w:val="000000"/>
          <w:sz w:val="24"/>
          <w:szCs w:val="24"/>
          <w:lang w:val="sr-Cyrl-RS" w:eastAsia="zh-CN"/>
        </w:rPr>
        <w:t>ИЗЈАВУ</w:t>
      </w:r>
    </w:p>
    <w:p w:rsidR="00B71A56" w:rsidRPr="0017652F" w:rsidRDefault="00B71A56" w:rsidP="00B71A56">
      <w:pPr>
        <w:widowControl w:val="0"/>
        <w:shd w:val="clear" w:color="auto" w:fill="FFFFFF"/>
        <w:tabs>
          <w:tab w:val="left" w:leader="underscore" w:pos="5822"/>
          <w:tab w:val="left" w:leader="underscore" w:pos="9019"/>
        </w:tabs>
        <w:autoSpaceDE w:val="0"/>
        <w:autoSpaceDN w:val="0"/>
        <w:adjustRightInd w:val="0"/>
        <w:spacing w:before="274" w:after="0" w:line="240" w:lineRule="auto"/>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 xml:space="preserve">Понуђач/Подизвођач/Понуђач из групе Понуђача (заокружити)  </w:t>
      </w:r>
    </w:p>
    <w:p w:rsidR="00B71A56" w:rsidRPr="0017652F" w:rsidRDefault="00B71A56" w:rsidP="00B71A56">
      <w:pPr>
        <w:widowControl w:val="0"/>
        <w:shd w:val="clear" w:color="auto" w:fill="FFFFFF"/>
        <w:tabs>
          <w:tab w:val="left" w:leader="underscore" w:pos="5822"/>
          <w:tab w:val="left" w:leader="underscore" w:pos="9019"/>
        </w:tabs>
        <w:autoSpaceDE w:val="0"/>
        <w:autoSpaceDN w:val="0"/>
        <w:adjustRightInd w:val="0"/>
        <w:spacing w:before="274" w:after="0" w:line="240" w:lineRule="auto"/>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 xml:space="preserve">________________________________________ </w:t>
      </w:r>
      <w:r w:rsidRPr="0017652F">
        <w:rPr>
          <w:rFonts w:ascii="Times New Roman" w:eastAsia="SimSun" w:hAnsi="Times New Roman" w:cs="Times New Roman"/>
          <w:color w:val="000000"/>
          <w:spacing w:val="-1"/>
          <w:lang w:val="sr-Cyrl-RS" w:eastAsia="zh-CN"/>
        </w:rPr>
        <w:t>из</w:t>
      </w:r>
      <w:r w:rsidRPr="0017652F">
        <w:rPr>
          <w:rFonts w:ascii="Times New Roman" w:eastAsia="SimSun" w:hAnsi="Times New Roman" w:cs="Times New Roman"/>
          <w:color w:val="000000"/>
          <w:lang w:val="sr-Cyrl-RS" w:eastAsia="zh-CN"/>
        </w:rPr>
        <w:t xml:space="preserve"> __________________________________________,</w:t>
      </w:r>
    </w:p>
    <w:p w:rsidR="00B71A56" w:rsidRPr="0017652F" w:rsidRDefault="00B71A56" w:rsidP="00B71A56">
      <w:pPr>
        <w:widowControl w:val="0"/>
        <w:shd w:val="clear" w:color="auto" w:fill="FFFFFF"/>
        <w:tabs>
          <w:tab w:val="left" w:leader="underscore" w:pos="5822"/>
          <w:tab w:val="left" w:leader="underscore" w:pos="9019"/>
        </w:tabs>
        <w:autoSpaceDE w:val="0"/>
        <w:autoSpaceDN w:val="0"/>
        <w:adjustRightInd w:val="0"/>
        <w:spacing w:before="274" w:after="0" w:line="240" w:lineRule="auto"/>
        <w:jc w:val="both"/>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tabs>
          <w:tab w:val="left" w:leader="underscore" w:pos="3994"/>
          <w:tab w:val="left" w:leader="underscore" w:pos="9019"/>
        </w:tabs>
        <w:autoSpaceDE w:val="0"/>
        <w:autoSpaceDN w:val="0"/>
        <w:adjustRightInd w:val="0"/>
        <w:spacing w:before="14" w:after="0" w:line="240" w:lineRule="auto"/>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ул.</w:t>
      </w:r>
      <w:r w:rsidRPr="0017652F">
        <w:rPr>
          <w:rFonts w:ascii="Times New Roman" w:eastAsia="SimSun" w:hAnsi="Times New Roman" w:cs="Times New Roman"/>
          <w:color w:val="000000"/>
          <w:lang w:val="sr-Cyrl-RS" w:eastAsia="zh-CN"/>
        </w:rPr>
        <w:tab/>
        <w:t>, са   матичним   бројем</w:t>
      </w:r>
      <w:r w:rsidRPr="0017652F">
        <w:rPr>
          <w:rFonts w:ascii="Times New Roman" w:eastAsia="SimSun" w:hAnsi="Times New Roman" w:cs="Times New Roman"/>
          <w:color w:val="000000"/>
          <w:lang w:val="sr-Cyrl-RS" w:eastAsia="zh-CN"/>
        </w:rPr>
        <w:tab/>
        <w:t>,</w:t>
      </w:r>
    </w:p>
    <w:p w:rsidR="00B71A56" w:rsidRPr="0017652F" w:rsidRDefault="00B71A56" w:rsidP="00B71A56">
      <w:pPr>
        <w:widowControl w:val="0"/>
        <w:shd w:val="clear" w:color="auto" w:fill="FFFFFF"/>
        <w:tabs>
          <w:tab w:val="left" w:leader="underscore" w:pos="3994"/>
          <w:tab w:val="left" w:leader="underscore" w:pos="9019"/>
        </w:tabs>
        <w:autoSpaceDE w:val="0"/>
        <w:autoSpaceDN w:val="0"/>
        <w:adjustRightInd w:val="0"/>
        <w:spacing w:before="14" w:after="0" w:line="240" w:lineRule="auto"/>
        <w:jc w:val="both"/>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before="5" w:after="0" w:line="269" w:lineRule="exact"/>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color w:val="000000"/>
          <w:lang w:val="sr-Cyrl-RS" w:eastAsia="zh-CN"/>
        </w:rPr>
        <w:t>испуњава све обавезне услове утврђене конкурсном документаци</w:t>
      </w:r>
      <w:r>
        <w:rPr>
          <w:rFonts w:ascii="Times New Roman" w:eastAsia="SimSun" w:hAnsi="Times New Roman" w:cs="Times New Roman"/>
          <w:color w:val="000000"/>
          <w:lang w:val="sr-Cyrl-RS" w:eastAsia="zh-CN"/>
        </w:rPr>
        <w:t>јом за ЈНМВ бр. 1</w:t>
      </w:r>
      <w:r w:rsidRPr="0017652F">
        <w:rPr>
          <w:rFonts w:ascii="Times New Roman" w:eastAsia="SimSun" w:hAnsi="Times New Roman" w:cs="Times New Roman"/>
          <w:color w:val="000000"/>
          <w:lang w:val="sr-Cyrl-RS" w:eastAsia="zh-CN"/>
        </w:rPr>
        <w:t>/</w:t>
      </w:r>
      <w:r w:rsidR="00520320">
        <w:rPr>
          <w:rFonts w:ascii="Times New Roman" w:eastAsia="SimSun" w:hAnsi="Times New Roman" w:cs="Times New Roman"/>
          <w:color w:val="000000"/>
          <w:lang w:val="sr-Cyrl-RS" w:eastAsia="zh-CN"/>
        </w:rPr>
        <w:t>2017</w:t>
      </w:r>
      <w:r w:rsidRPr="0017652F">
        <w:rPr>
          <w:rFonts w:ascii="Times New Roman" w:eastAsia="SimSun" w:hAnsi="Times New Roman" w:cs="Times New Roman"/>
          <w:color w:val="000000"/>
          <w:lang w:val="sr-Cyrl-RS" w:eastAsia="zh-CN"/>
        </w:rPr>
        <w:t>, и то:</w:t>
      </w:r>
    </w:p>
    <w:p w:rsidR="00B71A56" w:rsidRPr="0017652F" w:rsidRDefault="00B71A56" w:rsidP="00B71A56">
      <w:pPr>
        <w:widowControl w:val="0"/>
        <w:numPr>
          <w:ilvl w:val="0"/>
          <w:numId w:val="38"/>
        </w:numPr>
        <w:shd w:val="clear" w:color="auto" w:fill="FFFFFF"/>
        <w:tabs>
          <w:tab w:val="left" w:pos="1373"/>
        </w:tabs>
        <w:autoSpaceDE w:val="0"/>
        <w:autoSpaceDN w:val="0"/>
        <w:adjustRightInd w:val="0"/>
        <w:spacing w:before="254" w:after="0" w:line="274" w:lineRule="exact"/>
        <w:ind w:left="1373" w:right="10" w:hanging="355"/>
        <w:jc w:val="both"/>
        <w:rPr>
          <w:rFonts w:ascii="Times New Roman" w:eastAsia="SimSun" w:hAnsi="Times New Roman" w:cs="Times New Roman"/>
          <w:color w:val="000000"/>
          <w:spacing w:val="-15"/>
          <w:lang w:val="sr-Cyrl-RS" w:eastAsia="zh-CN"/>
        </w:rPr>
      </w:pPr>
      <w:r w:rsidRPr="0017652F">
        <w:rPr>
          <w:rFonts w:ascii="Times New Roman" w:eastAsia="SimSun" w:hAnsi="Times New Roman" w:cs="Times New Roman"/>
          <w:color w:val="000000"/>
          <w:lang w:val="sr-Cyrl-RS" w:eastAsia="zh-CN"/>
        </w:rPr>
        <w:t>да је регистрован код надлежног органа, односно уписан у одговарајући регистар;</w:t>
      </w:r>
    </w:p>
    <w:p w:rsidR="00B71A56" w:rsidRPr="0017652F" w:rsidRDefault="00B71A56" w:rsidP="00B71A56">
      <w:pPr>
        <w:widowControl w:val="0"/>
        <w:numPr>
          <w:ilvl w:val="0"/>
          <w:numId w:val="38"/>
        </w:numPr>
        <w:shd w:val="clear" w:color="auto" w:fill="FFFFFF"/>
        <w:tabs>
          <w:tab w:val="left" w:pos="1373"/>
        </w:tabs>
        <w:autoSpaceDE w:val="0"/>
        <w:autoSpaceDN w:val="0"/>
        <w:adjustRightInd w:val="0"/>
        <w:spacing w:after="0" w:line="269" w:lineRule="exact"/>
        <w:ind w:left="1373" w:right="5" w:hanging="355"/>
        <w:jc w:val="both"/>
        <w:rPr>
          <w:rFonts w:ascii="Times New Roman" w:eastAsia="SimSun" w:hAnsi="Times New Roman" w:cs="Times New Roman"/>
          <w:color w:val="000000"/>
          <w:spacing w:val="-6"/>
          <w:lang w:val="sr-Cyrl-RS" w:eastAsia="zh-CN"/>
        </w:rPr>
      </w:pPr>
      <w:r w:rsidRPr="0017652F">
        <w:rPr>
          <w:rFonts w:ascii="Times New Roman" w:eastAsia="SimSun" w:hAnsi="Times New Roman" w:cs="Times New Roman"/>
          <w:color w:val="000000"/>
          <w:lang w:val="sr-Cyrl-RS" w:eastAsia="zh-C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71A56" w:rsidRPr="0017652F" w:rsidRDefault="00B71A56" w:rsidP="00B71A56">
      <w:pPr>
        <w:widowControl w:val="0"/>
        <w:numPr>
          <w:ilvl w:val="0"/>
          <w:numId w:val="38"/>
        </w:numPr>
        <w:shd w:val="clear" w:color="auto" w:fill="FFFFFF"/>
        <w:tabs>
          <w:tab w:val="left" w:pos="1373"/>
        </w:tabs>
        <w:autoSpaceDE w:val="0"/>
        <w:autoSpaceDN w:val="0"/>
        <w:adjustRightInd w:val="0"/>
        <w:spacing w:after="0" w:line="269" w:lineRule="exact"/>
        <w:ind w:left="1373" w:right="5" w:hanging="355"/>
        <w:jc w:val="both"/>
        <w:rPr>
          <w:rFonts w:ascii="Times New Roman" w:eastAsia="SimSun" w:hAnsi="Times New Roman" w:cs="Times New Roman"/>
          <w:color w:val="000000"/>
          <w:spacing w:val="-6"/>
          <w:lang w:val="sr-Cyrl-RS" w:eastAsia="zh-CN"/>
        </w:rPr>
      </w:pPr>
      <w:r w:rsidRPr="0017652F">
        <w:rPr>
          <w:rFonts w:ascii="Times New Roman" w:eastAsia="SimSun" w:hAnsi="Times New Roman" w:cs="Times New Roman"/>
          <w:color w:val="000000"/>
          <w:lang w:val="sr-Cyrl-RS" w:eastAsia="zh-CN"/>
        </w:rPr>
        <w:t>да му није изречена мера забране обављања делатности, која је на снази у време објављивања односно слања позива за подношење понуда;</w:t>
      </w:r>
    </w:p>
    <w:p w:rsidR="00B71A56" w:rsidRPr="0017652F" w:rsidRDefault="00B71A56" w:rsidP="00B71A56">
      <w:pPr>
        <w:widowControl w:val="0"/>
        <w:numPr>
          <w:ilvl w:val="0"/>
          <w:numId w:val="38"/>
        </w:numPr>
        <w:shd w:val="clear" w:color="auto" w:fill="FFFFFF"/>
        <w:tabs>
          <w:tab w:val="left" w:pos="1373"/>
        </w:tabs>
        <w:autoSpaceDE w:val="0"/>
        <w:autoSpaceDN w:val="0"/>
        <w:adjustRightInd w:val="0"/>
        <w:spacing w:after="0" w:line="269" w:lineRule="exact"/>
        <w:ind w:left="1373" w:right="5" w:hanging="355"/>
        <w:jc w:val="both"/>
        <w:rPr>
          <w:rFonts w:ascii="Times New Roman" w:eastAsia="SimSun" w:hAnsi="Times New Roman" w:cs="Times New Roman"/>
          <w:color w:val="000000"/>
          <w:spacing w:val="-4"/>
          <w:lang w:val="sr-Cyrl-RS" w:eastAsia="zh-CN"/>
        </w:rPr>
      </w:pPr>
      <w:r w:rsidRPr="0017652F">
        <w:rPr>
          <w:rFonts w:ascii="Times New Roman" w:eastAsia="SimSun" w:hAnsi="Times New Roman" w:cs="Times New Roman"/>
          <w:color w:val="000000"/>
          <w:lang w:val="sr-Cyrl-RS" w:eastAsia="zh-C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Изјави прилажем оверену фотокопију решења о издатој лиценци у смислу члана 51. Закона о туризму.</w:t>
      </w: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bl>
      <w:tblPr>
        <w:tblW w:w="0" w:type="auto"/>
        <w:jc w:val="center"/>
        <w:tblLook w:val="04A0" w:firstRow="1" w:lastRow="0" w:firstColumn="1" w:lastColumn="0" w:noHBand="0" w:noVBand="1"/>
      </w:tblPr>
      <w:tblGrid>
        <w:gridCol w:w="3342"/>
        <w:gridCol w:w="2602"/>
        <w:gridCol w:w="408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260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4083" w:type="dxa"/>
            <w:tcBorders>
              <w:top w:val="single" w:sz="4" w:space="0" w:color="auto"/>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sz w:val="20"/>
                <w:szCs w:val="20"/>
                <w:lang w:val="sr-Cyrl-RS" w:eastAsia="zh-CN"/>
              </w:rPr>
              <w:t>(уписати својство – Понуђач или друго)</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260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408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b/>
          <w:bCs/>
          <w:w w:val="99"/>
          <w:sz w:val="20"/>
          <w:szCs w:val="20"/>
          <w:u w:val="thick"/>
          <w:lang w:val="sr-Cyrl-RS" w:eastAsia="zh-CN"/>
        </w:rPr>
      </w:pPr>
      <w:r w:rsidRPr="0017652F">
        <w:rPr>
          <w:rFonts w:ascii="Times New Roman" w:eastAsia="SimSun" w:hAnsi="Times New Roman" w:cs="Times New Roman"/>
          <w:b/>
          <w:bCs/>
          <w:w w:val="99"/>
          <w:sz w:val="20"/>
          <w:szCs w:val="20"/>
          <w:u w:val="thick"/>
          <w:lang w:val="sr-Cyrl-RS" w:eastAsia="zh-CN"/>
        </w:rPr>
        <w:t xml:space="preserve">Н АП ОМ ЕН А: </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Уко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више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6"/>
          <w:sz w:val="20"/>
          <w:szCs w:val="20"/>
          <w:lang w:val="sr-Cyrl-RS" w:eastAsia="zh-CN"/>
        </w:rPr>
        <w:t xml:space="preserve"> одн. Понуђача  из групе Понуђача овај о</w:t>
      </w:r>
      <w:r w:rsidRPr="0017652F">
        <w:rPr>
          <w:rFonts w:ascii="Times New Roman" w:eastAsia="SimSun" w:hAnsi="Times New Roman" w:cs="Times New Roman"/>
          <w:sz w:val="20"/>
          <w:szCs w:val="20"/>
          <w:lang w:val="sr-Cyrl-RS" w:eastAsia="zh-CN"/>
        </w:rPr>
        <w:t>бразац</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се копира у довољном броју примерака за сваког од њих</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Изјави се прилаже оверена фотокопија решења о издатој лиценци у смислу члана 51. Закона о туризму.</w:t>
      </w:r>
    </w:p>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shd w:val="clear" w:color="auto" w:fill="FFFFFF"/>
        <w:autoSpaceDE w:val="0"/>
        <w:autoSpaceDN w:val="0"/>
        <w:adjustRightInd w:val="0"/>
        <w:spacing w:after="0" w:line="240" w:lineRule="auto"/>
        <w:ind w:right="4"/>
        <w:jc w:val="center"/>
        <w:rPr>
          <w:rFonts w:ascii="Times New Roman" w:eastAsia="SimSun" w:hAnsi="Times New Roman" w:cs="Times New Roman"/>
          <w:b/>
          <w:bCs/>
          <w:color w:val="000000"/>
          <w:lang w:val="sr-Cyrl-RS" w:eastAsia="zh-CN"/>
        </w:rPr>
      </w:pPr>
      <w:r w:rsidRPr="0017652F">
        <w:rPr>
          <w:rFonts w:ascii="Times New Roman" w:eastAsia="SimSun" w:hAnsi="Times New Roman" w:cs="Times New Roman"/>
          <w:b/>
          <w:bCs/>
          <w:color w:val="000000"/>
          <w:spacing w:val="-6"/>
          <w:lang w:val="sr-Cyrl-RS" w:eastAsia="zh-CN"/>
        </w:rPr>
        <w:t xml:space="preserve">8. ОБРАЗАЦ ИЗЈАВЕ ПОНУЂАЧА , ОДНОСНО ПОНУЂАЧА ИЗ ГРУПЕ ПОНУЂАЧА О ИСПУЊЕНОСТИ ДОДАТНИХ УСЛОВА ИЗ </w:t>
      </w:r>
      <w:r w:rsidRPr="0017652F">
        <w:rPr>
          <w:rFonts w:ascii="Times New Roman" w:eastAsia="SimSun" w:hAnsi="Times New Roman" w:cs="Times New Roman"/>
          <w:b/>
          <w:bCs/>
          <w:color w:val="000000"/>
          <w:lang w:val="sr-Cyrl-RS" w:eastAsia="zh-CN"/>
        </w:rPr>
        <w:t>КОНКУРСНЕ ДОКУМЕНТАЦИЈЕ</w:t>
      </w:r>
    </w:p>
    <w:p w:rsidR="00B71A56" w:rsidRPr="0017652F" w:rsidRDefault="00B71A56" w:rsidP="00B71A56">
      <w:pPr>
        <w:widowControl w:val="0"/>
        <w:shd w:val="clear" w:color="auto" w:fill="FFFFFF"/>
        <w:autoSpaceDE w:val="0"/>
        <w:autoSpaceDN w:val="0"/>
        <w:adjustRightInd w:val="0"/>
        <w:spacing w:after="0" w:line="240" w:lineRule="auto"/>
        <w:ind w:right="420"/>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after="0" w:line="240" w:lineRule="auto"/>
        <w:ind w:right="420"/>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Изјаву дајем у својству (заокружити):</w:t>
      </w:r>
    </w:p>
    <w:p w:rsidR="00B71A56" w:rsidRPr="0017652F" w:rsidRDefault="00B71A56" w:rsidP="00B71A56">
      <w:pPr>
        <w:widowControl w:val="0"/>
        <w:numPr>
          <w:ilvl w:val="0"/>
          <w:numId w:val="39"/>
        </w:numPr>
        <w:shd w:val="clear" w:color="auto" w:fill="FFFFFF"/>
        <w:tabs>
          <w:tab w:val="left" w:pos="1373"/>
        </w:tabs>
        <w:autoSpaceDE w:val="0"/>
        <w:autoSpaceDN w:val="0"/>
        <w:adjustRightInd w:val="0"/>
        <w:spacing w:after="0" w:line="240" w:lineRule="auto"/>
        <w:ind w:left="1373" w:right="10" w:hanging="35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Понуђача;</w:t>
      </w:r>
    </w:p>
    <w:p w:rsidR="00B71A56" w:rsidRPr="0017652F" w:rsidRDefault="00B71A56" w:rsidP="00B71A56">
      <w:pPr>
        <w:widowControl w:val="0"/>
        <w:numPr>
          <w:ilvl w:val="0"/>
          <w:numId w:val="39"/>
        </w:numPr>
        <w:shd w:val="clear" w:color="auto" w:fill="FFFFFF"/>
        <w:tabs>
          <w:tab w:val="left" w:pos="1373"/>
        </w:tabs>
        <w:autoSpaceDE w:val="0"/>
        <w:autoSpaceDN w:val="0"/>
        <w:adjustRightInd w:val="0"/>
        <w:spacing w:after="0" w:line="240" w:lineRule="auto"/>
        <w:ind w:left="1373" w:right="10" w:hanging="35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Понуђач из групе Понуђача.</w:t>
      </w:r>
    </w:p>
    <w:p w:rsidR="00B71A56" w:rsidRPr="0017652F" w:rsidRDefault="00B71A56" w:rsidP="00B71A56">
      <w:pPr>
        <w:widowControl w:val="0"/>
        <w:shd w:val="clear" w:color="auto" w:fill="FFFFFF"/>
        <w:autoSpaceDE w:val="0"/>
        <w:autoSpaceDN w:val="0"/>
        <w:adjustRightInd w:val="0"/>
        <w:spacing w:after="0" w:line="240" w:lineRule="auto"/>
        <w:rPr>
          <w:rFonts w:ascii="Times New Roman" w:eastAsia="SimSun" w:hAnsi="Times New Roman" w:cs="Times New Roman"/>
          <w:color w:val="000000"/>
          <w:lang w:val="sr-Cyrl-RS" w:eastAsia="zh-CN"/>
        </w:rPr>
      </w:pP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Под пуном моралном, материјалном и кривичном одговорношћу дајем следећу</w:t>
      </w: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after="0" w:line="269"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color w:val="000000"/>
          <w:sz w:val="24"/>
          <w:szCs w:val="24"/>
          <w:lang w:val="sr-Cyrl-RS" w:eastAsia="zh-CN"/>
        </w:rPr>
        <w:t>ИЗЈАВУ</w:t>
      </w:r>
    </w:p>
    <w:p w:rsidR="00B71A56" w:rsidRPr="0017652F" w:rsidRDefault="00B71A56" w:rsidP="00B71A56">
      <w:pPr>
        <w:widowControl w:val="0"/>
        <w:shd w:val="clear" w:color="auto" w:fill="FFFFFF"/>
        <w:tabs>
          <w:tab w:val="left" w:leader="underscore" w:pos="5822"/>
          <w:tab w:val="left" w:leader="underscore" w:pos="9019"/>
        </w:tabs>
        <w:autoSpaceDE w:val="0"/>
        <w:autoSpaceDN w:val="0"/>
        <w:adjustRightInd w:val="0"/>
        <w:spacing w:before="274" w:after="0" w:line="240" w:lineRule="auto"/>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 xml:space="preserve">Понуђач/Понуђач из групе Понуђача (заокружити)  </w:t>
      </w:r>
    </w:p>
    <w:p w:rsidR="00B71A56" w:rsidRPr="0017652F" w:rsidRDefault="00B71A56" w:rsidP="00B71A56">
      <w:pPr>
        <w:widowControl w:val="0"/>
        <w:shd w:val="clear" w:color="auto" w:fill="FFFFFF"/>
        <w:tabs>
          <w:tab w:val="left" w:leader="underscore" w:pos="5822"/>
          <w:tab w:val="left" w:leader="underscore" w:pos="9019"/>
        </w:tabs>
        <w:autoSpaceDE w:val="0"/>
        <w:autoSpaceDN w:val="0"/>
        <w:adjustRightInd w:val="0"/>
        <w:spacing w:before="274" w:after="0" w:line="240" w:lineRule="auto"/>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 xml:space="preserve">________________________________________ </w:t>
      </w:r>
      <w:r w:rsidRPr="0017652F">
        <w:rPr>
          <w:rFonts w:ascii="Times New Roman" w:eastAsia="SimSun" w:hAnsi="Times New Roman" w:cs="Times New Roman"/>
          <w:color w:val="000000"/>
          <w:spacing w:val="-1"/>
          <w:lang w:val="sr-Cyrl-RS" w:eastAsia="zh-CN"/>
        </w:rPr>
        <w:t>из</w:t>
      </w:r>
      <w:r w:rsidRPr="0017652F">
        <w:rPr>
          <w:rFonts w:ascii="Times New Roman" w:eastAsia="SimSun" w:hAnsi="Times New Roman" w:cs="Times New Roman"/>
          <w:color w:val="000000"/>
          <w:lang w:val="sr-Cyrl-RS" w:eastAsia="zh-CN"/>
        </w:rPr>
        <w:t xml:space="preserve"> __________________________________________,</w:t>
      </w:r>
    </w:p>
    <w:p w:rsidR="00B71A56" w:rsidRPr="0017652F" w:rsidRDefault="00B71A56" w:rsidP="00B71A56">
      <w:pPr>
        <w:widowControl w:val="0"/>
        <w:shd w:val="clear" w:color="auto" w:fill="FFFFFF"/>
        <w:tabs>
          <w:tab w:val="left" w:leader="underscore" w:pos="5822"/>
          <w:tab w:val="left" w:leader="underscore" w:pos="9019"/>
        </w:tabs>
        <w:autoSpaceDE w:val="0"/>
        <w:autoSpaceDN w:val="0"/>
        <w:adjustRightInd w:val="0"/>
        <w:spacing w:before="274" w:after="0" w:line="240" w:lineRule="auto"/>
        <w:jc w:val="both"/>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tabs>
          <w:tab w:val="left" w:leader="underscore" w:pos="3994"/>
          <w:tab w:val="left" w:leader="underscore" w:pos="9019"/>
        </w:tabs>
        <w:autoSpaceDE w:val="0"/>
        <w:autoSpaceDN w:val="0"/>
        <w:adjustRightInd w:val="0"/>
        <w:spacing w:before="14" w:after="0" w:line="240" w:lineRule="auto"/>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ул.</w:t>
      </w:r>
      <w:r w:rsidRPr="0017652F">
        <w:rPr>
          <w:rFonts w:ascii="Times New Roman" w:eastAsia="SimSun" w:hAnsi="Times New Roman" w:cs="Times New Roman"/>
          <w:color w:val="000000"/>
          <w:lang w:val="sr-Cyrl-RS" w:eastAsia="zh-CN"/>
        </w:rPr>
        <w:tab/>
        <w:t>, са   матичним   бројем</w:t>
      </w:r>
      <w:r w:rsidRPr="0017652F">
        <w:rPr>
          <w:rFonts w:ascii="Times New Roman" w:eastAsia="SimSun" w:hAnsi="Times New Roman" w:cs="Times New Roman"/>
          <w:color w:val="000000"/>
          <w:lang w:val="sr-Cyrl-RS" w:eastAsia="zh-CN"/>
        </w:rPr>
        <w:tab/>
        <w:t>,</w:t>
      </w:r>
    </w:p>
    <w:p w:rsidR="00B71A56" w:rsidRPr="0017652F" w:rsidRDefault="00B71A56" w:rsidP="00B71A56">
      <w:pPr>
        <w:widowControl w:val="0"/>
        <w:shd w:val="clear" w:color="auto" w:fill="FFFFFF"/>
        <w:tabs>
          <w:tab w:val="left" w:leader="underscore" w:pos="3994"/>
          <w:tab w:val="left" w:leader="underscore" w:pos="9019"/>
        </w:tabs>
        <w:autoSpaceDE w:val="0"/>
        <w:autoSpaceDN w:val="0"/>
        <w:adjustRightInd w:val="0"/>
        <w:spacing w:before="14" w:after="0" w:line="240" w:lineRule="auto"/>
        <w:jc w:val="both"/>
        <w:rPr>
          <w:rFonts w:ascii="Times New Roman" w:eastAsia="SimSun" w:hAnsi="Times New Roman" w:cs="Times New Roman"/>
          <w:sz w:val="24"/>
          <w:szCs w:val="24"/>
          <w:lang w:val="sr-Cyrl-RS" w:eastAsia="zh-CN"/>
        </w:rPr>
      </w:pPr>
    </w:p>
    <w:p w:rsidR="00B71A56" w:rsidRPr="0017652F" w:rsidRDefault="00B71A56" w:rsidP="00B71A56">
      <w:pPr>
        <w:widowControl w:val="0"/>
        <w:shd w:val="clear" w:color="auto" w:fill="FFFFFF"/>
        <w:autoSpaceDE w:val="0"/>
        <w:autoSpaceDN w:val="0"/>
        <w:adjustRightInd w:val="0"/>
        <w:spacing w:before="5" w:after="0" w:line="269" w:lineRule="exact"/>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испуњава додатне услове утврђене конкурсном документацијом за ЈНМВ бр. 1/</w:t>
      </w:r>
      <w:r w:rsidR="000B2A0F">
        <w:rPr>
          <w:rFonts w:ascii="Times New Roman" w:eastAsia="SimSun" w:hAnsi="Times New Roman" w:cs="Times New Roman"/>
          <w:color w:val="000000"/>
          <w:lang w:val="sr-Cyrl-RS" w:eastAsia="zh-CN"/>
        </w:rPr>
        <w:t>2017</w:t>
      </w:r>
      <w:r w:rsidRPr="0017652F">
        <w:rPr>
          <w:rFonts w:ascii="Times New Roman" w:eastAsia="SimSun" w:hAnsi="Times New Roman" w:cs="Times New Roman"/>
          <w:color w:val="000000"/>
          <w:lang w:val="sr-Cyrl-RS" w:eastAsia="zh-CN"/>
        </w:rPr>
        <w:t>, и то:</w:t>
      </w:r>
    </w:p>
    <w:p w:rsidR="00B71A56" w:rsidRPr="0017652F" w:rsidRDefault="00B71A56" w:rsidP="00B71A56">
      <w:pPr>
        <w:widowControl w:val="0"/>
        <w:shd w:val="clear" w:color="auto" w:fill="FFFFFF"/>
        <w:autoSpaceDE w:val="0"/>
        <w:autoSpaceDN w:val="0"/>
        <w:adjustRightInd w:val="0"/>
        <w:spacing w:before="5" w:after="0" w:line="269" w:lineRule="exact"/>
        <w:jc w:val="both"/>
        <w:rPr>
          <w:rFonts w:ascii="Times New Roman" w:eastAsia="SimSun" w:hAnsi="Times New Roman" w:cs="Times New Roman"/>
          <w:sz w:val="24"/>
          <w:szCs w:val="24"/>
          <w:lang w:val="sr-Cyrl-RS" w:eastAsia="zh-CN"/>
        </w:rPr>
      </w:pPr>
    </w:p>
    <w:p w:rsidR="00B71A56" w:rsidRPr="0017652F" w:rsidRDefault="00B71A56" w:rsidP="00B71A56">
      <w:pPr>
        <w:widowControl w:val="0"/>
        <w:numPr>
          <w:ilvl w:val="0"/>
          <w:numId w:val="40"/>
        </w:numPr>
        <w:shd w:val="clear" w:color="auto" w:fill="FFFFFF"/>
        <w:tabs>
          <w:tab w:val="left" w:pos="1373"/>
        </w:tabs>
        <w:autoSpaceDE w:val="0"/>
        <w:autoSpaceDN w:val="0"/>
        <w:adjustRightInd w:val="0"/>
        <w:spacing w:after="0" w:line="240" w:lineRule="auto"/>
        <w:ind w:left="1418" w:right="10" w:hanging="42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располаже довољним техничким капацитетом - у моменту подношења понуде поседује/користи пословни-простор на адреси:</w:t>
      </w:r>
    </w:p>
    <w:p w:rsidR="00B71A56" w:rsidRPr="0017652F" w:rsidRDefault="00B71A56" w:rsidP="00B71A56">
      <w:pPr>
        <w:widowControl w:val="0"/>
        <w:shd w:val="clear" w:color="auto" w:fill="FFFFFF"/>
        <w:tabs>
          <w:tab w:val="left" w:pos="1373"/>
        </w:tabs>
        <w:autoSpaceDE w:val="0"/>
        <w:autoSpaceDN w:val="0"/>
        <w:adjustRightInd w:val="0"/>
        <w:spacing w:after="0" w:line="240" w:lineRule="auto"/>
        <w:ind w:right="10"/>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 xml:space="preserve">                                    ______________________________________________________________________________;</w:t>
      </w:r>
      <w:r w:rsidRPr="0017652F">
        <w:rPr>
          <w:rFonts w:ascii="Times New Roman" w:eastAsia="SimSun" w:hAnsi="Times New Roman" w:cs="Times New Roman"/>
          <w:color w:val="000000"/>
          <w:lang w:val="sr-Cyrl-RS" w:eastAsia="zh-CN"/>
        </w:rPr>
        <w:cr/>
      </w:r>
    </w:p>
    <w:p w:rsidR="00B71A56" w:rsidRPr="0017652F" w:rsidRDefault="00B71A56" w:rsidP="00B71A56">
      <w:pPr>
        <w:widowControl w:val="0"/>
        <w:numPr>
          <w:ilvl w:val="0"/>
          <w:numId w:val="40"/>
        </w:numPr>
        <w:shd w:val="clear" w:color="auto" w:fill="FFFFFF"/>
        <w:tabs>
          <w:tab w:val="left" w:pos="1373"/>
        </w:tabs>
        <w:autoSpaceDE w:val="0"/>
        <w:autoSpaceDN w:val="0"/>
        <w:adjustRightInd w:val="0"/>
        <w:spacing w:after="0" w:line="240" w:lineRule="auto"/>
        <w:ind w:left="1373" w:right="10" w:hanging="355"/>
        <w:jc w:val="both"/>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 xml:space="preserve">располаже довољним кадровским капацитетом </w:t>
      </w:r>
      <w:r>
        <w:rPr>
          <w:rFonts w:ascii="Times New Roman" w:eastAsia="SimSun" w:hAnsi="Times New Roman" w:cs="Times New Roman"/>
          <w:color w:val="000000"/>
          <w:lang w:val="sr-Cyrl-RS" w:eastAsia="zh-CN"/>
        </w:rPr>
        <w:t>–</w:t>
      </w:r>
      <w:r w:rsidRPr="0017652F">
        <w:rPr>
          <w:rFonts w:ascii="Times New Roman" w:eastAsia="SimSun" w:hAnsi="Times New Roman" w:cs="Times New Roman"/>
          <w:color w:val="000000"/>
          <w:lang w:val="sr-Cyrl-RS" w:eastAsia="zh-CN"/>
        </w:rPr>
        <w:t xml:space="preserve"> </w:t>
      </w:r>
      <w:r>
        <w:rPr>
          <w:rFonts w:ascii="Times New Roman" w:eastAsia="SimSun" w:hAnsi="Times New Roman" w:cs="Times New Roman"/>
          <w:color w:val="000000"/>
          <w:lang w:val="sr-Cyrl-RS" w:eastAsia="zh-CN"/>
        </w:rPr>
        <w:t xml:space="preserve">да </w:t>
      </w:r>
      <w:r w:rsidRPr="0017652F">
        <w:rPr>
          <w:rFonts w:ascii="Times New Roman" w:eastAsia="SimSun" w:hAnsi="Times New Roman" w:cs="Times New Roman"/>
          <w:color w:val="000000"/>
          <w:lang w:val="sr-Cyrl-RS" w:eastAsia="zh-CN"/>
        </w:rPr>
        <w:t>има у радном односу на неодређено и/или одређено време ___ (уписати колико – минимум 3) запослена радника који су у непосредној вези са предметом јавне набавке.</w:t>
      </w: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color w:val="000000"/>
          <w:lang w:val="sr-Cyrl-RS" w:eastAsia="zh-CN"/>
        </w:rPr>
      </w:pPr>
      <w:r w:rsidRPr="0017652F">
        <w:rPr>
          <w:rFonts w:ascii="Times New Roman" w:eastAsia="SimSun" w:hAnsi="Times New Roman" w:cs="Times New Roman"/>
          <w:color w:val="000000"/>
          <w:lang w:val="sr-Cyrl-RS" w:eastAsia="zh-CN"/>
        </w:rPr>
        <w:t>Изјави прилажем копије радних књижица радника из тачке 2.</w:t>
      </w:r>
    </w:p>
    <w:p w:rsidR="00B71A56" w:rsidRPr="0017652F" w:rsidRDefault="00B71A56" w:rsidP="00B71A56">
      <w:pPr>
        <w:widowControl w:val="0"/>
        <w:shd w:val="clear" w:color="auto" w:fill="FFFFFF"/>
        <w:autoSpaceDE w:val="0"/>
        <w:autoSpaceDN w:val="0"/>
        <w:adjustRightInd w:val="0"/>
        <w:spacing w:before="235" w:after="0" w:line="269" w:lineRule="exact"/>
        <w:rPr>
          <w:rFonts w:ascii="Times New Roman" w:eastAsia="SimSun" w:hAnsi="Times New Roman" w:cs="Times New Roman"/>
          <w:lang w:val="sr-Cyrl-RS" w:eastAsia="zh-CN"/>
        </w:rPr>
      </w:pPr>
      <w:r>
        <w:rPr>
          <w:rFonts w:ascii="Times New Roman" w:eastAsia="SimSun" w:hAnsi="Times New Roman" w:cs="Times New Roman"/>
          <w:color w:val="000000"/>
          <w:lang w:val="sr-Cyrl-RS" w:eastAsia="zh-CN"/>
        </w:rPr>
        <w:t>Изјави прилажем и оригиналну или оверену копију потврде</w:t>
      </w:r>
      <w:r w:rsidRPr="0017652F">
        <w:rPr>
          <w:rFonts w:ascii="Times New Roman" w:eastAsia="SimSun" w:hAnsi="Times New Roman" w:cs="Times New Roman"/>
          <w:color w:val="000000"/>
          <w:lang w:val="sr-Cyrl-RS" w:eastAsia="zh-CN"/>
        </w:rPr>
        <w:t xml:space="preserve"> о чланству Националне асоцијације туристичких агенција YUTA, важећи </w:t>
      </w:r>
      <w:r w:rsidRPr="0017652F">
        <w:rPr>
          <w:rFonts w:ascii="Times New Roman" w:hAnsi="Times New Roman"/>
          <w:color w:val="000000"/>
          <w:spacing w:val="-3"/>
          <w:sz w:val="24"/>
          <w:szCs w:val="24"/>
          <w:lang w:val="sr-Cyrl-RS"/>
        </w:rPr>
        <w:t xml:space="preserve">Passenger sales agency agreement  потписан са  IATA или лиценцу, </w:t>
      </w:r>
      <w:r w:rsidRPr="0017652F">
        <w:rPr>
          <w:rFonts w:ascii="Times New Roman" w:eastAsia="SimSun" w:hAnsi="Times New Roman" w:cs="Times New Roman"/>
          <w:color w:val="000000"/>
          <w:lang w:val="sr-Cyrl-RS" w:eastAsia="zh-CN"/>
        </w:rPr>
        <w:t xml:space="preserve">фотокопије биланса стања и биланса успеха за </w:t>
      </w:r>
      <w:r w:rsidR="00146727">
        <w:rPr>
          <w:rFonts w:ascii="Times New Roman" w:eastAsia="SimSun" w:hAnsi="Times New Roman" w:cs="Times New Roman"/>
          <w:color w:val="000000"/>
          <w:lang w:val="sr-Cyrl-RS" w:eastAsia="zh-CN"/>
        </w:rPr>
        <w:t>2016</w:t>
      </w:r>
      <w:r w:rsidRPr="0017652F">
        <w:rPr>
          <w:rFonts w:ascii="Times New Roman" w:eastAsia="SimSun" w:hAnsi="Times New Roman" w:cs="Times New Roman"/>
          <w:color w:val="000000"/>
          <w:lang w:val="sr-Cyrl-RS" w:eastAsia="zh-CN"/>
        </w:rPr>
        <w:t>. годину</w:t>
      </w:r>
      <w:r w:rsidRPr="0017652F">
        <w:rPr>
          <w:rFonts w:ascii="Times New Roman" w:eastAsia="SimSun" w:hAnsi="Times New Roman" w:cs="Times New Roman"/>
          <w:lang w:val="sr-Cyrl-RS" w:eastAsia="zh-CN"/>
        </w:rPr>
        <w:t>, доказ да користим глобалне резервационе системе за хотелски смештај и авио превоз.</w:t>
      </w: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bl>
      <w:tblPr>
        <w:tblW w:w="0" w:type="auto"/>
        <w:jc w:val="center"/>
        <w:tblLook w:val="04A0" w:firstRow="1" w:lastRow="0" w:firstColumn="1" w:lastColumn="0" w:noHBand="0" w:noVBand="1"/>
      </w:tblPr>
      <w:tblGrid>
        <w:gridCol w:w="3342"/>
        <w:gridCol w:w="2602"/>
        <w:gridCol w:w="408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260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4083" w:type="dxa"/>
            <w:tcBorders>
              <w:top w:val="single" w:sz="4" w:space="0" w:color="auto"/>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sz w:val="20"/>
                <w:szCs w:val="20"/>
                <w:lang w:val="sr-Cyrl-RS" w:eastAsia="zh-CN"/>
              </w:rPr>
              <w:t>(уписати својство – Понуђач или друго)</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260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408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b/>
          <w:bCs/>
          <w:w w:val="99"/>
          <w:sz w:val="20"/>
          <w:szCs w:val="20"/>
          <w:u w:val="thick"/>
          <w:lang w:val="sr-Cyrl-RS" w:eastAsia="zh-CN"/>
        </w:rPr>
      </w:pPr>
      <w:r w:rsidRPr="0017652F">
        <w:rPr>
          <w:rFonts w:ascii="Times New Roman" w:eastAsia="SimSun" w:hAnsi="Times New Roman" w:cs="Times New Roman"/>
          <w:b/>
          <w:bCs/>
          <w:w w:val="99"/>
          <w:sz w:val="20"/>
          <w:szCs w:val="20"/>
          <w:u w:val="thick"/>
          <w:lang w:val="sr-Cyrl-RS" w:eastAsia="zh-CN"/>
        </w:rPr>
        <w:t xml:space="preserve">Н АП ОМ ЕН А: </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Уко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z w:val="20"/>
          <w:szCs w:val="20"/>
          <w:lang w:val="sr-Cyrl-RS" w:eastAsia="zh-CN"/>
        </w:rPr>
        <w:t xml:space="preserve">више </w:t>
      </w:r>
      <w:r w:rsidRPr="0017652F">
        <w:rPr>
          <w:rFonts w:ascii="Times New Roman" w:eastAsia="SimSun" w:hAnsi="Times New Roman" w:cs="Times New Roman"/>
          <w:spacing w:val="-6"/>
          <w:sz w:val="20"/>
          <w:szCs w:val="20"/>
          <w:lang w:val="sr-Cyrl-RS" w:eastAsia="zh-CN"/>
        </w:rPr>
        <w:t>Понуђача  из групе Понуђача овај о</w:t>
      </w:r>
      <w:r w:rsidRPr="0017652F">
        <w:rPr>
          <w:rFonts w:ascii="Times New Roman" w:eastAsia="SimSun" w:hAnsi="Times New Roman" w:cs="Times New Roman"/>
          <w:sz w:val="20"/>
          <w:szCs w:val="20"/>
          <w:lang w:val="sr-Cyrl-RS" w:eastAsia="zh-CN"/>
        </w:rPr>
        <w:t>бразац</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се копира у довољном броју примерака за сваког од њих</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Изјави се прилажу копије радних књижица радника из тачке 2. Изјаве.</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Изјави се прилаже</w:t>
      </w:r>
      <w:r>
        <w:rPr>
          <w:rFonts w:ascii="Times New Roman" w:eastAsia="SimSun" w:hAnsi="Times New Roman" w:cs="Times New Roman"/>
          <w:sz w:val="20"/>
          <w:szCs w:val="20"/>
          <w:lang w:val="sr-Cyrl-RS" w:eastAsia="zh-CN"/>
        </w:rPr>
        <w:t>м</w:t>
      </w:r>
      <w:r w:rsidRPr="0017652F">
        <w:rPr>
          <w:rFonts w:ascii="Times New Roman" w:eastAsia="SimSun" w:hAnsi="Times New Roman" w:cs="Times New Roman"/>
          <w:sz w:val="20"/>
          <w:szCs w:val="20"/>
          <w:lang w:val="sr-Cyrl-RS" w:eastAsia="zh-CN"/>
        </w:rPr>
        <w:t xml:space="preserve"> </w:t>
      </w:r>
      <w:r>
        <w:rPr>
          <w:rFonts w:ascii="Times New Roman" w:eastAsia="SimSun" w:hAnsi="Times New Roman" w:cs="Times New Roman"/>
          <w:sz w:val="20"/>
          <w:szCs w:val="20"/>
          <w:lang w:val="sr-Cyrl-RS" w:eastAsia="zh-CN"/>
        </w:rPr>
        <w:t xml:space="preserve">и </w:t>
      </w:r>
      <w:r w:rsidRPr="00395CFE">
        <w:rPr>
          <w:rFonts w:ascii="Times New Roman" w:eastAsia="SimSun" w:hAnsi="Times New Roman" w:cs="Times New Roman"/>
          <w:sz w:val="20"/>
          <w:szCs w:val="20"/>
          <w:lang w:val="sr-Cyrl-RS" w:eastAsia="zh-CN"/>
        </w:rPr>
        <w:t xml:space="preserve">оригиналну или оверену копију </w:t>
      </w:r>
      <w:r w:rsidRPr="0017652F">
        <w:rPr>
          <w:rFonts w:ascii="Times New Roman" w:eastAsia="SimSun" w:hAnsi="Times New Roman" w:cs="Times New Roman"/>
          <w:sz w:val="20"/>
          <w:szCs w:val="20"/>
          <w:lang w:val="sr-Cyrl-RS" w:eastAsia="zh-CN"/>
        </w:rPr>
        <w:t xml:space="preserve">потврда о чланству у Националној асоцијацији туристичких агенција (YUTA) и важећи </w:t>
      </w:r>
      <w:r w:rsidRPr="0017652F">
        <w:rPr>
          <w:rFonts w:ascii="Times New Roman" w:hAnsi="Times New Roman"/>
          <w:color w:val="000000"/>
          <w:spacing w:val="-3"/>
          <w:sz w:val="20"/>
          <w:szCs w:val="20"/>
          <w:lang w:val="sr-Cyrl-RS"/>
        </w:rPr>
        <w:t>Passenger sales agency agreement  потписан са  IATA</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 xml:space="preserve">Изјави се прилажу фотокопије биланса стања и биланса успеха за </w:t>
      </w:r>
      <w:r w:rsidR="00146727">
        <w:rPr>
          <w:rFonts w:ascii="Times New Roman" w:eastAsia="SimSun" w:hAnsi="Times New Roman" w:cs="Times New Roman"/>
          <w:sz w:val="20"/>
          <w:szCs w:val="20"/>
          <w:lang w:val="sr-Cyrl-RS" w:eastAsia="zh-CN"/>
        </w:rPr>
        <w:t>2016</w:t>
      </w:r>
      <w:r w:rsidRPr="0017652F">
        <w:rPr>
          <w:rFonts w:ascii="Times New Roman" w:eastAsia="SimSun" w:hAnsi="Times New Roman" w:cs="Times New Roman"/>
          <w:sz w:val="20"/>
          <w:szCs w:val="20"/>
          <w:lang w:val="sr-Cyrl-RS" w:eastAsia="zh-CN"/>
        </w:rPr>
        <w:t>. годину.</w:t>
      </w:r>
      <w:r w:rsidRPr="0017652F">
        <w:rPr>
          <w:rFonts w:ascii="Times New Roman" w:eastAsia="SimSun" w:hAnsi="Times New Roman" w:cs="Times New Roman"/>
          <w:sz w:val="24"/>
          <w:szCs w:val="24"/>
          <w:lang w:val="sr-Cyrl-RS" w:eastAsia="zh-CN"/>
        </w:rPr>
        <w:t xml:space="preserve"> </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0"/>
          <w:szCs w:val="20"/>
          <w:lang w:val="sr-Cyrl-RS" w:eastAsia="zh-CN"/>
        </w:rPr>
        <w:t>Изјави се прилаже доказ о коришћењу глобалних резервационих система за хотелски смештај и авио превоз</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49" w:after="0" w:line="240" w:lineRule="auto"/>
        <w:ind w:right="181"/>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b/>
          <w:bCs/>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49" w:after="0" w:line="240" w:lineRule="auto"/>
        <w:ind w:right="181"/>
        <w:jc w:val="center"/>
        <w:outlineLvl w:val="0"/>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 xml:space="preserve">9. </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 xml:space="preserve">ОДЕЛ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ГОВО</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w:t>
      </w:r>
    </w:p>
    <w:p w:rsidR="00B71A56" w:rsidRPr="0017652F" w:rsidRDefault="00B71A56" w:rsidP="00B71A56">
      <w:pPr>
        <w:widowControl w:val="0"/>
        <w:kinsoku w:val="0"/>
        <w:overflowPunct w:val="0"/>
        <w:autoSpaceDE w:val="0"/>
        <w:autoSpaceDN w:val="0"/>
        <w:adjustRightInd w:val="0"/>
        <w:spacing w:after="0" w:line="240" w:lineRule="auto"/>
        <w:ind w:right="182"/>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b/>
          <w:bCs/>
          <w:sz w:val="24"/>
          <w:szCs w:val="24"/>
          <w:lang w:val="sr-Cyrl-RS" w:eastAsia="zh-CN"/>
        </w:rPr>
        <w:t>О ЈАВНОЈ Н</w:t>
      </w:r>
      <w:r w:rsidRPr="0017652F">
        <w:rPr>
          <w:rFonts w:ascii="Times New Roman" w:eastAsia="SimSun" w:hAnsi="Times New Roman" w:cs="Times New Roman"/>
          <w:b/>
          <w:bCs/>
          <w:spacing w:val="-3"/>
          <w:sz w:val="24"/>
          <w:szCs w:val="24"/>
          <w:lang w:val="sr-Cyrl-RS" w:eastAsia="zh-CN"/>
        </w:rPr>
        <w:t>А</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АВ</w:t>
      </w:r>
      <w:r w:rsidRPr="0017652F">
        <w:rPr>
          <w:rFonts w:ascii="Times New Roman" w:eastAsia="SimSun" w:hAnsi="Times New Roman" w:cs="Times New Roman"/>
          <w:b/>
          <w:bCs/>
          <w:spacing w:val="-2"/>
          <w:sz w:val="24"/>
          <w:szCs w:val="24"/>
          <w:lang w:val="sr-Cyrl-RS" w:eastAsia="zh-CN"/>
        </w:rPr>
        <w:t>Ц</w:t>
      </w:r>
      <w:r w:rsidRPr="0017652F">
        <w:rPr>
          <w:rFonts w:ascii="Times New Roman" w:eastAsia="SimSun" w:hAnsi="Times New Roman" w:cs="Times New Roman"/>
          <w:b/>
          <w:bCs/>
          <w:sz w:val="24"/>
          <w:szCs w:val="24"/>
          <w:lang w:val="sr-Cyrl-RS" w:eastAsia="zh-CN"/>
        </w:rPr>
        <w:t>И</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СЛ</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z w:val="24"/>
          <w:szCs w:val="24"/>
          <w:lang w:val="sr-Cyrl-RS" w:eastAsia="zh-CN"/>
        </w:rPr>
        <w:t>ГА</w:t>
      </w:r>
    </w:p>
    <w:p w:rsidR="00B71A56" w:rsidRPr="0017652F" w:rsidRDefault="00B71A56" w:rsidP="00B71A56">
      <w:pPr>
        <w:widowControl w:val="0"/>
        <w:autoSpaceDE w:val="0"/>
        <w:autoSpaceDN w:val="0"/>
        <w:adjustRightInd w:val="0"/>
        <w:spacing w:after="0" w:line="240" w:lineRule="auto"/>
        <w:ind w:right="773"/>
        <w:rPr>
          <w:rFonts w:ascii="Times New Roman" w:eastAsia="SimSun" w:hAnsi="Times New Roman" w:cs="Times New Roman"/>
          <w:b/>
          <w:bCs/>
          <w:spacing w:val="-1"/>
          <w:sz w:val="24"/>
          <w:szCs w:val="24"/>
          <w:lang w:val="sr-Cyrl-RS" w:eastAsia="zh-CN"/>
        </w:rPr>
      </w:pPr>
      <w:r w:rsidRPr="00291468">
        <w:rPr>
          <w:rFonts w:ascii="Times New Roman" w:eastAsia="SimSun" w:hAnsi="Times New Roman" w:cs="Times New Roman"/>
          <w:b/>
          <w:bCs/>
          <w:spacing w:val="-1"/>
          <w:sz w:val="24"/>
          <w:szCs w:val="24"/>
          <w:lang w:val="sr-Cyrl-RS" w:eastAsia="zh-CN"/>
        </w:rPr>
        <w:t xml:space="preserve">Услуге путничких агенција и сличне услуге- услуге посредовања за рeзeрвaциjу хотелског смештаја за службена путовања у земљи и иностранству и авио превоза за </w:t>
      </w:r>
      <w:r>
        <w:rPr>
          <w:rFonts w:ascii="Times New Roman" w:eastAsia="SimSun" w:hAnsi="Times New Roman" w:cs="Times New Roman"/>
          <w:b/>
          <w:bCs/>
          <w:spacing w:val="-1"/>
          <w:sz w:val="24"/>
          <w:szCs w:val="24"/>
          <w:lang w:val="sr-Cyrl-RS" w:eastAsia="zh-CN"/>
        </w:rPr>
        <w:t>службена путовања у иностранству</w:t>
      </w:r>
    </w:p>
    <w:p w:rsidR="00B71A56" w:rsidRPr="0017652F" w:rsidRDefault="00B71A56" w:rsidP="00B71A56">
      <w:pPr>
        <w:widowControl w:val="0"/>
        <w:kinsoku w:val="0"/>
        <w:overflowPunct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pacing w:val="-1"/>
          <w:sz w:val="24"/>
          <w:szCs w:val="24"/>
          <w:lang w:val="sr-Cyrl-RS" w:eastAsia="zh-CN"/>
        </w:rPr>
        <w:t xml:space="preserve"> (ЈНМВ 1/</w:t>
      </w:r>
      <w:r w:rsidR="000B2A0F">
        <w:rPr>
          <w:rFonts w:ascii="Times New Roman" w:eastAsia="SimSun" w:hAnsi="Times New Roman" w:cs="Times New Roman"/>
          <w:b/>
          <w:bCs/>
          <w:spacing w:val="-1"/>
          <w:sz w:val="24"/>
          <w:szCs w:val="24"/>
          <w:lang w:val="sr-Cyrl-RS" w:eastAsia="zh-CN"/>
        </w:rPr>
        <w:t>2017</w:t>
      </w:r>
      <w:r w:rsidRPr="0017652F">
        <w:rPr>
          <w:rFonts w:ascii="Times New Roman" w:eastAsia="SimSun" w:hAnsi="Times New Roman" w:cs="Times New Roman"/>
          <w:b/>
          <w:bCs/>
          <w:spacing w:val="-1"/>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773"/>
        <w:jc w:val="center"/>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2" w:after="0" w:line="200" w:lineRule="exact"/>
        <w:rPr>
          <w:rFonts w:ascii="Times New Roman" w:eastAsia="SimSun" w:hAnsi="Times New Roman" w:cs="Times New Roman"/>
          <w:sz w:val="20"/>
          <w:szCs w:val="20"/>
          <w:lang w:val="sr-Cyrl-RS" w:eastAsia="zh-CN"/>
        </w:rPr>
        <w:sectPr w:rsidR="00B71A56" w:rsidRPr="0017652F">
          <w:pgSz w:w="11907" w:h="16840"/>
          <w:pgMar w:top="1080" w:right="840" w:bottom="860" w:left="1020" w:header="60" w:footer="673" w:gutter="0"/>
          <w:cols w:space="708" w:equalWidth="0">
            <w:col w:w="10047"/>
          </w:cols>
          <w:noEndnote/>
        </w:sectPr>
      </w:pPr>
    </w:p>
    <w:p w:rsidR="00B71A56" w:rsidRPr="0017652F" w:rsidRDefault="00B71A56" w:rsidP="00B71A56">
      <w:pPr>
        <w:widowControl w:val="0"/>
        <w:tabs>
          <w:tab w:val="left" w:pos="3340"/>
        </w:tabs>
        <w:kinsoku w:val="0"/>
        <w:overflowPunct w:val="0"/>
        <w:autoSpaceDE w:val="0"/>
        <w:autoSpaceDN w:val="0"/>
        <w:adjustRightInd w:val="0"/>
        <w:spacing w:before="6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z w:val="24"/>
          <w:szCs w:val="24"/>
          <w:u w:val="single"/>
          <w:lang w:val="sr-Cyrl-RS" w:eastAsia="zh-CN"/>
        </w:rPr>
        <w:t xml:space="preserve"> </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Београду, из</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6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br w:type="column"/>
      </w:r>
      <w:r w:rsidR="000B2A0F">
        <w:rPr>
          <w:rFonts w:ascii="Times New Roman" w:eastAsia="SimSun" w:hAnsi="Times New Roman" w:cs="Times New Roman"/>
          <w:sz w:val="24"/>
          <w:szCs w:val="24"/>
          <w:lang w:val="sr-Cyrl-RS" w:eastAsia="zh-CN"/>
        </w:rPr>
        <w:t>2017</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z w:val="24"/>
          <w:szCs w:val="24"/>
          <w:lang w:val="sr-Cyrl-RS" w:eastAsia="zh-CN"/>
        </w:rPr>
        <w:t>год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Наруч</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прил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ком</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p>
    <w:p w:rsidR="00B71A56" w:rsidRPr="0017652F" w:rsidRDefault="00B71A56" w:rsidP="00B71A56">
      <w:pPr>
        <w:widowControl w:val="0"/>
        <w:kinsoku w:val="0"/>
        <w:overflowPunct w:val="0"/>
        <w:autoSpaceDE w:val="0"/>
        <w:autoSpaceDN w:val="0"/>
        <w:adjustRightInd w:val="0"/>
        <w:spacing w:before="69" w:after="0" w:line="240" w:lineRule="auto"/>
        <w:rPr>
          <w:rFonts w:ascii="Times New Roman" w:eastAsia="SimSun" w:hAnsi="Times New Roman" w:cs="Times New Roman"/>
          <w:sz w:val="24"/>
          <w:szCs w:val="24"/>
          <w:lang w:val="sr-Cyrl-RS" w:eastAsia="zh-CN"/>
        </w:rPr>
        <w:sectPr w:rsidR="00B71A56" w:rsidRPr="0017652F">
          <w:type w:val="continuous"/>
          <w:pgSz w:w="11907" w:h="16840"/>
          <w:pgMar w:top="1080" w:right="840" w:bottom="860" w:left="1020" w:header="708" w:footer="708" w:gutter="0"/>
          <w:cols w:num="2" w:space="708" w:equalWidth="0">
            <w:col w:w="3441" w:space="40"/>
            <w:col w:w="6566"/>
          </w:cols>
          <w:noEndnote/>
        </w:sectPr>
      </w:pPr>
    </w:p>
    <w:p w:rsidR="00B71A56" w:rsidRPr="0017652F" w:rsidRDefault="00B71A56" w:rsidP="00B71A56">
      <w:pPr>
        <w:widowControl w:val="0"/>
        <w:kinsoku w:val="0"/>
        <w:overflowPunct w:val="0"/>
        <w:autoSpaceDE w:val="0"/>
        <w:autoSpaceDN w:val="0"/>
        <w:adjustRightInd w:val="0"/>
        <w:spacing w:before="7"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93"/>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50"/>
          <w:sz w:val="24"/>
          <w:szCs w:val="24"/>
          <w:lang w:val="sr-Cyrl-RS" w:eastAsia="zh-CN"/>
        </w:rPr>
        <w:t xml:space="preserve"> </w:t>
      </w:r>
      <w:r>
        <w:rPr>
          <w:rFonts w:ascii="Times New Roman" w:eastAsia="SimSun" w:hAnsi="Times New Roman" w:cs="Times New Roman"/>
          <w:b/>
          <w:sz w:val="24"/>
          <w:szCs w:val="24"/>
          <w:lang w:val="sr-Cyrl-RS" w:eastAsia="zh-CN"/>
        </w:rPr>
        <w:t>КАНЦЕЛАРИЈА ЗА РЕВИЗИЈУ СИСТЕМА УПРАВЉАЊА СРЕДСТВИМА ЕВРОПСКЕ УНИЈЕ</w:t>
      </w:r>
      <w:r>
        <w:rPr>
          <w:rFonts w:ascii="Times New Roman" w:eastAsia="SimSun" w:hAnsi="Times New Roman" w:cs="Times New Roman"/>
          <w:sz w:val="24"/>
          <w:szCs w:val="24"/>
          <w:lang w:val="sr-Cyrl-RS" w:eastAsia="zh-CN"/>
        </w:rPr>
        <w:t xml:space="preserve">, 11000  Београд, Немањина 4/8 (адреса Писарнице; Немањина11)  </w:t>
      </w:r>
      <w:r w:rsidRPr="0017652F">
        <w:rPr>
          <w:rFonts w:ascii="Times New Roman" w:eastAsia="SimSun" w:hAnsi="Times New Roman" w:cs="Times New Roman"/>
          <w:sz w:val="24"/>
          <w:szCs w:val="24"/>
          <w:lang w:val="sr-Cyrl-RS" w:eastAsia="zh-CN"/>
        </w:rPr>
        <w:t xml:space="preserve">, ПИБ: </w:t>
      </w:r>
      <w:r>
        <w:rPr>
          <w:rFonts w:ascii="Times New Roman" w:eastAsia="SimSun" w:hAnsi="Times New Roman" w:cs="Times New Roman"/>
          <w:sz w:val="24"/>
          <w:szCs w:val="24"/>
          <w:lang w:val="sr-Cyrl-RS" w:eastAsia="zh-CN"/>
        </w:rPr>
        <w:t>107264493 , матични број: 17822837</w:t>
      </w:r>
      <w:r w:rsidRPr="0017652F">
        <w:rPr>
          <w:rFonts w:ascii="Times New Roman" w:eastAsia="SimSun" w:hAnsi="Times New Roman" w:cs="Times New Roman"/>
          <w:sz w:val="24"/>
          <w:szCs w:val="24"/>
          <w:lang w:val="sr-Cyrl-RS" w:eastAsia="zh-CN"/>
        </w:rPr>
        <w:t>, коју зас</w:t>
      </w:r>
      <w:r>
        <w:rPr>
          <w:rFonts w:ascii="Times New Roman" w:eastAsia="SimSun" w:hAnsi="Times New Roman" w:cs="Times New Roman"/>
          <w:sz w:val="24"/>
          <w:szCs w:val="24"/>
          <w:lang w:val="sr-Cyrl-RS" w:eastAsia="zh-CN"/>
        </w:rPr>
        <w:t>тупа</w:t>
      </w:r>
      <w:r>
        <w:rPr>
          <w:rFonts w:ascii="Times New Roman" w:eastAsia="SimSun" w:hAnsi="Times New Roman" w:cs="Times New Roman"/>
          <w:sz w:val="24"/>
          <w:szCs w:val="24"/>
          <w:lang w:val="sr-Latn-RS" w:eastAsia="zh-CN"/>
        </w:rPr>
        <w:t xml:space="preserve"> </w:t>
      </w:r>
      <w:r w:rsidR="000B2A0F">
        <w:rPr>
          <w:rFonts w:ascii="Times New Roman" w:eastAsia="SimSun" w:hAnsi="Times New Roman" w:cs="Times New Roman"/>
          <w:sz w:val="24"/>
          <w:szCs w:val="24"/>
          <w:lang w:val="sr-Cyrl-RS" w:eastAsia="zh-CN"/>
        </w:rPr>
        <w:t>заменик</w:t>
      </w:r>
      <w:r>
        <w:rPr>
          <w:rFonts w:ascii="Times New Roman" w:eastAsia="SimSun" w:hAnsi="Times New Roman" w:cs="Times New Roman"/>
          <w:sz w:val="24"/>
          <w:szCs w:val="24"/>
          <w:lang w:val="sr-Cyrl-RS" w:eastAsia="zh-CN"/>
        </w:rPr>
        <w:t xml:space="preserve"> директора Слободан Карановић </w:t>
      </w:r>
      <w:r w:rsidRPr="0017652F">
        <w:rPr>
          <w:rFonts w:ascii="Times New Roman" w:eastAsia="SimSun" w:hAnsi="Times New Roman" w:cs="Times New Roman"/>
          <w:sz w:val="24"/>
          <w:szCs w:val="24"/>
          <w:lang w:val="sr-Cyrl-RS" w:eastAsia="zh-CN"/>
        </w:rPr>
        <w:t xml:space="preserve"> (у даљем тексту: Наручилац)</w:t>
      </w:r>
    </w:p>
    <w:p w:rsidR="00B71A56" w:rsidRPr="0017652F" w:rsidRDefault="00B71A56" w:rsidP="00B71A56">
      <w:pPr>
        <w:widowControl w:val="0"/>
        <w:kinsoku w:val="0"/>
        <w:overflowPunct w:val="0"/>
        <w:autoSpaceDE w:val="0"/>
        <w:autoSpaceDN w:val="0"/>
        <w:adjustRightInd w:val="0"/>
        <w:spacing w:before="69" w:after="0" w:line="240" w:lineRule="auto"/>
        <w:ind w:right="293"/>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и</w:t>
      </w:r>
    </w:p>
    <w:tbl>
      <w:tblPr>
        <w:tblW w:w="0" w:type="auto"/>
        <w:tblInd w:w="113" w:type="dxa"/>
        <w:tblLayout w:type="fixed"/>
        <w:tblCellMar>
          <w:left w:w="0" w:type="dxa"/>
          <w:right w:w="0" w:type="dxa"/>
        </w:tblCellMar>
        <w:tblLook w:val="0000" w:firstRow="0" w:lastRow="0" w:firstColumn="0" w:lastColumn="0" w:noHBand="0" w:noVBand="0"/>
      </w:tblPr>
      <w:tblGrid>
        <w:gridCol w:w="3403"/>
        <w:gridCol w:w="1451"/>
        <w:gridCol w:w="1376"/>
        <w:gridCol w:w="3584"/>
      </w:tblGrid>
      <w:tr w:rsidR="00B71A56" w:rsidRPr="0017652F" w:rsidTr="00CE094D">
        <w:trPr>
          <w:trHeight w:hRule="exact" w:val="295"/>
        </w:trPr>
        <w:tc>
          <w:tcPr>
            <w:tcW w:w="9814" w:type="dxa"/>
            <w:gridSpan w:val="4"/>
            <w:tcBorders>
              <w:top w:val="nil"/>
              <w:left w:val="nil"/>
              <w:bottom w:val="nil"/>
              <w:right w:val="nil"/>
            </w:tcBorders>
          </w:tcPr>
          <w:p w:rsidR="00B71A56" w:rsidRPr="0017652F" w:rsidRDefault="00B71A56" w:rsidP="00CE094D">
            <w:pPr>
              <w:widowControl w:val="0"/>
              <w:tabs>
                <w:tab w:val="left" w:pos="5519"/>
                <w:tab w:val="left" w:pos="9524"/>
              </w:tabs>
              <w:kinsoku w:val="0"/>
              <w:overflowPunct w:val="0"/>
              <w:autoSpaceDE w:val="0"/>
              <w:autoSpaceDN w:val="0"/>
              <w:adjustRightInd w:val="0"/>
              <w:spacing w:before="29" w:after="0" w:line="26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2.</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w:t>
            </w:r>
          </w:p>
        </w:tc>
      </w:tr>
      <w:tr w:rsidR="00B71A56" w:rsidRPr="0017652F" w:rsidTr="00CE094D">
        <w:trPr>
          <w:trHeight w:hRule="exact" w:val="236"/>
        </w:trPr>
        <w:tc>
          <w:tcPr>
            <w:tcW w:w="9814" w:type="dxa"/>
            <w:gridSpan w:val="4"/>
            <w:tcBorders>
              <w:top w:val="nil"/>
              <w:left w:val="nil"/>
              <w:bottom w:val="nil"/>
              <w:right w:val="nil"/>
            </w:tcBorders>
          </w:tcPr>
          <w:p w:rsidR="00B71A56" w:rsidRPr="0017652F" w:rsidRDefault="00B71A56" w:rsidP="00CE094D">
            <w:pPr>
              <w:widowControl w:val="0"/>
              <w:kinsoku w:val="0"/>
              <w:overflowPunct w:val="0"/>
              <w:autoSpaceDE w:val="0"/>
              <w:autoSpaceDN w:val="0"/>
              <w:adjustRightInd w:val="0"/>
              <w:spacing w:after="0" w:line="159"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Понуђач</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пис</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је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pacing w:val="2"/>
                <w:sz w:val="16"/>
                <w:szCs w:val="16"/>
                <w:lang w:val="sr-Cyrl-RS" w:eastAsia="zh-CN"/>
              </w:rPr>
              <w:t>п</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но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2"/>
                <w:sz w:val="16"/>
                <w:szCs w:val="16"/>
                <w:lang w:val="sr-Cyrl-RS" w:eastAsia="zh-CN"/>
              </w:rPr>
              <w:t>к</w:t>
            </w:r>
            <w:r w:rsidRPr="0017652F">
              <w:rPr>
                <w:rFonts w:ascii="Times New Roman" w:eastAsia="SimSun" w:hAnsi="Times New Roman" w:cs="Times New Roman"/>
                <w:sz w:val="16"/>
                <w:szCs w:val="16"/>
                <w:lang w:val="sr-Cyrl-RS" w:eastAsia="zh-CN"/>
              </w:rPr>
              <w:t>р</w:t>
            </w:r>
            <w:r w:rsidRPr="0017652F">
              <w:rPr>
                <w:rFonts w:ascii="Times New Roman" w:eastAsia="SimSun" w:hAnsi="Times New Roman" w:cs="Times New Roman"/>
                <w:spacing w:val="-2"/>
                <w:sz w:val="16"/>
                <w:szCs w:val="16"/>
                <w:lang w:val="sr-Cyrl-RS" w:eastAsia="zh-CN"/>
              </w:rPr>
              <w:t>а</w:t>
            </w:r>
            <w:r w:rsidRPr="0017652F">
              <w:rPr>
                <w:rFonts w:ascii="Times New Roman" w:eastAsia="SimSun" w:hAnsi="Times New Roman" w:cs="Times New Roman"/>
                <w:sz w:val="16"/>
                <w:szCs w:val="16"/>
                <w:lang w:val="sr-Cyrl-RS" w:eastAsia="zh-CN"/>
              </w:rPr>
              <w:t>ћ</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pacing w:val="-3"/>
                <w:sz w:val="16"/>
                <w:szCs w:val="16"/>
                <w:lang w:val="sr-Cyrl-RS" w:eastAsia="zh-CN"/>
              </w:rPr>
              <w:t>н</w:t>
            </w:r>
            <w:r w:rsidRPr="0017652F">
              <w:rPr>
                <w:rFonts w:ascii="Times New Roman" w:eastAsia="SimSun" w:hAnsi="Times New Roman" w:cs="Times New Roman"/>
                <w:sz w:val="16"/>
                <w:szCs w:val="16"/>
                <w:lang w:val="sr-Cyrl-RS" w:eastAsia="zh-CN"/>
              </w:rPr>
              <w:t>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о</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вно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из</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А</w:t>
            </w:r>
            <w:r w:rsidRPr="0017652F">
              <w:rPr>
                <w:rFonts w:ascii="Times New Roman" w:eastAsia="SimSun" w:hAnsi="Times New Roman" w:cs="Times New Roman"/>
                <w:spacing w:val="-1"/>
                <w:sz w:val="16"/>
                <w:szCs w:val="16"/>
                <w:lang w:val="sr-Cyrl-RS" w:eastAsia="zh-CN"/>
              </w:rPr>
              <w:t>ПР</w:t>
            </w:r>
            <w:r w:rsidRPr="0017652F">
              <w:rPr>
                <w:rFonts w:ascii="Times New Roman" w:eastAsia="SimSun" w:hAnsi="Times New Roman" w:cs="Times New Roman"/>
                <w:sz w:val="16"/>
                <w:szCs w:val="16"/>
                <w:lang w:val="sr-Cyrl-RS" w:eastAsia="zh-CN"/>
              </w:rPr>
              <w:t>)</w:t>
            </w:r>
          </w:p>
        </w:tc>
      </w:tr>
      <w:tr w:rsidR="00B71A56" w:rsidRPr="0017652F" w:rsidTr="00CE094D">
        <w:trPr>
          <w:trHeight w:hRule="exact" w:val="602"/>
        </w:trPr>
        <w:tc>
          <w:tcPr>
            <w:tcW w:w="4854" w:type="dxa"/>
            <w:gridSpan w:val="2"/>
            <w:tcBorders>
              <w:top w:val="nil"/>
              <w:left w:val="nil"/>
              <w:bottom w:val="single" w:sz="4" w:space="0" w:color="000000"/>
              <w:right w:val="nil"/>
            </w:tcBorders>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z w:val="24"/>
                <w:szCs w:val="24"/>
                <w:lang w:val="sr-Cyrl-RS" w:eastAsia="zh-CN"/>
              </w:rPr>
              <w:t>.</w:t>
            </w:r>
          </w:p>
        </w:tc>
        <w:tc>
          <w:tcPr>
            <w:tcW w:w="1376" w:type="dxa"/>
            <w:tcBorders>
              <w:top w:val="nil"/>
              <w:left w:val="nil"/>
              <w:bottom w:val="nil"/>
              <w:right w:val="nil"/>
            </w:tcBorders>
          </w:tcPr>
          <w:p w:rsidR="00B71A56" w:rsidRPr="0017652F" w:rsidRDefault="00B71A56" w:rsidP="00CE094D">
            <w:pPr>
              <w:widowControl w:val="0"/>
              <w:tabs>
                <w:tab w:val="left" w:pos="1137"/>
              </w:tabs>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бр.</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w:t>
            </w:r>
          </w:p>
        </w:tc>
        <w:tc>
          <w:tcPr>
            <w:tcW w:w="3584" w:type="dxa"/>
            <w:tcBorders>
              <w:top w:val="nil"/>
              <w:left w:val="nil"/>
              <w:bottom w:val="nil"/>
              <w:right w:val="nil"/>
            </w:tcBorders>
          </w:tcPr>
          <w:p w:rsidR="00B71A56" w:rsidRPr="0017652F" w:rsidRDefault="00B71A56" w:rsidP="00CE094D">
            <w:pPr>
              <w:widowControl w:val="0"/>
              <w:kinsoku w:val="0"/>
              <w:overflowPunct w:val="0"/>
              <w:autoSpaceDE w:val="0"/>
              <w:autoSpaceDN w:val="0"/>
              <w:adjustRightInd w:val="0"/>
              <w:spacing w:before="5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Б</w:t>
            </w:r>
          </w:p>
          <w:p w:rsidR="00B71A56" w:rsidRPr="0017652F" w:rsidRDefault="00B71A56" w:rsidP="00CE094D">
            <w:pPr>
              <w:widowControl w:val="0"/>
              <w:tabs>
                <w:tab w:val="left" w:pos="2818"/>
              </w:tabs>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u w:val="single"/>
                <w:lang w:val="sr-Cyrl-RS" w:eastAsia="zh-CN"/>
              </w:rPr>
              <w:t xml:space="preserve"> </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w:t>
            </w:r>
          </w:p>
        </w:tc>
      </w:tr>
      <w:tr w:rsidR="00B71A56" w:rsidRPr="0017652F" w:rsidTr="00CE094D">
        <w:trPr>
          <w:trHeight w:hRule="exact" w:val="266"/>
        </w:trPr>
        <w:tc>
          <w:tcPr>
            <w:tcW w:w="3403" w:type="dxa"/>
            <w:tcBorders>
              <w:top w:val="single" w:sz="4" w:space="0" w:color="000000"/>
              <w:left w:val="nil"/>
              <w:bottom w:val="nil"/>
              <w:right w:val="nil"/>
            </w:tcBorders>
          </w:tcPr>
          <w:p w:rsidR="00B71A56" w:rsidRPr="0017652F" w:rsidRDefault="00B71A56" w:rsidP="00CE094D">
            <w:pPr>
              <w:widowControl w:val="0"/>
              <w:tabs>
                <w:tab w:val="left" w:pos="3217"/>
              </w:tabs>
              <w:kinsoku w:val="0"/>
              <w:overflowPunct w:val="0"/>
              <w:autoSpaceDE w:val="0"/>
              <w:autoSpaceDN w:val="0"/>
              <w:adjustRightInd w:val="0"/>
              <w:spacing w:after="0" w:line="26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ни број</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w:t>
            </w:r>
          </w:p>
        </w:tc>
        <w:tc>
          <w:tcPr>
            <w:tcW w:w="6411" w:type="dxa"/>
            <w:gridSpan w:val="3"/>
            <w:tcBorders>
              <w:top w:val="nil"/>
              <w:left w:val="nil"/>
              <w:bottom w:val="nil"/>
              <w:right w:val="nil"/>
            </w:tcBorders>
          </w:tcPr>
          <w:p w:rsidR="00B71A56" w:rsidRPr="0017652F" w:rsidRDefault="00B71A56" w:rsidP="00CE094D">
            <w:pPr>
              <w:widowControl w:val="0"/>
              <w:tabs>
                <w:tab w:val="left" w:pos="6135"/>
              </w:tabs>
              <w:kinsoku w:val="0"/>
              <w:overflowPunct w:val="0"/>
              <w:autoSpaceDE w:val="0"/>
              <w:autoSpaceDN w:val="0"/>
              <w:adjustRightInd w:val="0"/>
              <w:spacing w:before="5" w:after="0" w:line="26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кога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xml:space="preserve">па </w:t>
            </w:r>
            <w:r w:rsidRPr="0017652F">
              <w:rPr>
                <w:rFonts w:ascii="Times New Roman" w:eastAsia="SimSun" w:hAnsi="Times New Roman" w:cs="Times New Roman"/>
                <w:sz w:val="24"/>
                <w:szCs w:val="24"/>
                <w:u w:val="single"/>
                <w:lang w:val="sr-Cyrl-RS" w:eastAsia="zh-CN"/>
              </w:rPr>
              <w:t xml:space="preserve"> </w:t>
            </w:r>
            <w:r w:rsidRPr="0017652F">
              <w:rPr>
                <w:rFonts w:ascii="Times New Roman" w:eastAsia="SimSun" w:hAnsi="Times New Roman" w:cs="Times New Roman"/>
                <w:sz w:val="24"/>
                <w:szCs w:val="24"/>
                <w:u w:val="single"/>
                <w:lang w:val="sr-Cyrl-RS" w:eastAsia="zh-CN"/>
              </w:rPr>
              <w:tab/>
            </w:r>
          </w:p>
        </w:tc>
      </w:tr>
      <w:tr w:rsidR="00B71A56" w:rsidRPr="0017652F" w:rsidTr="00CE094D">
        <w:trPr>
          <w:trHeight w:hRule="exact" w:val="341"/>
        </w:trPr>
        <w:tc>
          <w:tcPr>
            <w:tcW w:w="3403" w:type="dxa"/>
            <w:tcBorders>
              <w:top w:val="nil"/>
              <w:left w:val="nil"/>
              <w:bottom w:val="nil"/>
              <w:right w:val="nil"/>
            </w:tcBorders>
          </w:tcPr>
          <w:p w:rsidR="00B71A56" w:rsidRPr="0017652F" w:rsidRDefault="00B71A56" w:rsidP="00CE094D">
            <w:pPr>
              <w:widowControl w:val="0"/>
              <w:kinsoku w:val="0"/>
              <w:overflowPunct w:val="0"/>
              <w:autoSpaceDE w:val="0"/>
              <w:autoSpaceDN w:val="0"/>
              <w:adjustRightInd w:val="0"/>
              <w:spacing w:before="10"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текс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p>
        </w:tc>
        <w:tc>
          <w:tcPr>
            <w:tcW w:w="1451" w:type="dxa"/>
            <w:tcBorders>
              <w:top w:val="nil"/>
              <w:left w:val="nil"/>
              <w:bottom w:val="nil"/>
              <w:right w:val="nil"/>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4960" w:type="dxa"/>
            <w:gridSpan w:val="2"/>
            <w:tcBorders>
              <w:top w:val="nil"/>
              <w:left w:val="nil"/>
              <w:bottom w:val="nil"/>
              <w:right w:val="nil"/>
            </w:tcBorders>
          </w:tcPr>
          <w:p w:rsidR="00B71A56" w:rsidRPr="0017652F" w:rsidRDefault="00B71A56" w:rsidP="00CE094D">
            <w:pPr>
              <w:widowControl w:val="0"/>
              <w:kinsoku w:val="0"/>
              <w:overflowPunct w:val="0"/>
              <w:autoSpaceDE w:val="0"/>
              <w:autoSpaceDN w:val="0"/>
              <w:adjustRightInd w:val="0"/>
              <w:spacing w:after="0" w:line="159"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н</w:t>
            </w:r>
            <w:r w:rsidRPr="0017652F">
              <w:rPr>
                <w:rFonts w:ascii="Times New Roman" w:eastAsia="SimSun" w:hAnsi="Times New Roman" w:cs="Times New Roman"/>
                <w:spacing w:val="-2"/>
                <w:sz w:val="16"/>
                <w:szCs w:val="16"/>
                <w:lang w:val="sr-Cyrl-RS" w:eastAsia="zh-CN"/>
              </w:rPr>
              <w:t>а</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1"/>
                <w:sz w:val="16"/>
                <w:szCs w:val="16"/>
                <w:lang w:val="sr-Cyrl-RS" w:eastAsia="zh-CN"/>
              </w:rPr>
              <w:t>ф</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н</w:t>
            </w:r>
            <w:r w:rsidRPr="0017652F">
              <w:rPr>
                <w:rFonts w:ascii="Times New Roman" w:eastAsia="SimSun" w:hAnsi="Times New Roman" w:cs="Times New Roman"/>
                <w:spacing w:val="1"/>
                <w:sz w:val="16"/>
                <w:szCs w:val="16"/>
                <w:lang w:val="sr-Cyrl-RS" w:eastAsia="zh-CN"/>
              </w:rPr>
              <w:t>к</w:t>
            </w:r>
            <w:r w:rsidRPr="0017652F">
              <w:rPr>
                <w:rFonts w:ascii="Times New Roman" w:eastAsia="SimSun" w:hAnsi="Times New Roman" w:cs="Times New Roman"/>
                <w:sz w:val="16"/>
                <w:szCs w:val="16"/>
                <w:lang w:val="sr-Cyrl-RS" w:eastAsia="zh-CN"/>
              </w:rPr>
              <w:t>ц</w:t>
            </w:r>
            <w:r w:rsidRPr="0017652F">
              <w:rPr>
                <w:rFonts w:ascii="Times New Roman" w:eastAsia="SimSun" w:hAnsi="Times New Roman" w:cs="Times New Roman"/>
                <w:spacing w:val="-2"/>
                <w:sz w:val="16"/>
                <w:szCs w:val="16"/>
                <w:lang w:val="sr-Cyrl-RS" w:eastAsia="zh-CN"/>
              </w:rPr>
              <w:t>и</w:t>
            </w:r>
            <w:r w:rsidRPr="0017652F">
              <w:rPr>
                <w:rFonts w:ascii="Times New Roman" w:eastAsia="SimSun" w:hAnsi="Times New Roman" w:cs="Times New Roman"/>
                <w:sz w:val="16"/>
                <w:szCs w:val="16"/>
                <w:lang w:val="sr-Cyrl-RS" w:eastAsia="zh-CN"/>
              </w:rPr>
              <w:t>ј</w:t>
            </w:r>
            <w:r w:rsidRPr="0017652F">
              <w:rPr>
                <w:rFonts w:ascii="Times New Roman" w:eastAsia="SimSun" w:hAnsi="Times New Roman" w:cs="Times New Roman"/>
                <w:spacing w:val="-4"/>
                <w:sz w:val="16"/>
                <w:szCs w:val="16"/>
                <w:lang w:val="sr-Cyrl-RS" w:eastAsia="zh-CN"/>
              </w:rPr>
              <w:t>у</w:t>
            </w:r>
            <w:r w:rsidRPr="0017652F">
              <w:rPr>
                <w:rFonts w:ascii="Times New Roman" w:eastAsia="SimSun" w:hAnsi="Times New Roman" w:cs="Times New Roman"/>
                <w:sz w:val="16"/>
                <w:szCs w:val="16"/>
                <w:lang w:val="sr-Cyrl-RS" w:eastAsia="zh-CN"/>
              </w:rPr>
              <w:t>,</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р</w:t>
            </w:r>
            <w:r w:rsidRPr="0017652F">
              <w:rPr>
                <w:rFonts w:ascii="Times New Roman" w:eastAsia="SimSun" w:hAnsi="Times New Roman" w:cs="Times New Roman"/>
                <w:spacing w:val="-2"/>
                <w:sz w:val="16"/>
                <w:szCs w:val="16"/>
                <w:lang w:val="sr-Cyrl-RS" w:eastAsia="zh-CN"/>
              </w:rPr>
              <w:t>ез</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w:t>
            </w:r>
          </w:p>
        </w:tc>
      </w:tr>
    </w:tbl>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1" w:after="0" w:line="260" w:lineRule="exact"/>
        <w:rPr>
          <w:rFonts w:ascii="Times New Roman" w:eastAsia="SimSun" w:hAnsi="Times New Roman" w:cs="Times New Roman"/>
          <w:sz w:val="26"/>
          <w:szCs w:val="26"/>
          <w:lang w:val="sr-Cyrl-RS" w:eastAsia="zh-CN"/>
        </w:rPr>
      </w:pPr>
    </w:p>
    <w:p w:rsidR="00B71A56" w:rsidRPr="003F250D"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r w:rsidRPr="0017652F">
        <w:rPr>
          <w:rFonts w:ascii="Times New Roman" w:eastAsia="SimSun" w:hAnsi="Times New Roman" w:cs="Times New Roman"/>
          <w:b/>
          <w:bCs/>
          <w:w w:val="99"/>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АКО</w:t>
      </w:r>
      <w:r w:rsidRPr="0017652F">
        <w:rPr>
          <w:rFonts w:ascii="Times New Roman" w:eastAsia="SimSun" w:hAnsi="Times New Roman" w:cs="Times New Roman"/>
          <w:b/>
          <w:bCs/>
          <w:spacing w:val="45"/>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Ј</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Е</w:t>
      </w:r>
      <w:r w:rsidRPr="0017652F">
        <w:rPr>
          <w:rFonts w:ascii="Times New Roman" w:eastAsia="SimSun" w:hAnsi="Times New Roman" w:cs="Times New Roman"/>
          <w:b/>
          <w:bCs/>
          <w:spacing w:val="44"/>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Д</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АТ</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А</w:t>
      </w:r>
      <w:r w:rsidRPr="0017652F">
        <w:rPr>
          <w:rFonts w:ascii="Times New Roman" w:eastAsia="SimSun" w:hAnsi="Times New Roman" w:cs="Times New Roman"/>
          <w:b/>
          <w:bCs/>
          <w:spacing w:val="45"/>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ЗА</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Ј</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pacing w:val="-1"/>
          <w:sz w:val="20"/>
          <w:szCs w:val="20"/>
          <w:u w:val="thick"/>
          <w:lang w:val="sr-Cyrl-RS" w:eastAsia="zh-CN"/>
        </w:rPr>
        <w:t>Е</w:t>
      </w:r>
      <w:r w:rsidRPr="0017652F">
        <w:rPr>
          <w:rFonts w:ascii="Times New Roman" w:eastAsia="SimSun" w:hAnsi="Times New Roman" w:cs="Times New Roman"/>
          <w:b/>
          <w:bCs/>
          <w:sz w:val="20"/>
          <w:szCs w:val="20"/>
          <w:u w:val="thick"/>
          <w:lang w:val="sr-Cyrl-RS" w:eastAsia="zh-CN"/>
        </w:rPr>
        <w:t>ДН</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И</w:t>
      </w:r>
      <w:r w:rsidRPr="0017652F">
        <w:rPr>
          <w:rFonts w:ascii="Times New Roman" w:eastAsia="SimSun" w:hAnsi="Times New Roman" w:cs="Times New Roman"/>
          <w:b/>
          <w:bCs/>
          <w:spacing w:val="1"/>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ЧКА</w:t>
      </w:r>
      <w:r w:rsidRPr="0017652F">
        <w:rPr>
          <w:rFonts w:ascii="Times New Roman" w:eastAsia="SimSun" w:hAnsi="Times New Roman" w:cs="Times New Roman"/>
          <w:b/>
          <w:bCs/>
          <w:spacing w:val="44"/>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П</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Н</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УДА/П</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Н</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УДА</w:t>
      </w:r>
      <w:r w:rsidRPr="0017652F">
        <w:rPr>
          <w:rFonts w:ascii="Times New Roman" w:eastAsia="SimSun" w:hAnsi="Times New Roman" w:cs="Times New Roman"/>
          <w:b/>
          <w:bCs/>
          <w:spacing w:val="47"/>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ГР</w:t>
      </w:r>
      <w:r w:rsidRPr="0017652F">
        <w:rPr>
          <w:rFonts w:ascii="Times New Roman" w:eastAsia="SimSun" w:hAnsi="Times New Roman" w:cs="Times New Roman"/>
          <w:b/>
          <w:bCs/>
          <w:spacing w:val="-1"/>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УП</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Е</w:t>
      </w:r>
      <w:r w:rsidRPr="0017652F">
        <w:rPr>
          <w:rFonts w:ascii="Times New Roman" w:eastAsia="SimSun" w:hAnsi="Times New Roman" w:cs="Times New Roman"/>
          <w:b/>
          <w:bCs/>
          <w:spacing w:val="44"/>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П</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Н</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У</w:t>
      </w:r>
      <w:r w:rsidRPr="0017652F">
        <w:rPr>
          <w:rFonts w:ascii="Times New Roman" w:eastAsia="SimSun" w:hAnsi="Times New Roman" w:cs="Times New Roman"/>
          <w:b/>
          <w:bCs/>
          <w:spacing w:val="-1"/>
          <w:sz w:val="20"/>
          <w:szCs w:val="20"/>
          <w:u w:val="thick"/>
          <w:lang w:val="sr-Cyrl-RS" w:eastAsia="zh-CN"/>
        </w:rPr>
        <w:t>Ђ</w:t>
      </w:r>
      <w:r w:rsidRPr="0017652F">
        <w:rPr>
          <w:rFonts w:ascii="Times New Roman" w:eastAsia="SimSun" w:hAnsi="Times New Roman" w:cs="Times New Roman"/>
          <w:b/>
          <w:bCs/>
          <w:sz w:val="20"/>
          <w:szCs w:val="20"/>
          <w:u w:val="thick"/>
          <w:lang w:val="sr-Cyrl-RS" w:eastAsia="zh-CN"/>
        </w:rPr>
        <w:t>АЧА:</w:t>
      </w:r>
      <w:r w:rsidRPr="0017652F">
        <w:rPr>
          <w:rFonts w:ascii="Times New Roman" w:eastAsia="SimSun" w:hAnsi="Times New Roman" w:cs="Times New Roman"/>
          <w:b/>
          <w:bCs/>
          <w:spacing w:val="8"/>
          <w:w w:val="99"/>
          <w:sz w:val="20"/>
          <w:szCs w:val="20"/>
          <w:u w:val="thick"/>
          <w:lang w:val="sr-Cyrl-RS" w:eastAsia="zh-CN"/>
        </w:rPr>
        <w:t xml:space="preserve"> </w:t>
      </w:r>
    </w:p>
    <w:p w:rsidR="00B71A56" w:rsidRPr="0017652F" w:rsidRDefault="00B71A56" w:rsidP="00B71A56">
      <w:pPr>
        <w:widowControl w:val="0"/>
        <w:numPr>
          <w:ilvl w:val="0"/>
          <w:numId w:val="4"/>
        </w:numPr>
        <w:tabs>
          <w:tab w:val="left" w:pos="1022"/>
        </w:tabs>
        <w:kinsoku w:val="0"/>
        <w:overflowPunct w:val="0"/>
        <w:autoSpaceDE w:val="0"/>
        <w:autoSpaceDN w:val="0"/>
        <w:adjustRightInd w:val="0"/>
        <w:spacing w:after="0" w:line="226" w:lineRule="exact"/>
        <w:ind w:left="1022"/>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numPr>
          <w:ilvl w:val="1"/>
          <w:numId w:val="3"/>
        </w:numPr>
        <w:tabs>
          <w:tab w:val="left" w:pos="390"/>
          <w:tab w:val="left" w:pos="5683"/>
          <w:tab w:val="left" w:pos="7316"/>
        </w:tabs>
        <w:kinsoku w:val="0"/>
        <w:overflowPunct w:val="0"/>
        <w:autoSpaceDE w:val="0"/>
        <w:autoSpaceDN w:val="0"/>
        <w:adjustRightInd w:val="0"/>
        <w:spacing w:after="0" w:line="228" w:lineRule="exact"/>
        <w:ind w:left="390"/>
        <w:rPr>
          <w:rFonts w:ascii="Times New Roman" w:eastAsia="SimSun" w:hAnsi="Times New Roman" w:cs="Times New Roman"/>
          <w:sz w:val="20"/>
          <w:szCs w:val="20"/>
          <w:lang w:val="sr-Cyrl-RS" w:eastAsia="zh-CN"/>
        </w:rPr>
      </w:pP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before="1" w:after="0" w:line="240" w:lineRule="auto"/>
        <w:rPr>
          <w:rFonts w:ascii="Times New Roman" w:eastAsia="SimSun" w:hAnsi="Times New Roman" w:cs="Times New Roman"/>
          <w:sz w:val="16"/>
          <w:szCs w:val="16"/>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pacing w:val="-3"/>
          <w:sz w:val="16"/>
          <w:szCs w:val="16"/>
          <w:lang w:val="sr-Cyrl-RS" w:eastAsia="zh-CN"/>
        </w:rPr>
        <w:t>н</w:t>
      </w:r>
      <w:r w:rsidRPr="0017652F">
        <w:rPr>
          <w:rFonts w:ascii="Times New Roman" w:eastAsia="SimSun" w:hAnsi="Times New Roman" w:cs="Times New Roman"/>
          <w:sz w:val="16"/>
          <w:szCs w:val="16"/>
          <w:lang w:val="sr-Cyrl-RS" w:eastAsia="zh-CN"/>
        </w:rPr>
        <w:t>ав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о</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вно</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из</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з</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да</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А</w:t>
      </w:r>
      <w:r w:rsidRPr="0017652F">
        <w:rPr>
          <w:rFonts w:ascii="Times New Roman" w:eastAsia="SimSun" w:hAnsi="Times New Roman" w:cs="Times New Roman"/>
          <w:spacing w:val="-1"/>
          <w:sz w:val="16"/>
          <w:szCs w:val="16"/>
          <w:lang w:val="sr-Cyrl-RS" w:eastAsia="zh-CN"/>
        </w:rPr>
        <w:t>ПР</w:t>
      </w:r>
      <w:r w:rsidRPr="0017652F">
        <w:rPr>
          <w:rFonts w:ascii="Times New Roman" w:eastAsia="SimSun" w:hAnsi="Times New Roman" w:cs="Times New Roman"/>
          <w:sz w:val="16"/>
          <w:szCs w:val="16"/>
          <w:lang w:val="sr-Cyrl-RS" w:eastAsia="zh-CN"/>
        </w:rPr>
        <w:t>)</w:t>
      </w:r>
    </w:p>
    <w:p w:rsidR="00B71A56" w:rsidRPr="0017652F" w:rsidRDefault="00B71A56" w:rsidP="00B71A56">
      <w:pPr>
        <w:widowControl w:val="0"/>
        <w:tabs>
          <w:tab w:val="left" w:pos="5689"/>
          <w:tab w:val="left" w:pos="6339"/>
        </w:tabs>
        <w:kinsoku w:val="0"/>
        <w:overflowPunct w:val="0"/>
        <w:autoSpaceDE w:val="0"/>
        <w:autoSpaceDN w:val="0"/>
        <w:adjustRightInd w:val="0"/>
        <w:spacing w:after="0" w:line="229"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р</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z w:val="20"/>
          <w:szCs w:val="20"/>
          <w:lang w:val="sr-Cyrl-RS" w:eastAsia="zh-CN"/>
        </w:rPr>
        <w:t>и</w:t>
      </w:r>
    </w:p>
    <w:p w:rsidR="00B71A56" w:rsidRPr="0017652F" w:rsidRDefault="00B71A56" w:rsidP="00B71A56">
      <w:pPr>
        <w:widowControl w:val="0"/>
        <w:kinsoku w:val="0"/>
        <w:overflowPunct w:val="0"/>
        <w:autoSpaceDE w:val="0"/>
        <w:autoSpaceDN w:val="0"/>
        <w:adjustRightInd w:val="0"/>
        <w:spacing w:before="11" w:after="0" w:line="220" w:lineRule="exact"/>
        <w:rPr>
          <w:rFonts w:ascii="Times New Roman" w:eastAsia="SimSun" w:hAnsi="Times New Roman" w:cs="Times New Roman"/>
          <w:lang w:val="sr-Cyrl-RS" w:eastAsia="zh-CN"/>
        </w:rPr>
      </w:pPr>
    </w:p>
    <w:p w:rsidR="00B71A56" w:rsidRPr="0017652F" w:rsidRDefault="00B71A56" w:rsidP="00B71A56">
      <w:pPr>
        <w:widowControl w:val="0"/>
        <w:numPr>
          <w:ilvl w:val="1"/>
          <w:numId w:val="3"/>
        </w:numPr>
        <w:tabs>
          <w:tab w:val="left" w:pos="390"/>
          <w:tab w:val="left" w:pos="5683"/>
          <w:tab w:val="left" w:pos="7316"/>
        </w:tabs>
        <w:kinsoku w:val="0"/>
        <w:overflowPunct w:val="0"/>
        <w:autoSpaceDE w:val="0"/>
        <w:autoSpaceDN w:val="0"/>
        <w:adjustRightInd w:val="0"/>
        <w:spacing w:after="0" w:line="240" w:lineRule="auto"/>
        <w:ind w:left="390"/>
        <w:rPr>
          <w:rFonts w:ascii="Times New Roman" w:eastAsia="SimSun" w:hAnsi="Times New Roman" w:cs="Times New Roman"/>
          <w:sz w:val="20"/>
          <w:szCs w:val="20"/>
          <w:lang w:val="sr-Cyrl-RS" w:eastAsia="zh-CN"/>
        </w:rPr>
      </w:pP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after="0" w:line="183" w:lineRule="exact"/>
        <w:rPr>
          <w:rFonts w:ascii="Times New Roman" w:eastAsia="SimSun" w:hAnsi="Times New Roman" w:cs="Times New Roman"/>
          <w:sz w:val="16"/>
          <w:szCs w:val="16"/>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pacing w:val="-3"/>
          <w:sz w:val="16"/>
          <w:szCs w:val="16"/>
          <w:lang w:val="sr-Cyrl-RS" w:eastAsia="zh-CN"/>
        </w:rPr>
        <w:t>н</w:t>
      </w:r>
      <w:r w:rsidRPr="0017652F">
        <w:rPr>
          <w:rFonts w:ascii="Times New Roman" w:eastAsia="SimSun" w:hAnsi="Times New Roman" w:cs="Times New Roman"/>
          <w:sz w:val="16"/>
          <w:szCs w:val="16"/>
          <w:lang w:val="sr-Cyrl-RS" w:eastAsia="zh-CN"/>
        </w:rPr>
        <w:t>ав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о</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вно</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из</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з</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да</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А</w:t>
      </w:r>
      <w:r w:rsidRPr="0017652F">
        <w:rPr>
          <w:rFonts w:ascii="Times New Roman" w:eastAsia="SimSun" w:hAnsi="Times New Roman" w:cs="Times New Roman"/>
          <w:spacing w:val="-1"/>
          <w:sz w:val="16"/>
          <w:szCs w:val="16"/>
          <w:lang w:val="sr-Cyrl-RS" w:eastAsia="zh-CN"/>
        </w:rPr>
        <w:t>ПР</w:t>
      </w:r>
      <w:r w:rsidRPr="0017652F">
        <w:rPr>
          <w:rFonts w:ascii="Times New Roman" w:eastAsia="SimSun" w:hAnsi="Times New Roman" w:cs="Times New Roman"/>
          <w:sz w:val="16"/>
          <w:szCs w:val="16"/>
          <w:lang w:val="sr-Cyrl-RS" w:eastAsia="zh-CN"/>
        </w:rPr>
        <w:t>)</w:t>
      </w:r>
    </w:p>
    <w:p w:rsidR="00B71A56" w:rsidRPr="0017652F" w:rsidRDefault="00B71A56" w:rsidP="00B71A56">
      <w:pPr>
        <w:widowControl w:val="0"/>
        <w:tabs>
          <w:tab w:val="left" w:pos="5683"/>
          <w:tab w:val="left" w:pos="6333"/>
        </w:tabs>
        <w:kinsoku w:val="0"/>
        <w:overflowPunct w:val="0"/>
        <w:autoSpaceDE w:val="0"/>
        <w:autoSpaceDN w:val="0"/>
        <w:adjustRightInd w:val="0"/>
        <w:spacing w:after="0" w:line="229"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р</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before="11" w:after="0" w:line="220" w:lineRule="exact"/>
        <w:rPr>
          <w:rFonts w:ascii="Times New Roman" w:eastAsia="SimSun" w:hAnsi="Times New Roman" w:cs="Times New Roman"/>
          <w:lang w:val="sr-Cyrl-RS" w:eastAsia="zh-CN"/>
        </w:rPr>
      </w:pPr>
    </w:p>
    <w:p w:rsidR="00B71A56" w:rsidRPr="0017652F" w:rsidRDefault="00B71A56" w:rsidP="00B71A56">
      <w:pPr>
        <w:widowControl w:val="0"/>
        <w:numPr>
          <w:ilvl w:val="1"/>
          <w:numId w:val="3"/>
        </w:numPr>
        <w:tabs>
          <w:tab w:val="left" w:pos="390"/>
          <w:tab w:val="left" w:pos="5685"/>
          <w:tab w:val="left" w:pos="7317"/>
        </w:tabs>
        <w:kinsoku w:val="0"/>
        <w:overflowPunct w:val="0"/>
        <w:autoSpaceDE w:val="0"/>
        <w:autoSpaceDN w:val="0"/>
        <w:adjustRightInd w:val="0"/>
        <w:spacing w:after="0" w:line="240" w:lineRule="auto"/>
        <w:ind w:left="390"/>
        <w:rPr>
          <w:rFonts w:ascii="Times New Roman" w:eastAsia="SimSun" w:hAnsi="Times New Roman" w:cs="Times New Roman"/>
          <w:sz w:val="20"/>
          <w:szCs w:val="20"/>
          <w:lang w:val="sr-Cyrl-RS" w:eastAsia="zh-CN"/>
        </w:rPr>
      </w:pP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before="2" w:after="0" w:line="240" w:lineRule="auto"/>
        <w:rPr>
          <w:rFonts w:ascii="Times New Roman" w:eastAsia="SimSun" w:hAnsi="Times New Roman" w:cs="Times New Roman"/>
          <w:sz w:val="16"/>
          <w:szCs w:val="16"/>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н</w:t>
      </w:r>
      <w:r w:rsidRPr="0017652F">
        <w:rPr>
          <w:rFonts w:ascii="Times New Roman" w:eastAsia="SimSun" w:hAnsi="Times New Roman" w:cs="Times New Roman"/>
          <w:spacing w:val="-2"/>
          <w:sz w:val="16"/>
          <w:szCs w:val="16"/>
          <w:lang w:val="sr-Cyrl-RS" w:eastAsia="zh-CN"/>
        </w:rPr>
        <w:t>а</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о</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вно</w:t>
      </w:r>
      <w:r w:rsidRPr="0017652F">
        <w:rPr>
          <w:rFonts w:ascii="Times New Roman" w:eastAsia="SimSun" w:hAnsi="Times New Roman" w:cs="Times New Roman"/>
          <w:spacing w:val="-3"/>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из</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з</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да</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А</w:t>
      </w:r>
      <w:r w:rsidRPr="0017652F">
        <w:rPr>
          <w:rFonts w:ascii="Times New Roman" w:eastAsia="SimSun" w:hAnsi="Times New Roman" w:cs="Times New Roman"/>
          <w:spacing w:val="-1"/>
          <w:sz w:val="16"/>
          <w:szCs w:val="16"/>
          <w:lang w:val="sr-Cyrl-RS" w:eastAsia="zh-CN"/>
        </w:rPr>
        <w:t>ПР</w:t>
      </w:r>
      <w:r w:rsidRPr="0017652F">
        <w:rPr>
          <w:rFonts w:ascii="Times New Roman" w:eastAsia="SimSun" w:hAnsi="Times New Roman" w:cs="Times New Roman"/>
          <w:sz w:val="16"/>
          <w:szCs w:val="16"/>
          <w:lang w:val="sr-Cyrl-RS" w:eastAsia="zh-CN"/>
        </w:rPr>
        <w:t>)</w:t>
      </w:r>
    </w:p>
    <w:p w:rsidR="00B71A56" w:rsidRPr="0017652F" w:rsidRDefault="00B71A56" w:rsidP="00B71A56">
      <w:pPr>
        <w:widowControl w:val="0"/>
        <w:tabs>
          <w:tab w:val="left" w:pos="5683"/>
          <w:tab w:val="left" w:pos="6333"/>
        </w:tabs>
        <w:kinsoku w:val="0"/>
        <w:overflowPunct w:val="0"/>
        <w:autoSpaceDE w:val="0"/>
        <w:autoSpaceDN w:val="0"/>
        <w:adjustRightInd w:val="0"/>
        <w:spacing w:after="0" w:line="227"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р</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before="11" w:after="0" w:line="220" w:lineRule="exact"/>
        <w:rPr>
          <w:rFonts w:ascii="Times New Roman" w:eastAsia="SimSun" w:hAnsi="Times New Roman" w:cs="Times New Roman"/>
          <w:lang w:val="sr-Cyrl-RS" w:eastAsia="zh-CN"/>
        </w:rPr>
      </w:pPr>
    </w:p>
    <w:p w:rsidR="00B71A56" w:rsidRPr="0017652F" w:rsidRDefault="00B71A56" w:rsidP="00B71A56">
      <w:pPr>
        <w:widowControl w:val="0"/>
        <w:tabs>
          <w:tab w:val="left" w:pos="7733"/>
        </w:tabs>
        <w:kinsoku w:val="0"/>
        <w:overflowPunct w:val="0"/>
        <w:autoSpaceDE w:val="0"/>
        <w:autoSpaceDN w:val="0"/>
        <w:adjustRightInd w:val="0"/>
        <w:spacing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1"/>
          <w:sz w:val="20"/>
          <w:szCs w:val="20"/>
          <w:lang w:val="sr-Cyrl-RS" w:eastAsia="zh-CN"/>
        </w:rPr>
        <w:t>љ</w:t>
      </w:r>
      <w:r w:rsidRPr="0017652F">
        <w:rPr>
          <w:rFonts w:ascii="Times New Roman" w:eastAsia="SimSun" w:hAnsi="Times New Roman" w:cs="Times New Roman"/>
          <w:sz w:val="20"/>
          <w:szCs w:val="20"/>
          <w:lang w:val="sr-Cyrl-RS" w:eastAsia="zh-CN"/>
        </w:rPr>
        <w:t>ем</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 Извр</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ил</w:t>
      </w:r>
      <w:r w:rsidRPr="0017652F">
        <w:rPr>
          <w:rFonts w:ascii="Times New Roman" w:eastAsia="SimSun" w:hAnsi="Times New Roman" w:cs="Times New Roman"/>
          <w:spacing w:val="2"/>
          <w:sz w:val="20"/>
          <w:szCs w:val="20"/>
          <w:lang w:val="sr-Cyrl-RS" w:eastAsia="zh-CN"/>
        </w:rPr>
        <w:t>ац</w:t>
      </w:r>
      <w:r w:rsidRPr="0017652F">
        <w:rPr>
          <w:rFonts w:ascii="Times New Roman" w:eastAsia="SimSun" w:hAnsi="Times New Roman" w:cs="Times New Roman"/>
          <w:sz w:val="20"/>
          <w:szCs w:val="20"/>
          <w:lang w:val="sr-Cyrl-RS" w:eastAsia="zh-CN"/>
        </w:rPr>
        <w:t>), а</w:t>
      </w:r>
      <w:r w:rsidRPr="0017652F">
        <w:rPr>
          <w:rFonts w:ascii="Times New Roman" w:eastAsia="SimSun" w:hAnsi="Times New Roman" w:cs="Times New Roman"/>
          <w:spacing w:val="-1"/>
          <w:sz w:val="20"/>
          <w:szCs w:val="20"/>
          <w:lang w:val="sr-Cyrl-RS" w:eastAsia="zh-CN"/>
        </w:rPr>
        <w:t xml:space="preserve"> 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z w:val="20"/>
          <w:szCs w:val="20"/>
          <w:lang w:val="sr-Cyrl-RS" w:eastAsia="zh-CN"/>
        </w:rPr>
        <w:t>зас</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_</w:t>
      </w:r>
      <w:r w:rsidRPr="0017652F">
        <w:rPr>
          <w:rFonts w:ascii="Times New Roman" w:eastAsia="SimSun" w:hAnsi="Times New Roman" w:cs="Times New Roman"/>
          <w:spacing w:val="1"/>
          <w:sz w:val="20"/>
          <w:szCs w:val="20"/>
          <w:u w:val="single"/>
          <w:lang w:val="sr-Cyrl-RS" w:eastAsia="zh-CN"/>
        </w:rPr>
        <w:tab/>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before="1" w:after="0" w:line="240" w:lineRule="auto"/>
        <w:rPr>
          <w:rFonts w:ascii="Times New Roman" w:eastAsia="SimSun" w:hAnsi="Times New Roman" w:cs="Times New Roman"/>
          <w:sz w:val="16"/>
          <w:szCs w:val="16"/>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н</w:t>
      </w:r>
      <w:r w:rsidRPr="0017652F">
        <w:rPr>
          <w:rFonts w:ascii="Times New Roman" w:eastAsia="SimSun" w:hAnsi="Times New Roman" w:cs="Times New Roman"/>
          <w:spacing w:val="-2"/>
          <w:sz w:val="16"/>
          <w:szCs w:val="16"/>
          <w:lang w:val="sr-Cyrl-RS" w:eastAsia="zh-CN"/>
        </w:rPr>
        <w:t>а</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3"/>
          <w:sz w:val="16"/>
          <w:szCs w:val="16"/>
          <w:lang w:val="sr-Cyrl-RS" w:eastAsia="zh-CN"/>
        </w:rPr>
        <w:t>п</w:t>
      </w:r>
      <w:r w:rsidRPr="0017652F">
        <w:rPr>
          <w:rFonts w:ascii="Times New Roman" w:eastAsia="SimSun" w:hAnsi="Times New Roman" w:cs="Times New Roman"/>
          <w:sz w:val="16"/>
          <w:szCs w:val="16"/>
          <w:lang w:val="sr-Cyrl-RS" w:eastAsia="zh-CN"/>
        </w:rPr>
        <w:t>р</w:t>
      </w:r>
      <w:r w:rsidRPr="0017652F">
        <w:rPr>
          <w:rFonts w:ascii="Times New Roman" w:eastAsia="SimSun" w:hAnsi="Times New Roman" w:cs="Times New Roman"/>
          <w:spacing w:val="-2"/>
          <w:sz w:val="16"/>
          <w:szCs w:val="16"/>
          <w:lang w:val="sr-Cyrl-RS" w:eastAsia="zh-CN"/>
        </w:rPr>
        <w:t>ез</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p>
    <w:p w:rsidR="00B71A56" w:rsidRPr="0017652F" w:rsidRDefault="00B71A56" w:rsidP="00B71A56">
      <w:pPr>
        <w:widowControl w:val="0"/>
        <w:kinsoku w:val="0"/>
        <w:overflowPunct w:val="0"/>
        <w:autoSpaceDE w:val="0"/>
        <w:autoSpaceDN w:val="0"/>
        <w:adjustRightInd w:val="0"/>
        <w:spacing w:before="2" w:after="0" w:line="180" w:lineRule="exact"/>
        <w:rPr>
          <w:rFonts w:ascii="Times New Roman" w:eastAsia="SimSun" w:hAnsi="Times New Roman" w:cs="Times New Roman"/>
          <w:sz w:val="18"/>
          <w:szCs w:val="18"/>
          <w:lang w:val="sr-Cyrl-RS" w:eastAsia="zh-CN"/>
        </w:rPr>
      </w:pPr>
    </w:p>
    <w:p w:rsidR="00B71A56" w:rsidRPr="0017652F" w:rsidRDefault="00B71A56" w:rsidP="00B71A56">
      <w:pPr>
        <w:widowControl w:val="0"/>
        <w:tabs>
          <w:tab w:val="left" w:pos="4746"/>
          <w:tab w:val="left" w:pos="7515"/>
          <w:tab w:val="left" w:pos="9025"/>
          <w:tab w:val="left" w:pos="9205"/>
        </w:tabs>
        <w:kinsoku w:val="0"/>
        <w:overflowPunct w:val="0"/>
        <w:autoSpaceDE w:val="0"/>
        <w:autoSpaceDN w:val="0"/>
        <w:adjustRightInd w:val="0"/>
        <w:spacing w:after="0" w:line="240" w:lineRule="auto"/>
        <w:ind w:right="296"/>
        <w:jc w:val="both"/>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На</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Сп</w:t>
      </w:r>
      <w:r w:rsidRPr="0017652F">
        <w:rPr>
          <w:rFonts w:ascii="Times New Roman" w:eastAsia="SimSun" w:hAnsi="Times New Roman" w:cs="Times New Roman"/>
          <w:spacing w:val="1"/>
          <w:sz w:val="20"/>
          <w:szCs w:val="20"/>
          <w:lang w:val="sr-Cyrl-RS" w:eastAsia="zh-CN"/>
        </w:rPr>
        <w:t>ор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3"/>
          <w:sz w:val="20"/>
          <w:szCs w:val="20"/>
          <w:lang w:val="sr-Cyrl-RS" w:eastAsia="zh-CN"/>
        </w:rPr>
        <w:t>з</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45"/>
          <w:sz w:val="20"/>
          <w:szCs w:val="20"/>
          <w:lang w:val="sr-Cyrl-RS" w:eastAsia="zh-CN"/>
        </w:rPr>
        <w:t xml:space="preserve"> </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ше</w:t>
      </w:r>
      <w:r w:rsidRPr="0017652F">
        <w:rPr>
          <w:rFonts w:ascii="Times New Roman" w:eastAsia="SimSun" w:hAnsi="Times New Roman" w:cs="Times New Roman"/>
          <w:spacing w:val="2"/>
          <w:sz w:val="20"/>
          <w:szCs w:val="20"/>
          <w:lang w:val="sr-Cyrl-RS" w:eastAsia="zh-CN"/>
        </w:rPr>
        <w:t>њ</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40"/>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4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аб</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44"/>
          <w:sz w:val="20"/>
          <w:szCs w:val="20"/>
          <w:lang w:val="sr-Cyrl-RS" w:eastAsia="zh-CN"/>
        </w:rPr>
        <w:t xml:space="preserve"> </w:t>
      </w:r>
      <w:r w:rsidRPr="0017652F">
        <w:rPr>
          <w:rFonts w:ascii="Times New Roman" w:eastAsia="SimSun" w:hAnsi="Times New Roman" w:cs="Times New Roman"/>
          <w:sz w:val="20"/>
          <w:szCs w:val="20"/>
          <w:lang w:val="sr-Cyrl-RS" w:eastAsia="zh-CN"/>
        </w:rPr>
        <w:t>бр</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:_</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pacing w:val="-2"/>
          <w:sz w:val="20"/>
          <w:szCs w:val="20"/>
          <w:lang w:val="sr-Cyrl-RS" w:eastAsia="zh-CN"/>
        </w:rPr>
        <w:t>2</w:t>
      </w:r>
      <w:r w:rsidRPr="0017652F">
        <w:rPr>
          <w:rFonts w:ascii="Times New Roman" w:eastAsia="SimSun" w:hAnsi="Times New Roman" w:cs="Times New Roman"/>
          <w:spacing w:val="1"/>
          <w:sz w:val="20"/>
          <w:szCs w:val="20"/>
          <w:lang w:val="sr-Cyrl-RS" w:eastAsia="zh-CN"/>
        </w:rPr>
        <w:t>01</w:t>
      </w:r>
      <w:r w:rsidR="000B2A0F">
        <w:rPr>
          <w:rFonts w:ascii="Times New Roman" w:eastAsia="SimSun" w:hAnsi="Times New Roman" w:cs="Times New Roman"/>
          <w:spacing w:val="-2"/>
          <w:sz w:val="20"/>
          <w:szCs w:val="20"/>
          <w:lang w:val="sr-Cyrl-RS" w:eastAsia="zh-CN"/>
        </w:rPr>
        <w:t>7</w:t>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4"/>
          <w:sz w:val="20"/>
          <w:szCs w:val="20"/>
          <w:lang w:val="sr-Cyrl-RS" w:eastAsia="zh-CN"/>
        </w:rPr>
        <w:t xml:space="preserve"> </w:t>
      </w:r>
      <w:r w:rsidRPr="0017652F">
        <w:rPr>
          <w:rFonts w:ascii="Times New Roman" w:eastAsia="SimSun" w:hAnsi="Times New Roman" w:cs="Times New Roman"/>
          <w:sz w:val="20"/>
          <w:szCs w:val="20"/>
          <w:lang w:val="sr-Cyrl-RS" w:eastAsia="zh-CN"/>
        </w:rPr>
        <w:t>састав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z w:val="20"/>
          <w:szCs w:val="20"/>
          <w:lang w:val="sr-Cyrl-RS" w:eastAsia="zh-CN"/>
        </w:rPr>
        <w:t>део</w:t>
      </w:r>
      <w:r w:rsidRPr="0017652F">
        <w:rPr>
          <w:rFonts w:ascii="Times New Roman" w:eastAsia="SimSun" w:hAnsi="Times New Roman" w:cs="Times New Roman"/>
          <w:spacing w:val="1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вог</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ор</w:t>
      </w:r>
      <w:r w:rsidRPr="0017652F">
        <w:rPr>
          <w:rFonts w:ascii="Times New Roman" w:eastAsia="SimSun" w:hAnsi="Times New Roman" w:cs="Times New Roman"/>
          <w:sz w:val="20"/>
          <w:szCs w:val="20"/>
          <w:lang w:val="sr-Cyrl-RS" w:eastAsia="zh-CN"/>
        </w:rPr>
        <w:t>аз</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3"/>
          <w:sz w:val="20"/>
          <w:szCs w:val="20"/>
          <w:lang w:val="sr-Cyrl-RS" w:eastAsia="zh-CN"/>
        </w:rPr>
        <w:t>м</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z w:val="20"/>
          <w:szCs w:val="20"/>
          <w:lang w:val="sr-Cyrl-RS" w:eastAsia="zh-CN"/>
        </w:rPr>
        <w:t>стра</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3"/>
          <w:sz w:val="20"/>
          <w:szCs w:val="20"/>
          <w:lang w:val="sr-Cyrl-RS" w:eastAsia="zh-CN"/>
        </w:rPr>
        <w:t xml:space="preserve"> </w:t>
      </w:r>
      <w:r w:rsidRPr="0017652F">
        <w:rPr>
          <w:rFonts w:ascii="Times New Roman" w:eastAsia="SimSun" w:hAnsi="Times New Roman" w:cs="Times New Roman"/>
          <w:sz w:val="20"/>
          <w:szCs w:val="20"/>
          <w:lang w:val="sr-Cyrl-RS" w:eastAsia="zh-CN"/>
        </w:rPr>
        <w:t>се</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z w:val="20"/>
          <w:szCs w:val="20"/>
          <w:lang w:val="sr-Cyrl-RS" w:eastAsia="zh-CN"/>
        </w:rPr>
        <w:t>саг</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ас</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z w:val="20"/>
          <w:szCs w:val="20"/>
          <w:lang w:val="sr-Cyrl-RS" w:eastAsia="zh-CN"/>
        </w:rPr>
        <w:t>да</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омо</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pacing w:val="1"/>
          <w:sz w:val="20"/>
          <w:szCs w:val="20"/>
          <w:lang w:val="sr-Cyrl-RS" w:eastAsia="zh-CN"/>
        </w:rPr>
        <w:t>ни</w:t>
      </w:r>
      <w:r w:rsidRPr="0017652F">
        <w:rPr>
          <w:rFonts w:ascii="Times New Roman" w:eastAsia="SimSun" w:hAnsi="Times New Roman" w:cs="Times New Roman"/>
          <w:sz w:val="20"/>
          <w:szCs w:val="20"/>
          <w:lang w:val="sr-Cyrl-RS" w:eastAsia="zh-CN"/>
        </w:rPr>
        <w:t>к</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3"/>
          <w:sz w:val="20"/>
          <w:szCs w:val="20"/>
          <w:lang w:val="sr-Cyrl-RS" w:eastAsia="zh-CN"/>
        </w:rPr>
        <w:t>р</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4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б</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z w:val="20"/>
          <w:szCs w:val="20"/>
          <w:lang w:val="sr-Cyrl-RS" w:eastAsia="zh-CN"/>
        </w:rPr>
        <w:t>де</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pacing w:val="-3"/>
          <w:sz w:val="20"/>
          <w:szCs w:val="20"/>
          <w:lang w:val="sr-Cyrl-RS" w:eastAsia="zh-CN"/>
        </w:rPr>
        <w:t>д</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ек</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р</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u w:val="single"/>
          <w:lang w:val="sr-Cyrl-RS" w:eastAsia="zh-CN"/>
        </w:rPr>
        <w:tab/>
      </w:r>
    </w:p>
    <w:p w:rsidR="00B71A56" w:rsidRPr="0017652F" w:rsidRDefault="00B71A56" w:rsidP="00B71A56">
      <w:pPr>
        <w:widowControl w:val="0"/>
        <w:tabs>
          <w:tab w:val="left" w:pos="6488"/>
        </w:tabs>
        <w:kinsoku w:val="0"/>
        <w:overflowPunct w:val="0"/>
        <w:autoSpaceDE w:val="0"/>
        <w:autoSpaceDN w:val="0"/>
        <w:adjustRightInd w:val="0"/>
        <w:spacing w:after="0" w:line="183" w:lineRule="exact"/>
        <w:rPr>
          <w:rFonts w:ascii="Times New Roman" w:eastAsia="SimSun" w:hAnsi="Times New Roman" w:cs="Times New Roman"/>
          <w:sz w:val="16"/>
          <w:szCs w:val="16"/>
          <w:lang w:val="sr-Cyrl-RS" w:eastAsia="zh-CN"/>
        </w:rPr>
      </w:pP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нав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3"/>
          <w:sz w:val="16"/>
          <w:szCs w:val="16"/>
          <w:lang w:val="sr-Cyrl-RS" w:eastAsia="zh-CN"/>
        </w:rPr>
        <w:t>п</w:t>
      </w:r>
      <w:r w:rsidRPr="0017652F">
        <w:rPr>
          <w:rFonts w:ascii="Times New Roman" w:eastAsia="SimSun" w:hAnsi="Times New Roman" w:cs="Times New Roman"/>
          <w:sz w:val="16"/>
          <w:szCs w:val="16"/>
          <w:lang w:val="sr-Cyrl-RS" w:eastAsia="zh-CN"/>
        </w:rPr>
        <w:t>р</w:t>
      </w:r>
      <w:r w:rsidRPr="0017652F">
        <w:rPr>
          <w:rFonts w:ascii="Times New Roman" w:eastAsia="SimSun" w:hAnsi="Times New Roman" w:cs="Times New Roman"/>
          <w:spacing w:val="-2"/>
          <w:sz w:val="16"/>
          <w:szCs w:val="16"/>
          <w:lang w:val="sr-Cyrl-RS" w:eastAsia="zh-CN"/>
        </w:rPr>
        <w:t>ез</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w:t>
      </w:r>
      <w:r w:rsidRPr="0017652F">
        <w:rPr>
          <w:rFonts w:ascii="Times New Roman" w:eastAsia="SimSun" w:hAnsi="Times New Roman" w:cs="Times New Roman"/>
          <w:sz w:val="16"/>
          <w:szCs w:val="16"/>
          <w:lang w:val="sr-Cyrl-RS" w:eastAsia="zh-CN"/>
        </w:rPr>
        <w:tab/>
      </w:r>
      <w:r w:rsidRPr="0017652F">
        <w:rPr>
          <w:rFonts w:ascii="Times New Roman" w:eastAsia="SimSun" w:hAnsi="Times New Roman" w:cs="Times New Roman"/>
          <w:spacing w:val="-1"/>
          <w:sz w:val="16"/>
          <w:szCs w:val="16"/>
          <w:lang w:val="sr-Cyrl-RS" w:eastAsia="zh-CN"/>
        </w:rPr>
        <w:t>(</w:t>
      </w:r>
      <w:r w:rsidRPr="0017652F">
        <w:rPr>
          <w:rFonts w:ascii="Times New Roman" w:eastAsia="SimSun" w:hAnsi="Times New Roman" w:cs="Times New Roman"/>
          <w:sz w:val="16"/>
          <w:szCs w:val="16"/>
          <w:lang w:val="sr-Cyrl-RS" w:eastAsia="zh-CN"/>
        </w:rPr>
        <w:t>н</w:t>
      </w:r>
      <w:r w:rsidRPr="0017652F">
        <w:rPr>
          <w:rFonts w:ascii="Times New Roman" w:eastAsia="SimSun" w:hAnsi="Times New Roman" w:cs="Times New Roman"/>
          <w:spacing w:val="-2"/>
          <w:sz w:val="16"/>
          <w:szCs w:val="16"/>
          <w:lang w:val="sr-Cyrl-RS" w:eastAsia="zh-CN"/>
        </w:rPr>
        <w:t>а</w:t>
      </w:r>
      <w:r w:rsidRPr="0017652F">
        <w:rPr>
          <w:rFonts w:ascii="Times New Roman" w:eastAsia="SimSun" w:hAnsi="Times New Roman" w:cs="Times New Roman"/>
          <w:sz w:val="16"/>
          <w:szCs w:val="16"/>
          <w:lang w:val="sr-Cyrl-RS" w:eastAsia="zh-CN"/>
        </w:rPr>
        <w:t>в</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т</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2"/>
          <w:sz w:val="16"/>
          <w:szCs w:val="16"/>
          <w:lang w:val="sr-Cyrl-RS" w:eastAsia="zh-CN"/>
        </w:rPr>
        <w:t>к</w:t>
      </w:r>
      <w:r w:rsidRPr="0017652F">
        <w:rPr>
          <w:rFonts w:ascii="Times New Roman" w:eastAsia="SimSun" w:hAnsi="Times New Roman" w:cs="Times New Roman"/>
          <w:sz w:val="16"/>
          <w:szCs w:val="16"/>
          <w:lang w:val="sr-Cyrl-RS" w:eastAsia="zh-CN"/>
        </w:rPr>
        <w:t>р</w:t>
      </w:r>
      <w:r w:rsidRPr="0017652F">
        <w:rPr>
          <w:rFonts w:ascii="Times New Roman" w:eastAsia="SimSun" w:hAnsi="Times New Roman" w:cs="Times New Roman"/>
          <w:spacing w:val="-2"/>
          <w:sz w:val="16"/>
          <w:szCs w:val="16"/>
          <w:lang w:val="sr-Cyrl-RS" w:eastAsia="zh-CN"/>
        </w:rPr>
        <w:t>а</w:t>
      </w:r>
      <w:r w:rsidRPr="0017652F">
        <w:rPr>
          <w:rFonts w:ascii="Times New Roman" w:eastAsia="SimSun" w:hAnsi="Times New Roman" w:cs="Times New Roman"/>
          <w:sz w:val="16"/>
          <w:szCs w:val="16"/>
          <w:lang w:val="sr-Cyrl-RS" w:eastAsia="zh-CN"/>
        </w:rPr>
        <w:t>ћ</w:t>
      </w:r>
      <w:r w:rsidRPr="0017652F">
        <w:rPr>
          <w:rFonts w:ascii="Times New Roman" w:eastAsia="SimSun" w:hAnsi="Times New Roman" w:cs="Times New Roman"/>
          <w:spacing w:val="-2"/>
          <w:sz w:val="16"/>
          <w:szCs w:val="16"/>
          <w:lang w:val="sr-Cyrl-RS" w:eastAsia="zh-CN"/>
        </w:rPr>
        <w:t>е</w:t>
      </w:r>
      <w:r w:rsidRPr="0017652F">
        <w:rPr>
          <w:rFonts w:ascii="Times New Roman" w:eastAsia="SimSun" w:hAnsi="Times New Roman" w:cs="Times New Roman"/>
          <w:sz w:val="16"/>
          <w:szCs w:val="16"/>
          <w:lang w:val="sr-Cyrl-RS" w:eastAsia="zh-CN"/>
        </w:rPr>
        <w:t>но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п</w:t>
      </w:r>
      <w:r w:rsidRPr="0017652F">
        <w:rPr>
          <w:rFonts w:ascii="Times New Roman" w:eastAsia="SimSun" w:hAnsi="Times New Roman" w:cs="Times New Roman"/>
          <w:spacing w:val="-1"/>
          <w:sz w:val="16"/>
          <w:szCs w:val="16"/>
          <w:lang w:val="sr-Cyrl-RS" w:eastAsia="zh-CN"/>
        </w:rPr>
        <w:t>о</w:t>
      </w:r>
      <w:r w:rsidRPr="0017652F">
        <w:rPr>
          <w:rFonts w:ascii="Times New Roman" w:eastAsia="SimSun" w:hAnsi="Times New Roman" w:cs="Times New Roman"/>
          <w:sz w:val="16"/>
          <w:szCs w:val="16"/>
          <w:lang w:val="sr-Cyrl-RS" w:eastAsia="zh-CN"/>
        </w:rPr>
        <w:t>с</w:t>
      </w:r>
      <w:r w:rsidRPr="0017652F">
        <w:rPr>
          <w:rFonts w:ascii="Times New Roman" w:eastAsia="SimSun" w:hAnsi="Times New Roman" w:cs="Times New Roman"/>
          <w:spacing w:val="-1"/>
          <w:sz w:val="16"/>
          <w:szCs w:val="16"/>
          <w:lang w:val="sr-Cyrl-RS" w:eastAsia="zh-CN"/>
        </w:rPr>
        <w:t>л</w:t>
      </w:r>
      <w:r w:rsidRPr="0017652F">
        <w:rPr>
          <w:rFonts w:ascii="Times New Roman" w:eastAsia="SimSun" w:hAnsi="Times New Roman" w:cs="Times New Roman"/>
          <w:spacing w:val="-2"/>
          <w:sz w:val="16"/>
          <w:szCs w:val="16"/>
          <w:lang w:val="sr-Cyrl-RS" w:eastAsia="zh-CN"/>
        </w:rPr>
        <w:t>о</w:t>
      </w:r>
      <w:r w:rsidRPr="0017652F">
        <w:rPr>
          <w:rFonts w:ascii="Times New Roman" w:eastAsia="SimSun" w:hAnsi="Times New Roman" w:cs="Times New Roman"/>
          <w:sz w:val="16"/>
          <w:szCs w:val="16"/>
          <w:lang w:val="sr-Cyrl-RS" w:eastAsia="zh-CN"/>
        </w:rPr>
        <w:t>вно</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z w:val="16"/>
          <w:szCs w:val="16"/>
          <w:lang w:val="sr-Cyrl-RS" w:eastAsia="zh-CN"/>
        </w:rPr>
        <w:t>и</w:t>
      </w:r>
      <w:r w:rsidRPr="0017652F">
        <w:rPr>
          <w:rFonts w:ascii="Times New Roman" w:eastAsia="SimSun" w:hAnsi="Times New Roman" w:cs="Times New Roman"/>
          <w:spacing w:val="-1"/>
          <w:sz w:val="16"/>
          <w:szCs w:val="16"/>
          <w:lang w:val="sr-Cyrl-RS" w:eastAsia="zh-CN"/>
        </w:rPr>
        <w:t>м</w:t>
      </w:r>
      <w:r w:rsidRPr="0017652F">
        <w:rPr>
          <w:rFonts w:ascii="Times New Roman" w:eastAsia="SimSun" w:hAnsi="Times New Roman" w:cs="Times New Roman"/>
          <w:sz w:val="16"/>
          <w:szCs w:val="16"/>
          <w:lang w:val="sr-Cyrl-RS" w:eastAsia="zh-CN"/>
        </w:rPr>
        <w:t>е</w:t>
      </w:r>
      <w:r w:rsidRPr="0017652F">
        <w:rPr>
          <w:rFonts w:ascii="Times New Roman" w:eastAsia="SimSun" w:hAnsi="Times New Roman" w:cs="Times New Roman"/>
          <w:spacing w:val="-2"/>
          <w:sz w:val="16"/>
          <w:szCs w:val="16"/>
          <w:lang w:val="sr-Cyrl-RS" w:eastAsia="zh-CN"/>
        </w:rPr>
        <w:t xml:space="preserve"> </w:t>
      </w:r>
      <w:r w:rsidRPr="0017652F">
        <w:rPr>
          <w:rFonts w:ascii="Times New Roman" w:eastAsia="SimSun" w:hAnsi="Times New Roman" w:cs="Times New Roman"/>
          <w:sz w:val="16"/>
          <w:szCs w:val="16"/>
          <w:lang w:val="sr-Cyrl-RS" w:eastAsia="zh-CN"/>
        </w:rPr>
        <w:t>из</w:t>
      </w:r>
      <w:r w:rsidRPr="0017652F">
        <w:rPr>
          <w:rFonts w:ascii="Times New Roman" w:eastAsia="SimSun" w:hAnsi="Times New Roman" w:cs="Times New Roman"/>
          <w:spacing w:val="-1"/>
          <w:sz w:val="16"/>
          <w:szCs w:val="16"/>
          <w:lang w:val="sr-Cyrl-RS" w:eastAsia="zh-CN"/>
        </w:rPr>
        <w:t xml:space="preserve"> </w:t>
      </w:r>
      <w:r w:rsidRPr="0017652F">
        <w:rPr>
          <w:rFonts w:ascii="Times New Roman" w:eastAsia="SimSun" w:hAnsi="Times New Roman" w:cs="Times New Roman"/>
          <w:spacing w:val="-4"/>
          <w:sz w:val="16"/>
          <w:szCs w:val="16"/>
          <w:lang w:val="sr-Cyrl-RS" w:eastAsia="zh-CN"/>
        </w:rPr>
        <w:t>А</w:t>
      </w:r>
      <w:r w:rsidRPr="0017652F">
        <w:rPr>
          <w:rFonts w:ascii="Times New Roman" w:eastAsia="SimSun" w:hAnsi="Times New Roman" w:cs="Times New Roman"/>
          <w:spacing w:val="-1"/>
          <w:sz w:val="16"/>
          <w:szCs w:val="16"/>
          <w:lang w:val="sr-Cyrl-RS" w:eastAsia="zh-CN"/>
        </w:rPr>
        <w:t>ПР</w:t>
      </w:r>
      <w:r w:rsidRPr="0017652F">
        <w:rPr>
          <w:rFonts w:ascii="Times New Roman" w:eastAsia="SimSun" w:hAnsi="Times New Roman" w:cs="Times New Roman"/>
          <w:sz w:val="16"/>
          <w:szCs w:val="16"/>
          <w:lang w:val="sr-Cyrl-RS" w:eastAsia="zh-CN"/>
        </w:rPr>
        <w:t>)</w:t>
      </w:r>
    </w:p>
    <w:p w:rsidR="00B71A56" w:rsidRPr="0017652F" w:rsidRDefault="00B71A56" w:rsidP="00B71A56">
      <w:pPr>
        <w:widowControl w:val="0"/>
        <w:tabs>
          <w:tab w:val="left" w:pos="6488"/>
        </w:tabs>
        <w:kinsoku w:val="0"/>
        <w:overflowPunct w:val="0"/>
        <w:autoSpaceDE w:val="0"/>
        <w:autoSpaceDN w:val="0"/>
        <w:adjustRightInd w:val="0"/>
        <w:spacing w:after="0" w:line="183" w:lineRule="exact"/>
        <w:rPr>
          <w:rFonts w:ascii="Times New Roman" w:eastAsia="SimSun" w:hAnsi="Times New Roman" w:cs="Times New Roman"/>
          <w:sz w:val="16"/>
          <w:szCs w:val="16"/>
          <w:lang w:val="sr-Cyrl-RS" w:eastAsia="zh-CN"/>
        </w:rPr>
        <w:sectPr w:rsidR="00B71A56" w:rsidRPr="0017652F">
          <w:type w:val="continuous"/>
          <w:pgSz w:w="11907" w:h="16840"/>
          <w:pgMar w:top="1080" w:right="840" w:bottom="860" w:left="1020" w:header="708" w:footer="708" w:gutter="0"/>
          <w:cols w:space="708" w:equalWidth="0">
            <w:col w:w="10047"/>
          </w:cols>
          <w:noEndnote/>
        </w:sectPr>
      </w:pPr>
    </w:p>
    <w:p w:rsidR="00B71A56" w:rsidRPr="0017652F" w:rsidRDefault="00B71A56" w:rsidP="00B71A56">
      <w:pPr>
        <w:widowControl w:val="0"/>
        <w:tabs>
          <w:tab w:val="left" w:pos="2129"/>
          <w:tab w:val="left" w:pos="5341"/>
        </w:tabs>
        <w:kinsoku w:val="0"/>
        <w:overflowPunct w:val="0"/>
        <w:autoSpaceDE w:val="0"/>
        <w:autoSpaceDN w:val="0"/>
        <w:adjustRightInd w:val="0"/>
        <w:spacing w:before="2" w:after="0" w:line="230"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 xml:space="preserve">, </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 xml:space="preserve">. </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еб</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д</w:t>
      </w:r>
      <w:r w:rsidRPr="0017652F">
        <w:rPr>
          <w:rFonts w:ascii="Times New Roman" w:eastAsia="SimSun" w:hAnsi="Times New Roman" w:cs="Times New Roman"/>
          <w:sz w:val="20"/>
          <w:szCs w:val="20"/>
          <w:lang w:val="sr-Cyrl-RS" w:eastAsia="zh-CN"/>
        </w:rPr>
        <w:t>ње</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0"/>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едме</w:t>
      </w:r>
      <w:r w:rsidRPr="0017652F">
        <w:rPr>
          <w:rFonts w:ascii="Times New Roman" w:eastAsia="SimSun" w:hAnsi="Times New Roman" w:cs="Times New Roman"/>
          <w:spacing w:val="2"/>
          <w:sz w:val="20"/>
          <w:szCs w:val="20"/>
          <w:lang w:val="sr-Cyrl-RS" w:eastAsia="zh-CN"/>
        </w:rPr>
        <w:t>т</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ав</w:t>
      </w:r>
      <w:r w:rsidRPr="0017652F">
        <w:rPr>
          <w:rFonts w:ascii="Times New Roman" w:eastAsia="SimSun" w:hAnsi="Times New Roman" w:cs="Times New Roman"/>
          <w:spacing w:val="3"/>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б</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к</w:t>
      </w:r>
      <w:r w:rsidRPr="0017652F">
        <w:rPr>
          <w:rFonts w:ascii="Times New Roman" w:eastAsia="SimSun" w:hAnsi="Times New Roman" w:cs="Times New Roman"/>
          <w:sz w:val="20"/>
          <w:szCs w:val="20"/>
          <w:lang w:val="sr-Cyrl-RS" w:eastAsia="zh-CN"/>
        </w:rPr>
        <w:t>е.</w:t>
      </w:r>
    </w:p>
    <w:p w:rsidR="00B71A56" w:rsidRPr="0017652F" w:rsidRDefault="00B71A56" w:rsidP="00B71A56">
      <w:pPr>
        <w:widowControl w:val="0"/>
        <w:tabs>
          <w:tab w:val="left" w:pos="1023"/>
        </w:tabs>
        <w:kinsoku w:val="0"/>
        <w:overflowPunct w:val="0"/>
        <w:autoSpaceDE w:val="0"/>
        <w:autoSpaceDN w:val="0"/>
        <w:adjustRightInd w:val="0"/>
        <w:spacing w:after="0" w:line="229"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4"/>
          <w:szCs w:val="24"/>
          <w:lang w:val="sr-Cyrl-RS" w:eastAsia="zh-CN"/>
        </w:rPr>
        <w:br w:type="column"/>
      </w:r>
      <w:r w:rsidRPr="0017652F">
        <w:rPr>
          <w:rFonts w:ascii="Times New Roman" w:eastAsia="SimSun" w:hAnsi="Times New Roman" w:cs="Times New Roman"/>
          <w:sz w:val="20"/>
          <w:szCs w:val="20"/>
          <w:lang w:val="sr-Cyrl-RS" w:eastAsia="zh-CN"/>
        </w:rPr>
        <w:t xml:space="preserve">бр. </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p>
    <w:p w:rsidR="00B71A56" w:rsidRPr="0017652F" w:rsidRDefault="00B71A56" w:rsidP="00B71A56">
      <w:pPr>
        <w:widowControl w:val="0"/>
        <w:kinsoku w:val="0"/>
        <w:overflowPunct w:val="0"/>
        <w:autoSpaceDE w:val="0"/>
        <w:autoSpaceDN w:val="0"/>
        <w:adjustRightInd w:val="0"/>
        <w:spacing w:after="0" w:line="229"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4"/>
          <w:szCs w:val="24"/>
          <w:lang w:val="sr-Cyrl-RS" w:eastAsia="zh-CN"/>
        </w:rPr>
        <w:br w:type="column"/>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48"/>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 xml:space="preserve">е  </w:t>
      </w:r>
      <w:r w:rsidRPr="0017652F">
        <w:rPr>
          <w:rFonts w:ascii="Times New Roman" w:eastAsia="SimSun" w:hAnsi="Times New Roman" w:cs="Times New Roman"/>
          <w:spacing w:val="-2"/>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л</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 xml:space="preserve">ен </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z w:val="20"/>
          <w:szCs w:val="20"/>
          <w:lang w:val="sr-Cyrl-RS" w:eastAsia="zh-CN"/>
        </w:rPr>
        <w:t xml:space="preserve">да </w:t>
      </w:r>
      <w:r w:rsidRPr="0017652F">
        <w:rPr>
          <w:rFonts w:ascii="Times New Roman" w:eastAsia="SimSun" w:hAnsi="Times New Roman" w:cs="Times New Roman"/>
          <w:spacing w:val="2"/>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д</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2"/>
          <w:sz w:val="20"/>
          <w:szCs w:val="20"/>
          <w:lang w:val="sr-Cyrl-RS" w:eastAsia="zh-CN"/>
        </w:rPr>
        <w:t>з</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 xml:space="preserve">а </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z w:val="20"/>
          <w:szCs w:val="20"/>
          <w:lang w:val="sr-Cyrl-RS" w:eastAsia="zh-CN"/>
        </w:rPr>
        <w:t>све</w:t>
      </w:r>
    </w:p>
    <w:p w:rsidR="00B71A56" w:rsidRPr="0017652F" w:rsidRDefault="00B71A56" w:rsidP="00B71A56">
      <w:pPr>
        <w:widowControl w:val="0"/>
        <w:kinsoku w:val="0"/>
        <w:overflowPunct w:val="0"/>
        <w:autoSpaceDE w:val="0"/>
        <w:autoSpaceDN w:val="0"/>
        <w:adjustRightInd w:val="0"/>
        <w:spacing w:after="0" w:line="229" w:lineRule="exact"/>
        <w:rPr>
          <w:rFonts w:ascii="Times New Roman" w:eastAsia="SimSun" w:hAnsi="Times New Roman" w:cs="Times New Roman"/>
          <w:sz w:val="20"/>
          <w:szCs w:val="20"/>
          <w:lang w:val="sr-Cyrl-RS" w:eastAsia="zh-CN"/>
        </w:rPr>
        <w:sectPr w:rsidR="00B71A56" w:rsidRPr="0017652F">
          <w:type w:val="continuous"/>
          <w:pgSz w:w="11907" w:h="16840"/>
          <w:pgMar w:top="1080" w:right="840" w:bottom="860" w:left="1020" w:header="708" w:footer="708" w:gutter="0"/>
          <w:cols w:num="3" w:space="708" w:equalWidth="0">
            <w:col w:w="5342" w:space="40"/>
            <w:col w:w="1024" w:space="40"/>
            <w:col w:w="3601"/>
          </w:cols>
          <w:noEndnote/>
        </w:sectPr>
      </w:pPr>
    </w:p>
    <w:p w:rsidR="00B71A56" w:rsidRPr="0017652F" w:rsidRDefault="00B71A56" w:rsidP="00B71A56">
      <w:pPr>
        <w:widowControl w:val="0"/>
        <w:kinsoku w:val="0"/>
        <w:overflowPunct w:val="0"/>
        <w:autoSpaceDE w:val="0"/>
        <w:autoSpaceDN w:val="0"/>
        <w:adjustRightInd w:val="0"/>
        <w:spacing w:after="0" w:line="228"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Ч</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1"/>
          <w:sz w:val="20"/>
          <w:szCs w:val="20"/>
          <w:lang w:val="sr-Cyrl-RS" w:eastAsia="zh-CN"/>
        </w:rPr>
        <w:t>ов</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pacing w:val="1"/>
          <w:sz w:val="20"/>
          <w:szCs w:val="20"/>
          <w:lang w:val="sr-Cyrl-RS" w:eastAsia="zh-CN"/>
        </w:rPr>
        <w:t>орц</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4"/>
          <w:sz w:val="20"/>
          <w:szCs w:val="20"/>
          <w:lang w:val="sr-Cyrl-RS" w:eastAsia="zh-CN"/>
        </w:rPr>
        <w:t>ј</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Понуђ</w:t>
      </w:r>
      <w:r w:rsidRPr="0017652F">
        <w:rPr>
          <w:rFonts w:ascii="Times New Roman" w:eastAsia="SimSun" w:hAnsi="Times New Roman" w:cs="Times New Roman"/>
          <w:sz w:val="20"/>
          <w:szCs w:val="20"/>
          <w:lang w:val="sr-Cyrl-RS" w:eastAsia="zh-CN"/>
        </w:rPr>
        <w:t>ача)</w:t>
      </w:r>
      <w:r w:rsidRPr="0017652F">
        <w:rPr>
          <w:rFonts w:ascii="Times New Roman" w:eastAsia="SimSun" w:hAnsi="Times New Roman" w:cs="Times New Roman"/>
          <w:spacing w:val="1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1"/>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ва</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1"/>
          <w:sz w:val="20"/>
          <w:szCs w:val="20"/>
          <w:lang w:val="sr-Cyrl-RS" w:eastAsia="zh-CN"/>
        </w:rPr>
        <w:t>ни</w:t>
      </w:r>
      <w:r w:rsidRPr="0017652F">
        <w:rPr>
          <w:rFonts w:ascii="Times New Roman" w:eastAsia="SimSun" w:hAnsi="Times New Roman" w:cs="Times New Roman"/>
          <w:sz w:val="20"/>
          <w:szCs w:val="20"/>
          <w:lang w:val="sr-Cyrl-RS" w:eastAsia="zh-CN"/>
        </w:rPr>
        <w:t>че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z w:val="20"/>
          <w:szCs w:val="20"/>
          <w:lang w:val="sr-Cyrl-RS" w:eastAsia="zh-CN"/>
        </w:rPr>
        <w:t>с</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дар</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8"/>
          <w:sz w:val="20"/>
          <w:szCs w:val="20"/>
          <w:lang w:val="sr-Cyrl-RS" w:eastAsia="zh-CN"/>
        </w:rPr>
        <w:t xml:space="preserve"> </w:t>
      </w:r>
      <w:r w:rsidRPr="0017652F">
        <w:rPr>
          <w:rFonts w:ascii="Times New Roman" w:eastAsia="SimSun" w:hAnsi="Times New Roman" w:cs="Times New Roman"/>
          <w:sz w:val="20"/>
          <w:szCs w:val="20"/>
          <w:lang w:val="sr-Cyrl-RS" w:eastAsia="zh-CN"/>
        </w:rPr>
        <w:t>Наруч</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оц</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z w:val="20"/>
          <w:szCs w:val="20"/>
          <w:lang w:val="sr-Cyrl-RS" w:eastAsia="zh-CN"/>
        </w:rPr>
        <w:t>за</w:t>
      </w:r>
      <w:r w:rsidRPr="0017652F">
        <w:rPr>
          <w:rFonts w:ascii="Times New Roman" w:eastAsia="SimSun" w:hAnsi="Times New Roman" w:cs="Times New Roman"/>
          <w:spacing w:val="1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шење</w:t>
      </w:r>
    </w:p>
    <w:p w:rsidR="00B71A56" w:rsidRDefault="00B71A56" w:rsidP="00B71A56">
      <w:pPr>
        <w:widowControl w:val="0"/>
        <w:kinsoku w:val="0"/>
        <w:overflowPunct w:val="0"/>
        <w:autoSpaceDE w:val="0"/>
        <w:autoSpaceDN w:val="0"/>
        <w:adjustRightInd w:val="0"/>
        <w:spacing w:before="3"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е</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z w:val="20"/>
          <w:szCs w:val="20"/>
          <w:lang w:val="sr-Cyrl-RS" w:eastAsia="zh-CN"/>
        </w:rPr>
        <w:t>зе</w:t>
      </w:r>
      <w:r w:rsidRPr="0017652F">
        <w:rPr>
          <w:rFonts w:ascii="Times New Roman" w:eastAsia="SimSun" w:hAnsi="Times New Roman" w:cs="Times New Roman"/>
          <w:spacing w:val="1"/>
          <w:sz w:val="20"/>
          <w:szCs w:val="20"/>
          <w:lang w:val="sr-Cyrl-RS" w:eastAsia="zh-CN"/>
        </w:rPr>
        <w:t>ти</w:t>
      </w:r>
      <w:r w:rsidRPr="0017652F">
        <w:rPr>
          <w:rFonts w:ascii="Times New Roman" w:eastAsia="SimSun" w:hAnsi="Times New Roman" w:cs="Times New Roman"/>
          <w:sz w:val="20"/>
          <w:szCs w:val="20"/>
          <w:lang w:val="sr-Cyrl-RS" w:eastAsia="zh-CN"/>
        </w:rPr>
        <w:t>х</w:t>
      </w:r>
      <w:r w:rsidRPr="0017652F">
        <w:rPr>
          <w:rFonts w:ascii="Times New Roman" w:eastAsia="SimSun" w:hAnsi="Times New Roman" w:cs="Times New Roman"/>
          <w:spacing w:val="-1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ба</w:t>
      </w:r>
      <w:r w:rsidRPr="0017652F">
        <w:rPr>
          <w:rFonts w:ascii="Times New Roman" w:eastAsia="SimSun" w:hAnsi="Times New Roman" w:cs="Times New Roman"/>
          <w:spacing w:val="-1"/>
          <w:sz w:val="20"/>
          <w:szCs w:val="20"/>
          <w:lang w:val="sr-Cyrl-RS" w:eastAsia="zh-CN"/>
        </w:rPr>
        <w:t>в</w:t>
      </w:r>
      <w:r>
        <w:rPr>
          <w:rFonts w:ascii="Times New Roman" w:eastAsia="SimSun" w:hAnsi="Times New Roman" w:cs="Times New Roman"/>
          <w:sz w:val="20"/>
          <w:szCs w:val="20"/>
          <w:lang w:val="sr-Cyrl-RS" w:eastAsia="zh-CN"/>
        </w:rPr>
        <w:t>еза.</w:t>
      </w:r>
    </w:p>
    <w:p w:rsidR="00B71A56" w:rsidRPr="000B0253" w:rsidRDefault="00B71A56" w:rsidP="00B71A56">
      <w:pPr>
        <w:widowControl w:val="0"/>
        <w:kinsoku w:val="0"/>
        <w:overflowPunct w:val="0"/>
        <w:autoSpaceDE w:val="0"/>
        <w:autoSpaceDN w:val="0"/>
        <w:adjustRightInd w:val="0"/>
        <w:spacing w:before="3" w:after="0" w:line="240" w:lineRule="auto"/>
        <w:rPr>
          <w:rFonts w:ascii="Times New Roman" w:eastAsia="SimSun" w:hAnsi="Times New Roman" w:cs="Times New Roman"/>
          <w:sz w:val="20"/>
          <w:szCs w:val="20"/>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r w:rsidRPr="0017652F">
        <w:rPr>
          <w:rFonts w:ascii="Times New Roman" w:eastAsia="SimSun" w:hAnsi="Times New Roman" w:cs="Times New Roman"/>
          <w:noProof/>
          <w:sz w:val="24"/>
          <w:szCs w:val="24"/>
        </w:rPr>
        <mc:AlternateContent>
          <mc:Choice Requires="wpg">
            <w:drawing>
              <wp:anchor distT="0" distB="0" distL="114300" distR="114300" simplePos="0" relativeHeight="251659264" behindDoc="1" locked="0" layoutInCell="0" allowOverlap="1" wp14:anchorId="08E57DBD" wp14:editId="67156A30">
                <wp:simplePos x="0" y="0"/>
                <wp:positionH relativeFrom="page">
                  <wp:posOffset>640715</wp:posOffset>
                </wp:positionH>
                <wp:positionV relativeFrom="paragraph">
                  <wp:posOffset>-3766185</wp:posOffset>
                </wp:positionV>
                <wp:extent cx="6278245" cy="3515995"/>
                <wp:effectExtent l="2540" t="9525" r="5715" b="825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245" cy="3515995"/>
                          <a:chOff x="1009" y="-5931"/>
                          <a:chExt cx="9887" cy="5537"/>
                        </a:xfrm>
                      </wpg:grpSpPr>
                      <wps:wsp>
                        <wps:cNvPr id="13" name="Freeform 45"/>
                        <wps:cNvSpPr>
                          <a:spLocks/>
                        </wps:cNvSpPr>
                        <wps:spPr bwMode="auto">
                          <a:xfrm>
                            <a:off x="1015" y="-5925"/>
                            <a:ext cx="9875" cy="20"/>
                          </a:xfrm>
                          <a:custGeom>
                            <a:avLst/>
                            <a:gdLst>
                              <a:gd name="T0" fmla="*/ 0 w 9875"/>
                              <a:gd name="T1" fmla="*/ 0 h 20"/>
                              <a:gd name="T2" fmla="*/ 9875 w 9875"/>
                              <a:gd name="T3" fmla="*/ 0 h 20"/>
                            </a:gdLst>
                            <a:ahLst/>
                            <a:cxnLst>
                              <a:cxn ang="0">
                                <a:pos x="T0" y="T1"/>
                              </a:cxn>
                              <a:cxn ang="0">
                                <a:pos x="T2" y="T3"/>
                              </a:cxn>
                            </a:cxnLst>
                            <a:rect l="0" t="0" r="r" b="b"/>
                            <a:pathLst>
                              <a:path w="9875" h="20">
                                <a:moveTo>
                                  <a:pt x="0" y="0"/>
                                </a:moveTo>
                                <a:lnTo>
                                  <a:pt x="9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6"/>
                        <wps:cNvSpPr>
                          <a:spLocks/>
                        </wps:cNvSpPr>
                        <wps:spPr bwMode="auto">
                          <a:xfrm>
                            <a:off x="1019" y="-5920"/>
                            <a:ext cx="20" cy="5515"/>
                          </a:xfrm>
                          <a:custGeom>
                            <a:avLst/>
                            <a:gdLst>
                              <a:gd name="T0" fmla="*/ 0 w 20"/>
                              <a:gd name="T1" fmla="*/ 0 h 5515"/>
                              <a:gd name="T2" fmla="*/ 0 w 20"/>
                              <a:gd name="T3" fmla="*/ 5515 h 5515"/>
                            </a:gdLst>
                            <a:ahLst/>
                            <a:cxnLst>
                              <a:cxn ang="0">
                                <a:pos x="T0" y="T1"/>
                              </a:cxn>
                              <a:cxn ang="0">
                                <a:pos x="T2" y="T3"/>
                              </a:cxn>
                            </a:cxnLst>
                            <a:rect l="0" t="0" r="r" b="b"/>
                            <a:pathLst>
                              <a:path w="20" h="5515">
                                <a:moveTo>
                                  <a:pt x="0" y="0"/>
                                </a:moveTo>
                                <a:lnTo>
                                  <a:pt x="0" y="551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7"/>
                        <wps:cNvSpPr>
                          <a:spLocks/>
                        </wps:cNvSpPr>
                        <wps:spPr bwMode="auto">
                          <a:xfrm>
                            <a:off x="10885" y="-5920"/>
                            <a:ext cx="20" cy="5515"/>
                          </a:xfrm>
                          <a:custGeom>
                            <a:avLst/>
                            <a:gdLst>
                              <a:gd name="T0" fmla="*/ 0 w 20"/>
                              <a:gd name="T1" fmla="*/ 0 h 5515"/>
                              <a:gd name="T2" fmla="*/ 0 w 20"/>
                              <a:gd name="T3" fmla="*/ 5515 h 5515"/>
                            </a:gdLst>
                            <a:ahLst/>
                            <a:cxnLst>
                              <a:cxn ang="0">
                                <a:pos x="T0" y="T1"/>
                              </a:cxn>
                              <a:cxn ang="0">
                                <a:pos x="T2" y="T3"/>
                              </a:cxn>
                            </a:cxnLst>
                            <a:rect l="0" t="0" r="r" b="b"/>
                            <a:pathLst>
                              <a:path w="20" h="5515">
                                <a:moveTo>
                                  <a:pt x="0" y="0"/>
                                </a:moveTo>
                                <a:lnTo>
                                  <a:pt x="0" y="551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8"/>
                        <wps:cNvSpPr>
                          <a:spLocks/>
                        </wps:cNvSpPr>
                        <wps:spPr bwMode="auto">
                          <a:xfrm>
                            <a:off x="1015" y="-400"/>
                            <a:ext cx="9875" cy="20"/>
                          </a:xfrm>
                          <a:custGeom>
                            <a:avLst/>
                            <a:gdLst>
                              <a:gd name="T0" fmla="*/ 0 w 9875"/>
                              <a:gd name="T1" fmla="*/ 0 h 20"/>
                              <a:gd name="T2" fmla="*/ 9875 w 9875"/>
                              <a:gd name="T3" fmla="*/ 0 h 20"/>
                            </a:gdLst>
                            <a:ahLst/>
                            <a:cxnLst>
                              <a:cxn ang="0">
                                <a:pos x="T0" y="T1"/>
                              </a:cxn>
                              <a:cxn ang="0">
                                <a:pos x="T2" y="T3"/>
                              </a:cxn>
                            </a:cxnLst>
                            <a:rect l="0" t="0" r="r" b="b"/>
                            <a:pathLst>
                              <a:path w="9875" h="20">
                                <a:moveTo>
                                  <a:pt x="0" y="0"/>
                                </a:moveTo>
                                <a:lnTo>
                                  <a:pt x="987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18A6E" id="Group 12" o:spid="_x0000_s1026" style="position:absolute;margin-left:50.45pt;margin-top:-296.55pt;width:494.35pt;height:276.85pt;z-index:-251657216;mso-position-horizontal-relative:page" coordorigin="1009,-5931" coordsize="9887,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" o:allowincell="f">
                <v:shape id="Freeform 45" o:spid="_x0000_s1027" style="position:absolute;left:1015;top:-5925;width:9875;height:20;visibility:visible;mso-wrap-style:square;v-text-anchor:top" coordsize="98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jDMEA&#10;AADbAAAADwAAAGRycy9kb3ducmV2LnhtbERPTYvCMBC9C/6HMII3TV1hV6tRtCjsYRGseh+bMS02&#10;k9JktfvvNwsL3ubxPme57mwtHtT6yrGCyTgBQVw4XbFRcD7tRzMQPiBrrB2Tgh/ysF71e0tMtXvy&#10;kR55MCKGsE9RQRlCk0rpi5Is+rFriCN3c63FEGFrpG7xGcNtLd+S5F1arDg2lNhQVlJxz7+tgm1m&#10;Zge/uV2n5iM77Gh++dL5XqnhoNssQATqwkv87/7Ucf4U/n6J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sowzBAAAA2wAAAA8AAAAAAAAAAAAAAAAAmAIAAGRycy9kb3du&#10;cmV2LnhtbFBLBQYAAAAABAAEAPUAAACGAwAAAAA=&#10;" path="m,l9875,e" filled="f" strokeweight=".58pt">
                  <v:path arrowok="t" o:connecttype="custom" o:connectlocs="0,0;9875,0" o:connectangles="0,0"/>
                </v:shape>
                <v:shape id="Freeform 46" o:spid="_x0000_s1028" style="position:absolute;left:1019;top:-5920;width:20;height:5515;visibility:visible;mso-wrap-style:square;v-text-anchor:top" coordsize="20,5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uFcEA&#10;AADbAAAADwAAAGRycy9kb3ducmV2LnhtbERPS4vCMBC+L/gfwgheFk2V9UE1iiguwl7cqvehGdtq&#10;MylNrPXfmwVhb/PxPWexak0pGqpdYVnBcBCBIE6tLjhTcDru+jMQziNrLC2Tgic5WC07HwuMtX3w&#10;LzWJz0QIYRejgtz7KpbSpTkZdANbEQfuYmuDPsA6k7rGRwg3pRxF0UQaLDg05FjRJqf0ltyNgvZw&#10;KLLxsLlOv92z3I5+LsnnuVGq123XcxCeWv8vfrv3Osz/gr9fw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kLhXBAAAA2wAAAA8AAAAAAAAAAAAAAAAAmAIAAGRycy9kb3du&#10;cmV2LnhtbFBLBQYAAAAABAAEAPUAAACGAwAAAAA=&#10;" path="m,l,5515e" filled="f" strokeweight=".20458mm">
                  <v:path arrowok="t" o:connecttype="custom" o:connectlocs="0,0;0,5515" o:connectangles="0,0"/>
                </v:shape>
                <v:shape id="Freeform 47" o:spid="_x0000_s1029" style="position:absolute;left:10885;top:-5920;width:20;height:5515;visibility:visible;mso-wrap-style:square;v-text-anchor:top" coordsize="20,5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LjsIA&#10;AADbAAAADwAAAGRycy9kb3ducmV2LnhtbERPS2vCQBC+F/oflin0ImajoJXUTRBLS8GLjfY+ZMck&#10;bXY2ZLd5/HtXEHqbj+8522w0jeipc7VlBYsoBkFcWF1zqeB8ep9vQDiPrLGxTAomcpCljw9bTLQd&#10;+Iv63JcihLBLUEHlfZtI6YqKDLrItsSBu9jOoA+wK6XucAjhppHLOF5LgzWHhgpb2ldU/OZ/RsF4&#10;PNblatH/vHy4qXlbHi757LtX6vlp3L2C8DT6f/Hd/anD/BXcfgk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IuOwgAAANsAAAAPAAAAAAAAAAAAAAAAAJgCAABkcnMvZG93&#10;bnJldi54bWxQSwUGAAAAAAQABAD1AAAAhwMAAAAA&#10;" path="m,l,5515e" filled="f" strokeweight=".20458mm">
                  <v:path arrowok="t" o:connecttype="custom" o:connectlocs="0,0;0,5515" o:connectangles="0,0"/>
                </v:shape>
                <v:shape id="Freeform 48" o:spid="_x0000_s1030" style="position:absolute;left:1015;top:-400;width:9875;height:20;visibility:visible;mso-wrap-style:square;v-text-anchor:top" coordsize="98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RCsEA&#10;AADbAAAADwAAAGRycy9kb3ducmV2LnhtbERPzWrCQBC+C77DMoKXopt6EJu6ilhaREqh0QcYstNs&#10;2uxsmtlqfPuuIHibj+93luveN+pEndSBDTxOM1DEZbA1VwaOh9fJApREZItNYDJwIYH1ajhYYm7D&#10;mT/pVMRKpRCWHA24GNtcaykdeZRpaIkT9xU6jzHBrtK2w3MK942eZdlce6w5NThsaeuo/Cn+vAEv&#10;Tx8vMysPbiG/37Z6E33YvxszHvWbZ1CR+ngX39w7m+bP4fpLOk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kQrBAAAA2wAAAA8AAAAAAAAAAAAAAAAAmAIAAGRycy9kb3du&#10;cmV2LnhtbFBLBQYAAAAABAAEAPUAAACGAwAAAAA=&#10;" path="m,l9875,e" filled="f" strokeweight=".20458mm">
                  <v:path arrowok="t" o:connecttype="custom" o:connectlocs="0,0;9875,0" o:connectangles="0,0"/>
                </v:shape>
                <w10:wrap anchorx="page"/>
              </v:group>
            </w:pict>
          </mc:Fallback>
        </mc:AlternateContent>
      </w:r>
      <w:r w:rsidRPr="0017652F">
        <w:rPr>
          <w:rFonts w:ascii="Times New Roman" w:eastAsia="SimSun" w:hAnsi="Times New Roman" w:cs="Times New Roman"/>
          <w:b/>
          <w:bCs/>
          <w:w w:val="99"/>
          <w:sz w:val="20"/>
          <w:szCs w:val="20"/>
          <w:u w:val="thick"/>
          <w:lang w:val="sr-Cyrl-RS" w:eastAsia="zh-CN"/>
        </w:rPr>
        <w:t xml:space="preserve"> </w:t>
      </w: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b/>
          <w:bCs/>
          <w:w w:val="99"/>
          <w:sz w:val="20"/>
          <w:szCs w:val="20"/>
          <w:u w:val="thick"/>
          <w:lang w:val="sr-Cyrl-RS" w:eastAsia="zh-CN"/>
        </w:rPr>
      </w:pPr>
    </w:p>
    <w:p w:rsidR="00B71A56" w:rsidRPr="0017652F"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noProof/>
          <w:sz w:val="24"/>
          <w:szCs w:val="24"/>
        </w:rPr>
        <mc:AlternateContent>
          <mc:Choice Requires="wpg">
            <w:drawing>
              <wp:anchor distT="0" distB="0" distL="114300" distR="114300" simplePos="0" relativeHeight="251660288" behindDoc="1" locked="0" layoutInCell="0" allowOverlap="1" wp14:anchorId="3B97ABEC" wp14:editId="44AB5992">
                <wp:simplePos x="0" y="0"/>
                <wp:positionH relativeFrom="page">
                  <wp:posOffset>483235</wp:posOffset>
                </wp:positionH>
                <wp:positionV relativeFrom="paragraph">
                  <wp:posOffset>-20320</wp:posOffset>
                </wp:positionV>
                <wp:extent cx="6240145" cy="1631950"/>
                <wp:effectExtent l="2540" t="10160" r="5715" b="571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145" cy="1631950"/>
                          <a:chOff x="1069" y="726"/>
                          <a:chExt cx="9827" cy="2570"/>
                        </a:xfrm>
                      </wpg:grpSpPr>
                      <wps:wsp>
                        <wps:cNvPr id="18" name="Freeform 50"/>
                        <wps:cNvSpPr>
                          <a:spLocks/>
                        </wps:cNvSpPr>
                        <wps:spPr bwMode="auto">
                          <a:xfrm>
                            <a:off x="1075" y="732"/>
                            <a:ext cx="9815" cy="2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51"/>
                        <wps:cNvSpPr>
                          <a:spLocks/>
                        </wps:cNvSpPr>
                        <wps:spPr bwMode="auto">
                          <a:xfrm>
                            <a:off x="1079" y="736"/>
                            <a:ext cx="20" cy="2550"/>
                          </a:xfrm>
                          <a:custGeom>
                            <a:avLst/>
                            <a:gdLst>
                              <a:gd name="T0" fmla="*/ 0 w 20"/>
                              <a:gd name="T1" fmla="*/ 0 h 2550"/>
                              <a:gd name="T2" fmla="*/ 0 w 20"/>
                              <a:gd name="T3" fmla="*/ 2549 h 2550"/>
                            </a:gdLst>
                            <a:ahLst/>
                            <a:cxnLst>
                              <a:cxn ang="0">
                                <a:pos x="T0" y="T1"/>
                              </a:cxn>
                              <a:cxn ang="0">
                                <a:pos x="T2" y="T3"/>
                              </a:cxn>
                            </a:cxnLst>
                            <a:rect l="0" t="0" r="r" b="b"/>
                            <a:pathLst>
                              <a:path w="20" h="2550">
                                <a:moveTo>
                                  <a:pt x="0" y="0"/>
                                </a:moveTo>
                                <a:lnTo>
                                  <a:pt x="0" y="254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52"/>
                        <wps:cNvSpPr>
                          <a:spLocks/>
                        </wps:cNvSpPr>
                        <wps:spPr bwMode="auto">
                          <a:xfrm>
                            <a:off x="10885" y="736"/>
                            <a:ext cx="20" cy="2550"/>
                          </a:xfrm>
                          <a:custGeom>
                            <a:avLst/>
                            <a:gdLst>
                              <a:gd name="T0" fmla="*/ 0 w 20"/>
                              <a:gd name="T1" fmla="*/ 0 h 2550"/>
                              <a:gd name="T2" fmla="*/ 0 w 20"/>
                              <a:gd name="T3" fmla="*/ 2549 h 2550"/>
                            </a:gdLst>
                            <a:ahLst/>
                            <a:cxnLst>
                              <a:cxn ang="0">
                                <a:pos x="T0" y="T1"/>
                              </a:cxn>
                              <a:cxn ang="0">
                                <a:pos x="T2" y="T3"/>
                              </a:cxn>
                            </a:cxnLst>
                            <a:rect l="0" t="0" r="r" b="b"/>
                            <a:pathLst>
                              <a:path w="20" h="2550">
                                <a:moveTo>
                                  <a:pt x="0" y="0"/>
                                </a:moveTo>
                                <a:lnTo>
                                  <a:pt x="0" y="254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3"/>
                        <wps:cNvSpPr>
                          <a:spLocks/>
                        </wps:cNvSpPr>
                        <wps:spPr bwMode="auto">
                          <a:xfrm>
                            <a:off x="1075" y="3291"/>
                            <a:ext cx="9815" cy="20"/>
                          </a:xfrm>
                          <a:custGeom>
                            <a:avLst/>
                            <a:gdLst>
                              <a:gd name="T0" fmla="*/ 0 w 9815"/>
                              <a:gd name="T1" fmla="*/ 0 h 20"/>
                              <a:gd name="T2" fmla="*/ 9815 w 9815"/>
                              <a:gd name="T3" fmla="*/ 0 h 20"/>
                            </a:gdLst>
                            <a:ahLst/>
                            <a:cxnLst>
                              <a:cxn ang="0">
                                <a:pos x="T0" y="T1"/>
                              </a:cxn>
                              <a:cxn ang="0">
                                <a:pos x="T2" y="T3"/>
                              </a:cxn>
                            </a:cxnLst>
                            <a:rect l="0" t="0" r="r" b="b"/>
                            <a:pathLst>
                              <a:path w="9815" h="20">
                                <a:moveTo>
                                  <a:pt x="0" y="0"/>
                                </a:moveTo>
                                <a:lnTo>
                                  <a:pt x="981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4"/>
                        <wps:cNvSpPr>
                          <a:spLocks/>
                        </wps:cNvSpPr>
                        <wps:spPr bwMode="auto">
                          <a:xfrm>
                            <a:off x="1132" y="2106"/>
                            <a:ext cx="7493" cy="20"/>
                          </a:xfrm>
                          <a:custGeom>
                            <a:avLst/>
                            <a:gdLst>
                              <a:gd name="T0" fmla="*/ 0 w 7493"/>
                              <a:gd name="T1" fmla="*/ 0 h 20"/>
                              <a:gd name="T2" fmla="*/ 7492 w 7493"/>
                              <a:gd name="T3" fmla="*/ 0 h 20"/>
                            </a:gdLst>
                            <a:ahLst/>
                            <a:cxnLst>
                              <a:cxn ang="0">
                                <a:pos x="T0" y="T1"/>
                              </a:cxn>
                              <a:cxn ang="0">
                                <a:pos x="T2" y="T3"/>
                              </a:cxn>
                            </a:cxnLst>
                            <a:rect l="0" t="0" r="r" b="b"/>
                            <a:pathLst>
                              <a:path w="7493" h="20">
                                <a:moveTo>
                                  <a:pt x="0" y="0"/>
                                </a:moveTo>
                                <a:lnTo>
                                  <a:pt x="7492"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408D3" id="Group 17" o:spid="_x0000_s1026" style="position:absolute;margin-left:38.05pt;margin-top:-1.6pt;width:491.35pt;height:128.5pt;z-index:-251656192;mso-position-horizontal-relative:page" coordorigin="1069,726" coordsize="9827,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" o:allowincell="f">
                <v:shape id="Freeform 50" o:spid="_x0000_s1027" style="position:absolute;left:1075;top:732;width:9815;height:20;visibility:visible;mso-wrap-style:square;v-text-anchor:top" coordsize="98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E+cMA&#10;AADbAAAADwAAAGRycy9kb3ducmV2LnhtbESPQW/CMAyF70j7D5En7QbpODDUkVbbEKgSp0G5e43X&#10;djRO1QTa/Xt8mLSbrff83udNPrlO3WgIrWcDz4sEFHHlbcu1gfK0m69BhYhssfNMBn4pQJ49zDaY&#10;Wj/yJ92OsVYSwiFFA02Mfap1qBpyGBa+Jxbt2w8Oo6xDre2Ao4S7Ti+TZKUdtiwNDfb00VB1OV6d&#10;ge1L7wv8uZbF+X3sxvX+oHeXL2OeHqe3V1CRpvhv/rsurOALrPwiA+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NE+cMAAADbAAAADwAAAAAAAAAAAAAAAACYAgAAZHJzL2Rv&#10;d25yZXYueG1sUEsFBgAAAAAEAAQA9QAAAIgDAAAAAA==&#10;" path="m,l9815,e" filled="f" strokeweight=".20458mm">
                  <v:path arrowok="t" o:connecttype="custom" o:connectlocs="0,0;9815,0" o:connectangles="0,0"/>
                </v:shape>
                <v:shape id="Freeform 51" o:spid="_x0000_s1028" style="position:absolute;left:1079;top:736;width:20;height:2550;visibility:visible;mso-wrap-style:square;v-text-anchor:top" coordsize="20,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MZ8EA&#10;AADbAAAADwAAAGRycy9kb3ducmV2LnhtbERPS4vCMBC+L/gfwgheFk11wUc1igiCsAfRVbwOzdgU&#10;m0lpolZ/vRGEvc3H95zZorGluFHtC8cK+r0EBHHmdMG5gsPfujsG4QOyxtIxKXiQh8W89TXDVLs7&#10;7+i2D7mIIexTVGBCqFIpfWbIou+5ijhyZ1dbDBHWudQ13mO4LeUgSYbSYsGxwWBFK0PZZX+1CvjH&#10;nLZWVr/HUW6bzeC5fnwfjkp12s1yCiJQE/7FH/dGx/kTeP8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DTGfBAAAA2wAAAA8AAAAAAAAAAAAAAAAAmAIAAGRycy9kb3du&#10;cmV2LnhtbFBLBQYAAAAABAAEAPUAAACGAwAAAAA=&#10;" path="m,l,2549e" filled="f" strokeweight=".20458mm">
                  <v:path arrowok="t" o:connecttype="custom" o:connectlocs="0,0;0,2549" o:connectangles="0,0"/>
                </v:shape>
                <v:shape id="Freeform 52" o:spid="_x0000_s1029" style="position:absolute;left:10885;top:736;width:20;height:2550;visibility:visible;mso-wrap-style:square;v-text-anchor:top" coordsize="20,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UvR8IA&#10;AADbAAAADwAAAGRycy9kb3ducmV2LnhtbERPz2vCMBS+C/4P4Qm7iKZ2MEc1LWNQEHYYq8quj+at&#10;KWteShNru79+OQx2/Ph+H4vJdmKkwbeOFey2CQji2umWGwWXc7l5BuEDssbOMSmYyUORLxdHzLS7&#10;8weNVWhEDGGfoQITQp9J6WtDFv3W9cSR+3KDxRDh0Eg94D2G206mSfIkLbYcGwz29Gqo/q5uVgE/&#10;ms93K/u3676x0yn9Kef15arUw2p6OYAINIV/8Z/7pBWk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VS9HwgAAANsAAAAPAAAAAAAAAAAAAAAAAJgCAABkcnMvZG93&#10;bnJldi54bWxQSwUGAAAAAAQABAD1AAAAhwMAAAAA&#10;" path="m,l,2549e" filled="f" strokeweight=".20458mm">
                  <v:path arrowok="t" o:connecttype="custom" o:connectlocs="0,0;0,2549" o:connectangles="0,0"/>
                </v:shape>
                <v:shape id="Freeform 53" o:spid="_x0000_s1030" style="position:absolute;left:1075;top:3291;width:9815;height:20;visibility:visible;mso-wrap-style:square;v-text-anchor:top" coordsize="98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2cEA&#10;AADbAAAADwAAAGRycy9kb3ducmV2LnhtbESPS6vCMBSE94L/IRzBnaa6UKlG8YFScOVrf2yObbU5&#10;KU20vf/+Rrhwl8PMfMMsVq0pxYdqV1hWMBpGIIhTqwvOFFwv+8EMhPPIGkvLpOCHHKyW3c4CY20b&#10;PtHn7DMRIOxiVJB7X8VSujQng25oK+LgPWxt0AdZZ1LX2AS4KeU4iibSYMFhIceKtjmlr/PbKNhN&#10;K5vg831NbpumbGaHo9y/7kr1e+16DsJT6//Df+1EKxiP4Psl/A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1J9nBAAAA2wAAAA8AAAAAAAAAAAAAAAAAmAIAAGRycy9kb3du&#10;cmV2LnhtbFBLBQYAAAAABAAEAPUAAACGAwAAAAA=&#10;" path="m,l9815,e" filled="f" strokeweight=".20458mm">
                  <v:path arrowok="t" o:connecttype="custom" o:connectlocs="0,0;9815,0" o:connectangles="0,0"/>
                </v:shape>
                <v:shape id="Freeform 54" o:spid="_x0000_s1031" style="position:absolute;left:1132;top:2106;width:7493;height:20;visibility:visible;mso-wrap-style:square;v-text-anchor:top" coordsize="74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2+bsMA&#10;AADbAAAADwAAAGRycy9kb3ducmV2LnhtbESPQWvCQBSE74L/YXlCb7ppIFKiq0hLQRAq2tLi7ZF9&#10;JsHs27C7JvHfu4LQ4zDzzTDL9WAa0ZHztWUFr7MEBHFhdc2lgp/vz+kbCB+QNTaWScGNPKxX49ES&#10;c217PlB3DKWIJexzVFCF0OZS+qIig35mW+Lona0zGKJ0pdQO+1huGpkmyVwarDkuVNjSe0XF5Xg1&#10;CtKD3Xyc/orsove/iT/tKLt2X0q9TIbNAkSgIfyHn/RWRy6Fx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2+bsMAAADbAAAADwAAAAAAAAAAAAAAAACYAgAAZHJzL2Rv&#10;d25yZXYueG1sUEsFBgAAAAAEAAQA9QAAAIgDAAAAAA==&#10;" path="m,l7492,e" filled="f" strokeweight=".14053mm">
                  <v:path arrowok="t" o:connecttype="custom" o:connectlocs="0,0;7492,0" o:connectangles="0,0"/>
                </v:shape>
                <w10:wrap anchorx="page"/>
              </v:group>
            </w:pict>
          </mc:Fallback>
        </mc:AlternateContent>
      </w:r>
      <w:r w:rsidRPr="0017652F">
        <w:rPr>
          <w:rFonts w:ascii="Times New Roman" w:eastAsia="SimSun" w:hAnsi="Times New Roman" w:cs="Times New Roman"/>
          <w:b/>
          <w:bCs/>
          <w:sz w:val="20"/>
          <w:szCs w:val="20"/>
          <w:u w:val="thick"/>
          <w:lang w:val="sr-Cyrl-RS" w:eastAsia="zh-CN"/>
        </w:rPr>
        <w:t>АКО</w:t>
      </w:r>
      <w:r w:rsidRPr="0017652F">
        <w:rPr>
          <w:rFonts w:ascii="Times New Roman" w:eastAsia="SimSun" w:hAnsi="Times New Roman" w:cs="Times New Roman"/>
          <w:b/>
          <w:bCs/>
          <w:spacing w:val="45"/>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Ј</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Е</w:t>
      </w:r>
      <w:r w:rsidRPr="0017652F">
        <w:rPr>
          <w:rFonts w:ascii="Times New Roman" w:eastAsia="SimSun" w:hAnsi="Times New Roman" w:cs="Times New Roman"/>
          <w:b/>
          <w:bCs/>
          <w:spacing w:val="44"/>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П</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Н</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УДА</w:t>
      </w:r>
      <w:r w:rsidRPr="0017652F">
        <w:rPr>
          <w:rFonts w:ascii="Times New Roman" w:eastAsia="SimSun" w:hAnsi="Times New Roman" w:cs="Times New Roman"/>
          <w:b/>
          <w:bCs/>
          <w:spacing w:val="45"/>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ДАТ</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А</w:t>
      </w:r>
      <w:r w:rsidRPr="0017652F">
        <w:rPr>
          <w:rFonts w:ascii="Times New Roman" w:eastAsia="SimSun" w:hAnsi="Times New Roman" w:cs="Times New Roman"/>
          <w:b/>
          <w:bCs/>
          <w:spacing w:val="45"/>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СА</w:t>
      </w:r>
      <w:r w:rsidRPr="0017652F">
        <w:rPr>
          <w:rFonts w:ascii="Times New Roman" w:eastAsia="SimSun" w:hAnsi="Times New Roman" w:cs="Times New Roman"/>
          <w:b/>
          <w:bCs/>
          <w:spacing w:val="45"/>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П</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ДИ</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ЗВ</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pacing w:val="-1"/>
          <w:sz w:val="20"/>
          <w:szCs w:val="20"/>
          <w:u w:val="thick"/>
          <w:lang w:val="sr-Cyrl-RS" w:eastAsia="zh-CN"/>
        </w:rPr>
        <w:t>Ђ</w:t>
      </w:r>
      <w:r w:rsidRPr="0017652F">
        <w:rPr>
          <w:rFonts w:ascii="Times New Roman" w:eastAsia="SimSun" w:hAnsi="Times New Roman" w:cs="Times New Roman"/>
          <w:b/>
          <w:bCs/>
          <w:sz w:val="20"/>
          <w:szCs w:val="20"/>
          <w:u w:val="thick"/>
          <w:lang w:val="sr-Cyrl-RS" w:eastAsia="zh-CN"/>
        </w:rPr>
        <w:t>АЧЕМ /П</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ДИ</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ЗВ</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О</w:t>
      </w:r>
      <w:r w:rsidRPr="0017652F">
        <w:rPr>
          <w:rFonts w:ascii="Times New Roman" w:eastAsia="SimSun" w:hAnsi="Times New Roman" w:cs="Times New Roman"/>
          <w:b/>
          <w:bCs/>
          <w:spacing w:val="-3"/>
          <w:sz w:val="20"/>
          <w:szCs w:val="20"/>
          <w:u w:val="thick"/>
          <w:lang w:val="sr-Cyrl-RS" w:eastAsia="zh-CN"/>
        </w:rPr>
        <w:t xml:space="preserve"> </w:t>
      </w:r>
      <w:r w:rsidRPr="0017652F">
        <w:rPr>
          <w:rFonts w:ascii="Times New Roman" w:eastAsia="SimSun" w:hAnsi="Times New Roman" w:cs="Times New Roman"/>
          <w:b/>
          <w:bCs/>
          <w:spacing w:val="-1"/>
          <w:sz w:val="20"/>
          <w:szCs w:val="20"/>
          <w:u w:val="thick"/>
          <w:lang w:val="sr-Cyrl-RS" w:eastAsia="zh-CN"/>
        </w:rPr>
        <w:t>Ђ</w:t>
      </w:r>
      <w:r w:rsidRPr="0017652F">
        <w:rPr>
          <w:rFonts w:ascii="Times New Roman" w:eastAsia="SimSun" w:hAnsi="Times New Roman" w:cs="Times New Roman"/>
          <w:b/>
          <w:bCs/>
          <w:sz w:val="20"/>
          <w:szCs w:val="20"/>
          <w:u w:val="thick"/>
          <w:lang w:val="sr-Cyrl-RS" w:eastAsia="zh-CN"/>
        </w:rPr>
        <w:t>АЧИ</w:t>
      </w:r>
      <w:r w:rsidRPr="0017652F">
        <w:rPr>
          <w:rFonts w:ascii="Times New Roman" w:eastAsia="SimSun" w:hAnsi="Times New Roman" w:cs="Times New Roman"/>
          <w:b/>
          <w:bCs/>
          <w:spacing w:val="-2"/>
          <w:sz w:val="20"/>
          <w:szCs w:val="20"/>
          <w:u w:val="thick"/>
          <w:lang w:val="sr-Cyrl-RS" w:eastAsia="zh-CN"/>
        </w:rPr>
        <w:t xml:space="preserve"> </w:t>
      </w:r>
      <w:r w:rsidRPr="0017652F">
        <w:rPr>
          <w:rFonts w:ascii="Times New Roman" w:eastAsia="SimSun" w:hAnsi="Times New Roman" w:cs="Times New Roman"/>
          <w:b/>
          <w:bCs/>
          <w:sz w:val="20"/>
          <w:szCs w:val="20"/>
          <w:u w:val="thick"/>
          <w:lang w:val="sr-Cyrl-RS" w:eastAsia="zh-CN"/>
        </w:rPr>
        <w:t>М А:</w:t>
      </w:r>
      <w:r w:rsidRPr="0017652F">
        <w:rPr>
          <w:rFonts w:ascii="Times New Roman" w:eastAsia="SimSun" w:hAnsi="Times New Roman" w:cs="Times New Roman"/>
          <w:b/>
          <w:bCs/>
          <w:spacing w:val="4"/>
          <w:w w:val="99"/>
          <w:sz w:val="20"/>
          <w:szCs w:val="20"/>
          <w:u w:val="thick"/>
          <w:lang w:val="sr-Cyrl-RS" w:eastAsia="zh-CN"/>
        </w:rPr>
        <w:t xml:space="preserve"> </w:t>
      </w:r>
    </w:p>
    <w:p w:rsidR="00B71A56" w:rsidRPr="0017652F" w:rsidRDefault="00B71A56" w:rsidP="00B71A56">
      <w:pPr>
        <w:widowControl w:val="0"/>
        <w:kinsoku w:val="0"/>
        <w:overflowPunct w:val="0"/>
        <w:autoSpaceDE w:val="0"/>
        <w:autoSpaceDN w:val="0"/>
        <w:adjustRightInd w:val="0"/>
        <w:spacing w:before="5" w:after="0" w:line="150" w:lineRule="exact"/>
        <w:rPr>
          <w:rFonts w:ascii="Times New Roman" w:eastAsia="SimSun" w:hAnsi="Times New Roman" w:cs="Times New Roman"/>
          <w:sz w:val="15"/>
          <w:szCs w:val="15"/>
          <w:lang w:val="sr-Cyrl-RS" w:eastAsia="zh-CN"/>
        </w:rPr>
      </w:pPr>
    </w:p>
    <w:p w:rsidR="00B71A56" w:rsidRPr="0017652F" w:rsidRDefault="00B71A56" w:rsidP="00B71A56">
      <w:pPr>
        <w:widowControl w:val="0"/>
        <w:tabs>
          <w:tab w:val="left" w:pos="924"/>
        </w:tabs>
        <w:kinsoku w:val="0"/>
        <w:overflowPunct w:val="0"/>
        <w:autoSpaceDE w:val="0"/>
        <w:autoSpaceDN w:val="0"/>
        <w:adjustRightInd w:val="0"/>
        <w:spacing w:before="73" w:after="0" w:line="240" w:lineRule="auto"/>
        <w:ind w:right="179"/>
        <w:jc w:val="center"/>
        <w:rPr>
          <w:rFonts w:ascii="Times New Roman" w:eastAsia="SimSun" w:hAnsi="Times New Roman" w:cs="Times New Roman"/>
          <w:sz w:val="20"/>
          <w:szCs w:val="20"/>
          <w:lang w:val="sr-Cyrl-RS" w:eastAsia="zh-CN"/>
        </w:rPr>
      </w:pPr>
      <w:r w:rsidRPr="0017652F">
        <w:rPr>
          <w:rFonts w:ascii="Times New Roman" w:eastAsia="SimSun" w:hAnsi="Times New Roman" w:cs="Times New Roman"/>
          <w:b/>
          <w:bCs/>
          <w:sz w:val="20"/>
          <w:szCs w:val="20"/>
          <w:lang w:val="sr-Cyrl-RS" w:eastAsia="zh-CN"/>
        </w:rPr>
        <w:t>Ч</w:t>
      </w:r>
      <w:r w:rsidRPr="0017652F">
        <w:rPr>
          <w:rFonts w:ascii="Times New Roman" w:eastAsia="SimSun" w:hAnsi="Times New Roman" w:cs="Times New Roman"/>
          <w:b/>
          <w:bCs/>
          <w:spacing w:val="1"/>
          <w:sz w:val="20"/>
          <w:szCs w:val="20"/>
          <w:lang w:val="sr-Cyrl-RS" w:eastAsia="zh-CN"/>
        </w:rPr>
        <w:t>ла</w:t>
      </w:r>
      <w:r w:rsidRPr="0017652F">
        <w:rPr>
          <w:rFonts w:ascii="Times New Roman" w:eastAsia="SimSun" w:hAnsi="Times New Roman" w:cs="Times New Roman"/>
          <w:b/>
          <w:bCs/>
          <w:sz w:val="20"/>
          <w:szCs w:val="20"/>
          <w:lang w:val="sr-Cyrl-RS" w:eastAsia="zh-CN"/>
        </w:rPr>
        <w:t>н</w:t>
      </w:r>
      <w:r w:rsidRPr="0017652F">
        <w:rPr>
          <w:rFonts w:ascii="Times New Roman" w:eastAsia="SimSun" w:hAnsi="Times New Roman" w:cs="Times New Roman"/>
          <w:b/>
          <w:bCs/>
          <w:sz w:val="20"/>
          <w:szCs w:val="20"/>
          <w:u w:val="single"/>
          <w:lang w:val="sr-Cyrl-RS" w:eastAsia="zh-CN"/>
        </w:rPr>
        <w:tab/>
      </w:r>
      <w:r w:rsidRPr="0017652F">
        <w:rPr>
          <w:rFonts w:ascii="Times New Roman" w:eastAsia="SimSun" w:hAnsi="Times New Roman" w:cs="Times New Roman"/>
          <w:b/>
          <w:bCs/>
          <w:sz w:val="20"/>
          <w:szCs w:val="20"/>
          <w:lang w:val="sr-Cyrl-RS" w:eastAsia="zh-CN"/>
        </w:rPr>
        <w:t>.</w:t>
      </w:r>
    </w:p>
    <w:p w:rsidR="00B71A56" w:rsidRPr="0017652F" w:rsidRDefault="00B71A56" w:rsidP="00B71A56">
      <w:pPr>
        <w:widowControl w:val="0"/>
        <w:kinsoku w:val="0"/>
        <w:overflowPunct w:val="0"/>
        <w:autoSpaceDE w:val="0"/>
        <w:autoSpaceDN w:val="0"/>
        <w:adjustRightInd w:val="0"/>
        <w:spacing w:before="6"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Изврш</w:t>
      </w:r>
      <w:r w:rsidRPr="0017652F">
        <w:rPr>
          <w:rFonts w:ascii="Times New Roman" w:eastAsia="SimSun" w:hAnsi="Times New Roman" w:cs="Times New Roman"/>
          <w:spacing w:val="-1"/>
          <w:sz w:val="20"/>
          <w:szCs w:val="20"/>
          <w:lang w:val="sr-Cyrl-RS" w:eastAsia="zh-CN"/>
        </w:rPr>
        <w:t>ил</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ц</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део</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аба</w:t>
      </w:r>
      <w:r w:rsidRPr="0017652F">
        <w:rPr>
          <w:rFonts w:ascii="Times New Roman" w:eastAsia="SimSun" w:hAnsi="Times New Roman" w:cs="Times New Roman"/>
          <w:spacing w:val="2"/>
          <w:sz w:val="20"/>
          <w:szCs w:val="20"/>
          <w:lang w:val="sr-Cyrl-RS" w:eastAsia="zh-CN"/>
        </w:rPr>
        <w:t>в</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едмет</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вог</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3"/>
          <w:sz w:val="20"/>
          <w:szCs w:val="20"/>
          <w:lang w:val="sr-Cyrl-RS" w:eastAsia="zh-CN"/>
        </w:rPr>
        <w:t>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о</w:t>
      </w:r>
    </w:p>
    <w:p w:rsidR="00B71A56" w:rsidRPr="0017652F" w:rsidRDefault="00B71A56" w:rsidP="00B71A56">
      <w:pPr>
        <w:widowControl w:val="0"/>
        <w:kinsoku w:val="0"/>
        <w:overflowPunct w:val="0"/>
        <w:autoSpaceDE w:val="0"/>
        <w:autoSpaceDN w:val="0"/>
        <w:adjustRightInd w:val="0"/>
        <w:spacing w:before="7" w:after="0" w:line="150" w:lineRule="exact"/>
        <w:rPr>
          <w:rFonts w:ascii="Times New Roman" w:eastAsia="SimSun" w:hAnsi="Times New Roman" w:cs="Times New Roman"/>
          <w:sz w:val="15"/>
          <w:szCs w:val="15"/>
          <w:lang w:val="sr-Cyrl-RS" w:eastAsia="zh-CN"/>
        </w:rPr>
      </w:pPr>
    </w:p>
    <w:p w:rsidR="00B71A56" w:rsidRPr="0017652F"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авес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део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пр</w:t>
      </w:r>
      <w:r w:rsidRPr="0017652F">
        <w:rPr>
          <w:rFonts w:ascii="Times New Roman" w:eastAsia="SimSun" w:hAnsi="Times New Roman" w:cs="Times New Roman"/>
          <w:sz w:val="20"/>
          <w:szCs w:val="20"/>
          <w:lang w:val="sr-Cyrl-RS" w:eastAsia="zh-CN"/>
        </w:rPr>
        <w:t>едмета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ђач)</w:t>
      </w:r>
    </w:p>
    <w:p w:rsidR="00B71A56" w:rsidRPr="0017652F" w:rsidRDefault="00B71A56" w:rsidP="00B71A56">
      <w:pPr>
        <w:widowControl w:val="0"/>
        <w:tabs>
          <w:tab w:val="left" w:pos="7625"/>
        </w:tabs>
        <w:kinsoku w:val="0"/>
        <w:overflowPunct w:val="0"/>
        <w:autoSpaceDE w:val="0"/>
        <w:autoSpaceDN w:val="0"/>
        <w:adjustRightInd w:val="0"/>
        <w:spacing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ве</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 xml:space="preserve">у </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p>
    <w:p w:rsidR="00B71A56" w:rsidRPr="0017652F" w:rsidRDefault="00B71A56" w:rsidP="00B71A56">
      <w:pPr>
        <w:widowControl w:val="0"/>
        <w:kinsoku w:val="0"/>
        <w:overflowPunct w:val="0"/>
        <w:autoSpaceDE w:val="0"/>
        <w:autoSpaceDN w:val="0"/>
        <w:adjustRightInd w:val="0"/>
        <w:spacing w:after="0" w:line="228" w:lineRule="exact"/>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авес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ђача)</w:t>
      </w:r>
    </w:p>
    <w:p w:rsidR="00B71A56" w:rsidRPr="0017652F" w:rsidRDefault="00B71A56" w:rsidP="00B71A56">
      <w:pPr>
        <w:widowControl w:val="0"/>
        <w:tabs>
          <w:tab w:val="left" w:pos="2146"/>
          <w:tab w:val="left" w:pos="6690"/>
          <w:tab w:val="left" w:pos="7541"/>
          <w:tab w:val="left" w:pos="9340"/>
        </w:tabs>
        <w:kinsoku w:val="0"/>
        <w:overflowPunct w:val="0"/>
        <w:autoSpaceDE w:val="0"/>
        <w:autoSpaceDN w:val="0"/>
        <w:adjustRightInd w:val="0"/>
        <w:spacing w:after="0" w:line="242" w:lineRule="auto"/>
        <w:ind w:right="538"/>
        <w:rPr>
          <w:rFonts w:ascii="Times New Roman" w:eastAsia="SimSun" w:hAnsi="Times New Roman" w:cs="Times New Roman"/>
          <w:sz w:val="20"/>
          <w:szCs w:val="20"/>
          <w:lang w:val="sr-Cyrl-RS" w:eastAsia="zh-CN"/>
        </w:rPr>
        <w:sectPr w:rsidR="00B71A56" w:rsidRPr="0017652F">
          <w:type w:val="continuous"/>
          <w:pgSz w:w="11907" w:h="16840"/>
          <w:pgMar w:top="1080" w:right="840" w:bottom="860" w:left="1020" w:header="708" w:footer="708" w:gutter="0"/>
          <w:cols w:space="708" w:equalWidth="0">
            <w:col w:w="10047"/>
          </w:cols>
          <w:noEndnote/>
        </w:sectPr>
      </w:pP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2"/>
          <w:sz w:val="20"/>
          <w:szCs w:val="20"/>
          <w:lang w:val="sr-Cyrl-RS" w:eastAsia="zh-CN"/>
        </w:rPr>
        <w:t>.</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 бр</w:t>
      </w:r>
      <w:r w:rsidRPr="0017652F">
        <w:rPr>
          <w:rFonts w:ascii="Times New Roman" w:eastAsia="SimSun" w:hAnsi="Times New Roman" w:cs="Times New Roman"/>
          <w:spacing w:val="-2"/>
          <w:sz w:val="20"/>
          <w:szCs w:val="20"/>
          <w:lang w:val="sr-Cyrl-RS" w:eastAsia="zh-CN"/>
        </w:rPr>
        <w:t>.</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 а</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z w:val="20"/>
          <w:szCs w:val="20"/>
          <w:lang w:val="sr-Cyrl-RS" w:eastAsia="zh-CN"/>
        </w:rPr>
        <w:t>што ч</w:t>
      </w:r>
      <w:r w:rsidRPr="0017652F">
        <w:rPr>
          <w:rFonts w:ascii="Times New Roman" w:eastAsia="SimSun" w:hAnsi="Times New Roman" w:cs="Times New Roman"/>
          <w:spacing w:val="-1"/>
          <w:sz w:val="20"/>
          <w:szCs w:val="20"/>
          <w:lang w:val="sr-Cyrl-RS" w:eastAsia="zh-CN"/>
        </w:rPr>
        <w:t>ин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5"/>
          <w:sz w:val="20"/>
          <w:szCs w:val="20"/>
          <w:lang w:val="sr-Cyrl-RS" w:eastAsia="zh-CN"/>
        </w:rPr>
        <w:t xml:space="preserve"> 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вре</w:t>
      </w:r>
      <w:r w:rsidRPr="0017652F">
        <w:rPr>
          <w:rFonts w:ascii="Times New Roman" w:eastAsia="SimSun" w:hAnsi="Times New Roman" w:cs="Times New Roman"/>
          <w:spacing w:val="2"/>
          <w:sz w:val="20"/>
          <w:szCs w:val="20"/>
          <w:lang w:val="sr-Cyrl-RS" w:eastAsia="zh-CN"/>
        </w:rPr>
        <w:t>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z w:val="20"/>
          <w:szCs w:val="20"/>
          <w:lang w:val="sr-Cyrl-RS" w:eastAsia="zh-CN"/>
        </w:rPr>
        <w:t>ст</w:t>
      </w:r>
      <w:r w:rsidRPr="0017652F">
        <w:rPr>
          <w:rFonts w:ascii="Times New Roman" w:eastAsia="SimSun" w:hAnsi="Times New Roman" w:cs="Times New Roman"/>
          <w:spacing w:val="-2"/>
          <w:sz w:val="20"/>
          <w:szCs w:val="20"/>
          <w:lang w:val="sr-Cyrl-RS" w:eastAsia="zh-CN"/>
        </w:rPr>
        <w:t>и</w:t>
      </w:r>
      <w:r>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before="73"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lastRenderedPageBreak/>
        <w:t>Изврш</w:t>
      </w:r>
      <w:r w:rsidRPr="0017652F">
        <w:rPr>
          <w:rFonts w:ascii="Times New Roman" w:eastAsia="SimSun" w:hAnsi="Times New Roman" w:cs="Times New Roman"/>
          <w:spacing w:val="-1"/>
          <w:sz w:val="20"/>
          <w:szCs w:val="20"/>
          <w:lang w:val="sr-Cyrl-RS" w:eastAsia="zh-CN"/>
        </w:rPr>
        <w:t>ил</w:t>
      </w:r>
      <w:r w:rsidRPr="0017652F">
        <w:rPr>
          <w:rFonts w:ascii="Times New Roman" w:eastAsia="SimSun" w:hAnsi="Times New Roman" w:cs="Times New Roman"/>
          <w:spacing w:val="2"/>
          <w:sz w:val="20"/>
          <w:szCs w:val="20"/>
          <w:lang w:val="sr-Cyrl-RS" w:eastAsia="zh-CN"/>
        </w:rPr>
        <w:t>а</w:t>
      </w:r>
      <w:r w:rsidRPr="0017652F">
        <w:rPr>
          <w:rFonts w:ascii="Times New Roman" w:eastAsia="SimSun" w:hAnsi="Times New Roman" w:cs="Times New Roman"/>
          <w:sz w:val="20"/>
          <w:szCs w:val="20"/>
          <w:lang w:val="sr-Cyrl-RS" w:eastAsia="zh-CN"/>
        </w:rPr>
        <w:t>ц</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део</w:t>
      </w:r>
      <w:r w:rsidRPr="0017652F">
        <w:rPr>
          <w:rFonts w:ascii="Times New Roman" w:eastAsia="SimSun" w:hAnsi="Times New Roman" w:cs="Times New Roman"/>
          <w:spacing w:val="-3"/>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аба</w:t>
      </w:r>
      <w:r w:rsidRPr="0017652F">
        <w:rPr>
          <w:rFonts w:ascii="Times New Roman" w:eastAsia="SimSun" w:hAnsi="Times New Roman" w:cs="Times New Roman"/>
          <w:spacing w:val="2"/>
          <w:sz w:val="20"/>
          <w:szCs w:val="20"/>
          <w:lang w:val="sr-Cyrl-RS" w:eastAsia="zh-CN"/>
        </w:rPr>
        <w:t>в</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едмет</w:t>
      </w:r>
      <w:r w:rsidRPr="0017652F">
        <w:rPr>
          <w:rFonts w:ascii="Times New Roman" w:eastAsia="SimSun" w:hAnsi="Times New Roman" w:cs="Times New Roman"/>
          <w:spacing w:val="-6"/>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вог</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3"/>
          <w:sz w:val="20"/>
          <w:szCs w:val="20"/>
          <w:lang w:val="sr-Cyrl-RS" w:eastAsia="zh-CN"/>
        </w:rPr>
        <w:t>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а</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5"/>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о</w:t>
      </w:r>
    </w:p>
    <w:p w:rsidR="00B71A56" w:rsidRPr="0017652F" w:rsidRDefault="00B71A56" w:rsidP="00B71A56">
      <w:pPr>
        <w:widowControl w:val="0"/>
        <w:kinsoku w:val="0"/>
        <w:overflowPunct w:val="0"/>
        <w:autoSpaceDE w:val="0"/>
        <w:autoSpaceDN w:val="0"/>
        <w:adjustRightInd w:val="0"/>
        <w:spacing w:before="5" w:after="0" w:line="150" w:lineRule="exact"/>
        <w:rPr>
          <w:rFonts w:ascii="Times New Roman" w:eastAsia="SimSun" w:hAnsi="Times New Roman" w:cs="Times New Roman"/>
          <w:sz w:val="15"/>
          <w:szCs w:val="15"/>
          <w:lang w:val="sr-Cyrl-RS" w:eastAsia="zh-CN"/>
        </w:rPr>
      </w:pPr>
    </w:p>
    <w:p w:rsidR="00B71A56" w:rsidRPr="0017652F" w:rsidRDefault="00B71A56" w:rsidP="00B71A56">
      <w:pPr>
        <w:widowControl w:val="0"/>
        <w:kinsoku w:val="0"/>
        <w:overflowPunct w:val="0"/>
        <w:autoSpaceDE w:val="0"/>
        <w:autoSpaceDN w:val="0"/>
        <w:adjustRightInd w:val="0"/>
        <w:spacing w:before="73" w:after="0" w:line="240" w:lineRule="auto"/>
        <w:ind w:right="122"/>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авес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z w:val="20"/>
          <w:szCs w:val="20"/>
          <w:lang w:val="sr-Cyrl-RS" w:eastAsia="zh-CN"/>
        </w:rPr>
        <w:t>део</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пр</w:t>
      </w:r>
      <w:r w:rsidRPr="0017652F">
        <w:rPr>
          <w:rFonts w:ascii="Times New Roman" w:eastAsia="SimSun" w:hAnsi="Times New Roman" w:cs="Times New Roman"/>
          <w:sz w:val="20"/>
          <w:szCs w:val="20"/>
          <w:lang w:val="sr-Cyrl-RS" w:eastAsia="zh-CN"/>
        </w:rPr>
        <w:t>едмета</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ј</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2"/>
          <w:sz w:val="20"/>
          <w:szCs w:val="20"/>
          <w:lang w:val="sr-Cyrl-RS" w:eastAsia="zh-CN"/>
        </w:rPr>
        <w:t>ћ</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2"/>
          <w:sz w:val="20"/>
          <w:szCs w:val="20"/>
          <w:lang w:val="sr-Cyrl-RS" w:eastAsia="zh-CN"/>
        </w:rPr>
        <w:t>ш</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ђач)</w:t>
      </w:r>
    </w:p>
    <w:p w:rsidR="00B71A56" w:rsidRPr="0017652F" w:rsidRDefault="00B71A56" w:rsidP="00B71A56">
      <w:pPr>
        <w:widowControl w:val="0"/>
        <w:tabs>
          <w:tab w:val="left" w:pos="7678"/>
        </w:tabs>
        <w:kinsoku w:val="0"/>
        <w:overflowPunct w:val="0"/>
        <w:autoSpaceDE w:val="0"/>
        <w:autoSpaceDN w:val="0"/>
        <w:adjustRightInd w:val="0"/>
        <w:spacing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ве</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17"/>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од</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w:t>
      </w:r>
      <w:r w:rsidRPr="0017652F">
        <w:rPr>
          <w:rFonts w:ascii="Times New Roman" w:eastAsia="SimSun" w:hAnsi="Times New Roman" w:cs="Times New Roman"/>
          <w:spacing w:val="3"/>
          <w:sz w:val="20"/>
          <w:szCs w:val="20"/>
          <w:lang w:val="sr-Cyrl-RS" w:eastAsia="zh-CN"/>
        </w:rPr>
        <w:t>ч</w:t>
      </w:r>
      <w:r w:rsidRPr="0017652F">
        <w:rPr>
          <w:rFonts w:ascii="Times New Roman" w:eastAsia="SimSun" w:hAnsi="Times New Roman" w:cs="Times New Roman"/>
          <w:sz w:val="20"/>
          <w:szCs w:val="20"/>
          <w:lang w:val="sr-Cyrl-RS" w:eastAsia="zh-CN"/>
        </w:rPr>
        <w:t>у</w:t>
      </w:r>
      <w:r w:rsidRPr="0017652F">
        <w:rPr>
          <w:rFonts w:ascii="Times New Roman" w:eastAsia="SimSun" w:hAnsi="Times New Roman" w:cs="Times New Roman"/>
          <w:spacing w:val="-4"/>
          <w:sz w:val="20"/>
          <w:szCs w:val="20"/>
          <w:lang w:val="sr-Cyrl-RS" w:eastAsia="zh-CN"/>
        </w:rPr>
        <w:t xml:space="preserve"> </w:t>
      </w:r>
      <w:r w:rsidRPr="0017652F">
        <w:rPr>
          <w:rFonts w:ascii="Times New Roman" w:eastAsia="SimSun" w:hAnsi="Times New Roman" w:cs="Times New Roman"/>
          <w:w w:val="99"/>
          <w:sz w:val="20"/>
          <w:szCs w:val="20"/>
          <w:u w:val="single"/>
          <w:lang w:val="sr-Cyrl-RS" w:eastAsia="zh-CN"/>
        </w:rPr>
        <w:t xml:space="preserve"> </w:t>
      </w:r>
      <w:r w:rsidRPr="0017652F">
        <w:rPr>
          <w:rFonts w:ascii="Times New Roman" w:eastAsia="SimSun" w:hAnsi="Times New Roman" w:cs="Times New Roman"/>
          <w:sz w:val="20"/>
          <w:szCs w:val="20"/>
          <w:u w:val="single"/>
          <w:lang w:val="sr-Cyrl-RS" w:eastAsia="zh-CN"/>
        </w:rPr>
        <w:tab/>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авес</w:t>
      </w:r>
      <w:r w:rsidRPr="0017652F">
        <w:rPr>
          <w:rFonts w:ascii="Times New Roman" w:eastAsia="SimSun" w:hAnsi="Times New Roman" w:cs="Times New Roman"/>
          <w:spacing w:val="-1"/>
          <w:sz w:val="20"/>
          <w:szCs w:val="20"/>
          <w:lang w:val="sr-Cyrl-RS" w:eastAsia="zh-CN"/>
        </w:rPr>
        <w:t>т</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pacing w:val="-11"/>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pacing w:val="2"/>
          <w:sz w:val="20"/>
          <w:szCs w:val="20"/>
          <w:lang w:val="sr-Cyrl-RS" w:eastAsia="zh-CN"/>
        </w:rPr>
        <w:t>с</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w:t>
      </w:r>
      <w:r w:rsidRPr="0017652F">
        <w:rPr>
          <w:rFonts w:ascii="Times New Roman" w:eastAsia="SimSun" w:hAnsi="Times New Roman" w:cs="Times New Roman"/>
          <w:spacing w:val="-2"/>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pacing w:val="1"/>
          <w:sz w:val="20"/>
          <w:szCs w:val="20"/>
          <w:lang w:val="sr-Cyrl-RS" w:eastAsia="zh-CN"/>
        </w:rPr>
        <w:t>м</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8"/>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зв</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ђача)</w:t>
      </w:r>
    </w:p>
    <w:p w:rsidR="00B71A56" w:rsidRPr="0017652F" w:rsidRDefault="00B71A56" w:rsidP="00B71A56">
      <w:pPr>
        <w:widowControl w:val="0"/>
        <w:tabs>
          <w:tab w:val="left" w:pos="2146"/>
          <w:tab w:val="left" w:pos="6690"/>
          <w:tab w:val="left" w:pos="7541"/>
          <w:tab w:val="left" w:pos="9340"/>
        </w:tabs>
        <w:kinsoku w:val="0"/>
        <w:overflowPunct w:val="0"/>
        <w:autoSpaceDE w:val="0"/>
        <w:autoSpaceDN w:val="0"/>
        <w:adjustRightInd w:val="0"/>
        <w:spacing w:after="0" w:line="242" w:lineRule="auto"/>
        <w:ind w:right="358"/>
        <w:rPr>
          <w:rFonts w:ascii="Times New Roman" w:eastAsia="SimSun" w:hAnsi="Times New Roman" w:cs="Times New Roman"/>
          <w:sz w:val="20"/>
          <w:szCs w:val="20"/>
          <w:lang w:val="sr-Cyrl-RS" w:eastAsia="zh-CN"/>
        </w:rPr>
      </w:pPr>
      <w:r w:rsidRPr="0017652F">
        <w:rPr>
          <w:rFonts w:ascii="Times New Roman" w:eastAsia="SimSun" w:hAnsi="Times New Roman" w:cs="Times New Roman"/>
          <w:spacing w:val="-1"/>
          <w:sz w:val="20"/>
          <w:szCs w:val="20"/>
          <w:lang w:val="sr-Cyrl-RS" w:eastAsia="zh-CN"/>
        </w:rPr>
        <w:t>и</w:t>
      </w:r>
      <w:r w:rsidRPr="0017652F">
        <w:rPr>
          <w:rFonts w:ascii="Times New Roman" w:eastAsia="SimSun" w:hAnsi="Times New Roman" w:cs="Times New Roman"/>
          <w:sz w:val="20"/>
          <w:szCs w:val="20"/>
          <w:lang w:val="sr-Cyrl-RS" w:eastAsia="zh-CN"/>
        </w:rPr>
        <w:t>з</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л</w:t>
      </w:r>
      <w:r w:rsidRPr="0017652F">
        <w:rPr>
          <w:rFonts w:ascii="Times New Roman" w:eastAsia="SimSun" w:hAnsi="Times New Roman" w:cs="Times New Roman"/>
          <w:spacing w:val="2"/>
          <w:sz w:val="20"/>
          <w:szCs w:val="20"/>
          <w:lang w:val="sr-Cyrl-RS" w:eastAsia="zh-CN"/>
        </w:rPr>
        <w:t>.</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 бр</w:t>
      </w:r>
      <w:r w:rsidRPr="0017652F">
        <w:rPr>
          <w:rFonts w:ascii="Times New Roman" w:eastAsia="SimSun" w:hAnsi="Times New Roman" w:cs="Times New Roman"/>
          <w:spacing w:val="-2"/>
          <w:sz w:val="20"/>
          <w:szCs w:val="20"/>
          <w:lang w:val="sr-Cyrl-RS" w:eastAsia="zh-CN"/>
        </w:rPr>
        <w:t>.</w:t>
      </w:r>
      <w:r w:rsidRPr="0017652F">
        <w:rPr>
          <w:rFonts w:ascii="Times New Roman" w:eastAsia="SimSun" w:hAnsi="Times New Roman" w:cs="Times New Roman"/>
          <w:spacing w:val="-2"/>
          <w:sz w:val="20"/>
          <w:szCs w:val="20"/>
          <w:u w:val="single"/>
          <w:lang w:val="sr-Cyrl-RS" w:eastAsia="zh-CN"/>
        </w:rPr>
        <w:tab/>
      </w:r>
      <w:r w:rsidRPr="0017652F">
        <w:rPr>
          <w:rFonts w:ascii="Times New Roman" w:eastAsia="SimSun" w:hAnsi="Times New Roman" w:cs="Times New Roman"/>
          <w:sz w:val="20"/>
          <w:szCs w:val="20"/>
          <w:lang w:val="sr-Cyrl-RS" w:eastAsia="zh-CN"/>
        </w:rPr>
        <w:t>, а</w:t>
      </w:r>
      <w:r w:rsidRPr="0017652F">
        <w:rPr>
          <w:rFonts w:ascii="Times New Roman" w:eastAsia="SimSun" w:hAnsi="Times New Roman" w:cs="Times New Roman"/>
          <w:spacing w:val="-1"/>
          <w:sz w:val="20"/>
          <w:szCs w:val="20"/>
          <w:lang w:val="sr-Cyrl-RS" w:eastAsia="zh-CN"/>
        </w:rPr>
        <w:t xml:space="preserve"> </w:t>
      </w:r>
      <w:r w:rsidRPr="0017652F">
        <w:rPr>
          <w:rFonts w:ascii="Times New Roman" w:eastAsia="SimSun" w:hAnsi="Times New Roman" w:cs="Times New Roman"/>
          <w:sz w:val="20"/>
          <w:szCs w:val="20"/>
          <w:lang w:val="sr-Cyrl-RS" w:eastAsia="zh-CN"/>
        </w:rPr>
        <w:t>што ч</w:t>
      </w:r>
      <w:r w:rsidRPr="0017652F">
        <w:rPr>
          <w:rFonts w:ascii="Times New Roman" w:eastAsia="SimSun" w:hAnsi="Times New Roman" w:cs="Times New Roman"/>
          <w:spacing w:val="-1"/>
          <w:sz w:val="20"/>
          <w:szCs w:val="20"/>
          <w:lang w:val="sr-Cyrl-RS" w:eastAsia="zh-CN"/>
        </w:rPr>
        <w:t>ин</w:t>
      </w:r>
      <w:r w:rsidRPr="0017652F">
        <w:rPr>
          <w:rFonts w:ascii="Times New Roman" w:eastAsia="SimSun" w:hAnsi="Times New Roman" w:cs="Times New Roman"/>
          <w:sz w:val="20"/>
          <w:szCs w:val="20"/>
          <w:lang w:val="sr-Cyrl-RS" w:eastAsia="zh-CN"/>
        </w:rPr>
        <w:t>и</w:t>
      </w:r>
      <w:r w:rsidRPr="0017652F">
        <w:rPr>
          <w:rFonts w:ascii="Times New Roman" w:eastAsia="SimSun" w:hAnsi="Times New Roman" w:cs="Times New Roman"/>
          <w:sz w:val="20"/>
          <w:szCs w:val="20"/>
          <w:u w:val="single"/>
          <w:lang w:val="sr-Cyrl-RS" w:eastAsia="zh-CN"/>
        </w:rPr>
        <w:tab/>
      </w:r>
      <w:r w:rsidRPr="0017652F">
        <w:rPr>
          <w:rFonts w:ascii="Times New Roman" w:eastAsia="SimSun" w:hAnsi="Times New Roman" w:cs="Times New Roman"/>
          <w:sz w:val="20"/>
          <w:szCs w:val="20"/>
          <w:lang w:val="sr-Cyrl-RS" w:eastAsia="zh-CN"/>
        </w:rPr>
        <w:t>%</w:t>
      </w:r>
      <w:r w:rsidRPr="0017652F">
        <w:rPr>
          <w:rFonts w:ascii="Times New Roman" w:eastAsia="SimSun" w:hAnsi="Times New Roman" w:cs="Times New Roman"/>
          <w:w w:val="99"/>
          <w:sz w:val="20"/>
          <w:szCs w:val="20"/>
          <w:lang w:val="sr-Cyrl-RS" w:eastAsia="zh-CN"/>
        </w:rPr>
        <w:t xml:space="preserve"> </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д</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pacing w:val="-5"/>
          <w:sz w:val="20"/>
          <w:szCs w:val="20"/>
          <w:lang w:val="sr-Cyrl-RS" w:eastAsia="zh-CN"/>
        </w:rPr>
        <w:t>у</w:t>
      </w:r>
      <w:r w:rsidRPr="0017652F">
        <w:rPr>
          <w:rFonts w:ascii="Times New Roman" w:eastAsia="SimSun" w:hAnsi="Times New Roman" w:cs="Times New Roman"/>
          <w:spacing w:val="1"/>
          <w:sz w:val="20"/>
          <w:szCs w:val="20"/>
          <w:lang w:val="sr-Cyrl-RS" w:eastAsia="zh-CN"/>
        </w:rPr>
        <w:t>к</w:t>
      </w:r>
      <w:r w:rsidRPr="0017652F">
        <w:rPr>
          <w:rFonts w:ascii="Times New Roman" w:eastAsia="SimSun" w:hAnsi="Times New Roman" w:cs="Times New Roman"/>
          <w:spacing w:val="-2"/>
          <w:sz w:val="20"/>
          <w:szCs w:val="20"/>
          <w:lang w:val="sr-Cyrl-RS" w:eastAsia="zh-CN"/>
        </w:rPr>
        <w:t>у</w:t>
      </w:r>
      <w:r w:rsidRPr="0017652F">
        <w:rPr>
          <w:rFonts w:ascii="Times New Roman" w:eastAsia="SimSun" w:hAnsi="Times New Roman" w:cs="Times New Roman"/>
          <w:spacing w:val="1"/>
          <w:sz w:val="20"/>
          <w:szCs w:val="20"/>
          <w:lang w:val="sr-Cyrl-RS" w:eastAsia="zh-CN"/>
        </w:rPr>
        <w:t>п</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о</w:t>
      </w:r>
      <w:r w:rsidRPr="0017652F">
        <w:rPr>
          <w:rFonts w:ascii="Times New Roman" w:eastAsia="SimSun" w:hAnsi="Times New Roman" w:cs="Times New Roman"/>
          <w:spacing w:val="-5"/>
          <w:sz w:val="20"/>
          <w:szCs w:val="20"/>
          <w:lang w:val="sr-Cyrl-RS" w:eastAsia="zh-CN"/>
        </w:rPr>
        <w:t xml:space="preserve"> у</w:t>
      </w:r>
      <w:r w:rsidRPr="0017652F">
        <w:rPr>
          <w:rFonts w:ascii="Times New Roman" w:eastAsia="SimSun" w:hAnsi="Times New Roman" w:cs="Times New Roman"/>
          <w:sz w:val="20"/>
          <w:szCs w:val="20"/>
          <w:lang w:val="sr-Cyrl-RS" w:eastAsia="zh-CN"/>
        </w:rPr>
        <w:t>г</w:t>
      </w:r>
      <w:r w:rsidRPr="0017652F">
        <w:rPr>
          <w:rFonts w:ascii="Times New Roman" w:eastAsia="SimSun" w:hAnsi="Times New Roman" w:cs="Times New Roman"/>
          <w:spacing w:val="1"/>
          <w:sz w:val="20"/>
          <w:szCs w:val="20"/>
          <w:lang w:val="sr-Cyrl-RS" w:eastAsia="zh-CN"/>
        </w:rPr>
        <w:t>о</w:t>
      </w:r>
      <w:r w:rsidRPr="0017652F">
        <w:rPr>
          <w:rFonts w:ascii="Times New Roman" w:eastAsia="SimSun" w:hAnsi="Times New Roman" w:cs="Times New Roman"/>
          <w:sz w:val="20"/>
          <w:szCs w:val="20"/>
          <w:lang w:val="sr-Cyrl-RS" w:eastAsia="zh-CN"/>
        </w:rPr>
        <w:t>во</w:t>
      </w:r>
      <w:r w:rsidRPr="0017652F">
        <w:rPr>
          <w:rFonts w:ascii="Times New Roman" w:eastAsia="SimSun" w:hAnsi="Times New Roman" w:cs="Times New Roman"/>
          <w:spacing w:val="1"/>
          <w:sz w:val="20"/>
          <w:szCs w:val="20"/>
          <w:lang w:val="sr-Cyrl-RS" w:eastAsia="zh-CN"/>
        </w:rPr>
        <w:t>р</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z w:val="20"/>
          <w:szCs w:val="20"/>
          <w:lang w:val="sr-Cyrl-RS" w:eastAsia="zh-CN"/>
        </w:rPr>
        <w:t>е</w:t>
      </w:r>
      <w:r w:rsidRPr="0017652F">
        <w:rPr>
          <w:rFonts w:ascii="Times New Roman" w:eastAsia="SimSun" w:hAnsi="Times New Roman" w:cs="Times New Roman"/>
          <w:spacing w:val="-7"/>
          <w:sz w:val="20"/>
          <w:szCs w:val="20"/>
          <w:lang w:val="sr-Cyrl-RS" w:eastAsia="zh-CN"/>
        </w:rPr>
        <w:t xml:space="preserve"> </w:t>
      </w:r>
      <w:r w:rsidRPr="0017652F">
        <w:rPr>
          <w:rFonts w:ascii="Times New Roman" w:eastAsia="SimSun" w:hAnsi="Times New Roman" w:cs="Times New Roman"/>
          <w:sz w:val="20"/>
          <w:szCs w:val="20"/>
          <w:lang w:val="sr-Cyrl-RS" w:eastAsia="zh-CN"/>
        </w:rPr>
        <w:t>вре</w:t>
      </w:r>
      <w:r w:rsidRPr="0017652F">
        <w:rPr>
          <w:rFonts w:ascii="Times New Roman" w:eastAsia="SimSun" w:hAnsi="Times New Roman" w:cs="Times New Roman"/>
          <w:spacing w:val="2"/>
          <w:sz w:val="20"/>
          <w:szCs w:val="20"/>
          <w:lang w:val="sr-Cyrl-RS" w:eastAsia="zh-CN"/>
        </w:rPr>
        <w:t>д</w:t>
      </w:r>
      <w:r w:rsidRPr="0017652F">
        <w:rPr>
          <w:rFonts w:ascii="Times New Roman" w:eastAsia="SimSun" w:hAnsi="Times New Roman" w:cs="Times New Roman"/>
          <w:spacing w:val="-1"/>
          <w:sz w:val="20"/>
          <w:szCs w:val="20"/>
          <w:lang w:val="sr-Cyrl-RS" w:eastAsia="zh-CN"/>
        </w:rPr>
        <w:t>н</w:t>
      </w:r>
      <w:r w:rsidRPr="0017652F">
        <w:rPr>
          <w:rFonts w:ascii="Times New Roman" w:eastAsia="SimSun" w:hAnsi="Times New Roman" w:cs="Times New Roman"/>
          <w:spacing w:val="3"/>
          <w:sz w:val="20"/>
          <w:szCs w:val="20"/>
          <w:lang w:val="sr-Cyrl-RS" w:eastAsia="zh-CN"/>
        </w:rPr>
        <w:t>о</w:t>
      </w:r>
      <w:r w:rsidRPr="0017652F">
        <w:rPr>
          <w:rFonts w:ascii="Times New Roman" w:eastAsia="SimSun" w:hAnsi="Times New Roman" w:cs="Times New Roman"/>
          <w:sz w:val="20"/>
          <w:szCs w:val="20"/>
          <w:lang w:val="sr-Cyrl-RS" w:eastAsia="zh-CN"/>
        </w:rPr>
        <w:t>ст</w:t>
      </w:r>
      <w:r w:rsidRPr="0017652F">
        <w:rPr>
          <w:rFonts w:ascii="Times New Roman" w:eastAsia="SimSun" w:hAnsi="Times New Roman" w:cs="Times New Roman"/>
          <w:spacing w:val="-2"/>
          <w:sz w:val="20"/>
          <w:szCs w:val="20"/>
          <w:lang w:val="sr-Cyrl-RS" w:eastAsia="zh-CN"/>
        </w:rPr>
        <w:t>и</w:t>
      </w:r>
      <w:r w:rsidRPr="0017652F">
        <w:rPr>
          <w:rFonts w:ascii="Times New Roman" w:eastAsia="SimSun" w:hAnsi="Times New Roman" w:cs="Times New Roman"/>
          <w:sz w:val="20"/>
          <w:szCs w:val="20"/>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15"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118"/>
        <w:rPr>
          <w:rFonts w:ascii="Times New Roman" w:eastAsia="SimSun" w:hAnsi="Times New Roman" w:cs="Times New Roman"/>
          <w:sz w:val="24"/>
          <w:szCs w:val="24"/>
          <w:lang w:val="sr-Cyrl-RS" w:eastAsia="zh-CN"/>
        </w:rPr>
      </w:pPr>
      <w:r w:rsidRPr="0017652F">
        <w:rPr>
          <w:rFonts w:ascii="Times New Roman" w:eastAsia="SimSun" w:hAnsi="Times New Roman" w:cs="Times New Roman"/>
          <w:noProof/>
          <w:sz w:val="24"/>
          <w:szCs w:val="24"/>
        </w:rPr>
        <mc:AlternateContent>
          <mc:Choice Requires="wpg">
            <w:drawing>
              <wp:anchor distT="0" distB="0" distL="114300" distR="114300" simplePos="0" relativeHeight="251661312" behindDoc="1" locked="0" layoutInCell="0" allowOverlap="1" wp14:anchorId="7C9811E6" wp14:editId="70F398EA">
                <wp:simplePos x="0" y="0"/>
                <wp:positionH relativeFrom="page">
                  <wp:posOffset>678815</wp:posOffset>
                </wp:positionH>
                <wp:positionV relativeFrom="paragraph">
                  <wp:posOffset>-1304925</wp:posOffset>
                </wp:positionV>
                <wp:extent cx="6202045" cy="1062355"/>
                <wp:effectExtent l="0" t="0" r="8255" b="234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045" cy="1062355"/>
                          <a:chOff x="1069" y="-2055"/>
                          <a:chExt cx="9767" cy="1673"/>
                        </a:xfrm>
                      </wpg:grpSpPr>
                      <wps:wsp>
                        <wps:cNvPr id="7" name="Freeform 56"/>
                        <wps:cNvSpPr>
                          <a:spLocks/>
                        </wps:cNvSpPr>
                        <wps:spPr bwMode="auto">
                          <a:xfrm>
                            <a:off x="1075" y="-2049"/>
                            <a:ext cx="9755" cy="20"/>
                          </a:xfrm>
                          <a:custGeom>
                            <a:avLst/>
                            <a:gdLst>
                              <a:gd name="T0" fmla="*/ 0 w 9755"/>
                              <a:gd name="T1" fmla="*/ 0 h 20"/>
                              <a:gd name="T2" fmla="*/ 9755 w 9755"/>
                              <a:gd name="T3" fmla="*/ 0 h 20"/>
                            </a:gdLst>
                            <a:ahLst/>
                            <a:cxnLst>
                              <a:cxn ang="0">
                                <a:pos x="T0" y="T1"/>
                              </a:cxn>
                              <a:cxn ang="0">
                                <a:pos x="T2" y="T3"/>
                              </a:cxn>
                            </a:cxnLst>
                            <a:rect l="0" t="0" r="r" b="b"/>
                            <a:pathLst>
                              <a:path w="9755" h="20">
                                <a:moveTo>
                                  <a:pt x="0" y="0"/>
                                </a:moveTo>
                                <a:lnTo>
                                  <a:pt x="97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7"/>
                        <wps:cNvSpPr>
                          <a:spLocks/>
                        </wps:cNvSpPr>
                        <wps:spPr bwMode="auto">
                          <a:xfrm>
                            <a:off x="1080" y="-2044"/>
                            <a:ext cx="20" cy="1651"/>
                          </a:xfrm>
                          <a:custGeom>
                            <a:avLst/>
                            <a:gdLst>
                              <a:gd name="T0" fmla="*/ 0 w 20"/>
                              <a:gd name="T1" fmla="*/ 0 h 1651"/>
                              <a:gd name="T2" fmla="*/ 0 w 20"/>
                              <a:gd name="T3" fmla="*/ 1651 h 1651"/>
                            </a:gdLst>
                            <a:ahLst/>
                            <a:cxnLst>
                              <a:cxn ang="0">
                                <a:pos x="T0" y="T1"/>
                              </a:cxn>
                              <a:cxn ang="0">
                                <a:pos x="T2" y="T3"/>
                              </a:cxn>
                            </a:cxnLst>
                            <a:rect l="0" t="0" r="r" b="b"/>
                            <a:pathLst>
                              <a:path w="20" h="1651">
                                <a:moveTo>
                                  <a:pt x="0" y="0"/>
                                </a:moveTo>
                                <a:lnTo>
                                  <a:pt x="0" y="16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8"/>
                        <wps:cNvSpPr>
                          <a:spLocks/>
                        </wps:cNvSpPr>
                        <wps:spPr bwMode="auto">
                          <a:xfrm>
                            <a:off x="10825" y="-2044"/>
                            <a:ext cx="20" cy="1651"/>
                          </a:xfrm>
                          <a:custGeom>
                            <a:avLst/>
                            <a:gdLst>
                              <a:gd name="T0" fmla="*/ 0 w 20"/>
                              <a:gd name="T1" fmla="*/ 0 h 1651"/>
                              <a:gd name="T2" fmla="*/ 0 w 20"/>
                              <a:gd name="T3" fmla="*/ 1651 h 1651"/>
                            </a:gdLst>
                            <a:ahLst/>
                            <a:cxnLst>
                              <a:cxn ang="0">
                                <a:pos x="T0" y="T1"/>
                              </a:cxn>
                              <a:cxn ang="0">
                                <a:pos x="T2" y="T3"/>
                              </a:cxn>
                            </a:cxnLst>
                            <a:rect l="0" t="0" r="r" b="b"/>
                            <a:pathLst>
                              <a:path w="20" h="1651">
                                <a:moveTo>
                                  <a:pt x="0" y="0"/>
                                </a:moveTo>
                                <a:lnTo>
                                  <a:pt x="0" y="16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9"/>
                        <wps:cNvSpPr>
                          <a:spLocks/>
                        </wps:cNvSpPr>
                        <wps:spPr bwMode="auto">
                          <a:xfrm>
                            <a:off x="1075" y="-388"/>
                            <a:ext cx="9755" cy="20"/>
                          </a:xfrm>
                          <a:custGeom>
                            <a:avLst/>
                            <a:gdLst>
                              <a:gd name="T0" fmla="*/ 0 w 9755"/>
                              <a:gd name="T1" fmla="*/ 0 h 20"/>
                              <a:gd name="T2" fmla="*/ 9755 w 9755"/>
                              <a:gd name="T3" fmla="*/ 0 h 20"/>
                            </a:gdLst>
                            <a:ahLst/>
                            <a:cxnLst>
                              <a:cxn ang="0">
                                <a:pos x="T0" y="T1"/>
                              </a:cxn>
                              <a:cxn ang="0">
                                <a:pos x="T2" y="T3"/>
                              </a:cxn>
                            </a:cxnLst>
                            <a:rect l="0" t="0" r="r" b="b"/>
                            <a:pathLst>
                              <a:path w="9755" h="20">
                                <a:moveTo>
                                  <a:pt x="0" y="0"/>
                                </a:moveTo>
                                <a:lnTo>
                                  <a:pt x="97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0"/>
                        <wps:cNvSpPr>
                          <a:spLocks/>
                        </wps:cNvSpPr>
                        <wps:spPr bwMode="auto">
                          <a:xfrm>
                            <a:off x="1132" y="-1573"/>
                            <a:ext cx="7492" cy="20"/>
                          </a:xfrm>
                          <a:custGeom>
                            <a:avLst/>
                            <a:gdLst>
                              <a:gd name="T0" fmla="*/ 0 w 7492"/>
                              <a:gd name="T1" fmla="*/ 0 h 20"/>
                              <a:gd name="T2" fmla="*/ 7491 w 7492"/>
                              <a:gd name="T3" fmla="*/ 0 h 20"/>
                            </a:gdLst>
                            <a:ahLst/>
                            <a:cxnLst>
                              <a:cxn ang="0">
                                <a:pos x="T0" y="T1"/>
                              </a:cxn>
                              <a:cxn ang="0">
                                <a:pos x="T2" y="T3"/>
                              </a:cxn>
                            </a:cxnLst>
                            <a:rect l="0" t="0" r="r" b="b"/>
                            <a:pathLst>
                              <a:path w="7492" h="20">
                                <a:moveTo>
                                  <a:pt x="0" y="0"/>
                                </a:moveTo>
                                <a:lnTo>
                                  <a:pt x="7491"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1E241" id="Group 6" o:spid="_x0000_s1026" style="position:absolute;margin-left:53.45pt;margin-top:-102.75pt;width:488.35pt;height:83.65pt;z-index:-251655168;mso-position-horizontal-relative:page" coordorigin="1069,-2055" coordsize="9767,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" o:allowincell="f">
                <v:shape id="Freeform 56" o:spid="_x0000_s1027" style="position:absolute;left:1075;top:-2049;width:9755;height:20;visibility:visible;mso-wrap-style:square;v-text-anchor:top" coordsize="97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8JM8QA&#10;AADaAAAADwAAAGRycy9kb3ducmV2LnhtbESPT2sCMRTE74V+h/AKvdVsi1hZjWLVBT304B88PzbP&#10;zeLmZdmkbuqnN0Khx2FmfsNM59E24kqdrx0reB9kIIhLp2uuFBwPxdsYhA/IGhvHpOCXPMxnz09T&#10;zLXreUfXfahEgrDPUYEJoc2l9KUhi37gWuLknV1nMSTZVVJ32Ce4beRHlo2kxZrTgsGWlobKy/7H&#10;Kri1l/WqMF/xe9gfl6tTLHq5bZR6fYmLCYhAMfyH/9obreATHlfS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fCTPEAAAA2gAAAA8AAAAAAAAAAAAAAAAAmAIAAGRycy9k&#10;b3ducmV2LnhtbFBLBQYAAAAABAAEAPUAAACJAwAAAAA=&#10;" path="m,l9755,e" filled="f" strokeweight=".20458mm">
                  <v:path arrowok="t" o:connecttype="custom" o:connectlocs="0,0;9755,0" o:connectangles="0,0"/>
                </v:shape>
                <v:shape id="Freeform 57" o:spid="_x0000_s1028" style="position:absolute;left:1080;top:-2044;width:20;height:1651;visibility:visible;mso-wrap-style:square;v-text-anchor:top" coordsize="20,1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YPEsAA&#10;AADaAAAADwAAAGRycy9kb3ducmV2LnhtbERPW2vCMBR+F/YfwhnszaYKE+mMIsLAl8G8gPh2aI5N&#10;Z3PSJVnb+evNg+Djx3dfrAbbiI58qB0rmGQ5COLS6ZorBcfD53gOIkRkjY1jUvBPAVbLl9ECC+16&#10;3lG3j5VIIRwKVGBibAspQ2nIYshcS5y4i/MWY4K+ktpjn8JtI6d5PpMWa04NBlvaGCqv+z+roD99&#10;d9UF33+/Yjhbv77ejNv9KPX2Oqw/QEQa4lP8cG+1grQ1XUk3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YPEsAAAADaAAAADwAAAAAAAAAAAAAAAACYAgAAZHJzL2Rvd25y&#10;ZXYueG1sUEsFBgAAAAAEAAQA9QAAAIUDAAAAAA==&#10;" path="m,l,1651e" filled="f" strokeweight=".20458mm">
                  <v:path arrowok="t" o:connecttype="custom" o:connectlocs="0,0;0,1651" o:connectangles="0,0"/>
                </v:shape>
                <v:shape id="Freeform 58" o:spid="_x0000_s1029" style="position:absolute;left:10825;top:-2044;width:20;height:1651;visibility:visible;mso-wrap-style:square;v-text-anchor:top" coordsize="20,1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qicMA&#10;AADaAAAADwAAAGRycy9kb3ducmV2LnhtbESPQWsCMRSE7wX/Q3iF3txshRbdGkUEwYtQrSDeHpvn&#10;ZuvmZU3i7ra/vikUehxm5htmvhxsIzryoXas4DnLQRCXTtdcKTh+bMZTECEia2wck4IvCrBcjB7m&#10;WGjX8566Q6xEgnAoUIGJsS2kDKUhiyFzLXHyLs5bjEn6SmqPfYLbRk7y/FVarDktGGxpbai8Hu5W&#10;QX9676oLvtx2MZytX12/jdt/KvX0OKzeQEQa4n/4r73VCmbweyXd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qqicMAAADaAAAADwAAAAAAAAAAAAAAAACYAgAAZHJzL2Rv&#10;d25yZXYueG1sUEsFBgAAAAAEAAQA9QAAAIgDAAAAAA==&#10;" path="m,l,1651e" filled="f" strokeweight=".20458mm">
                  <v:path arrowok="t" o:connecttype="custom" o:connectlocs="0,0;0,1651" o:connectangles="0,0"/>
                </v:shape>
                <v:shape id="Freeform 59" o:spid="_x0000_s1030" style="position:absolute;left:1075;top:-388;width:9755;height:20;visibility:visible;mso-wrap-style:square;v-text-anchor:top" coordsize="97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fb8UA&#10;AADbAAAADwAAAGRycy9kb3ducmV2LnhtbESPQU/DMAyF70j8h8hIu7EUNKGpLJtgWyU4cFg3cbYa&#10;01RrnKoJa8avxwckbrbe83ufV5vse3WhMXaBDTzMC1DETbAdtwZOx+p+CSomZIt9YDJwpQib9e3N&#10;CksbJj7QpU6tkhCOJRpwKQ2l1rFx5DHOw0As2lcYPSZZx1bbEScJ971+LIon7bFjaXA40NZRc66/&#10;vYGf4bzfVe41fyym03b3matJv/fGzO7yyzOoRDn9m/+u36zgC738Ig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19vxQAAANsAAAAPAAAAAAAAAAAAAAAAAJgCAABkcnMv&#10;ZG93bnJldi54bWxQSwUGAAAAAAQABAD1AAAAigMAAAAA&#10;" path="m,l9755,e" filled="f" strokeweight=".20458mm">
                  <v:path arrowok="t" o:connecttype="custom" o:connectlocs="0,0;9755,0" o:connectangles="0,0"/>
                </v:shape>
                <v:shape id="Freeform 60" o:spid="_x0000_s1031" style="position:absolute;left:1132;top:-1573;width:7492;height:20;visibility:visible;mso-wrap-style:square;v-text-anchor:top" coordsize="74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J8cIA&#10;AADbAAAADwAAAGRycy9kb3ducmV2LnhtbERPS2sCMRC+F/wPYQRvNauILatRii88eKhWPI+babLt&#10;ZrJsoq7++qZQ6G0+vudM562rxJWaUHpWMOhnIIgLr0s2Co4f6+dXECEia6w8k4I7BZjPOk9TzLW/&#10;8Z6uh2hECuGQowIbY51LGQpLDkPf18SJ+/SNw5hgY6Ru8JbCXSWHWTaWDktODRZrWlgqvg8Xp+DL&#10;bnYjf99YY4bb8+r90b6clnulet32bQIiUhv/xX/urU7zB/D7SzpA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qUnxwgAAANsAAAAPAAAAAAAAAAAAAAAAAJgCAABkcnMvZG93&#10;bnJldi54bWxQSwUGAAAAAAQABAD1AAAAhwMAAAAA&#10;" path="m,l7491,e" filled="f" strokeweight=".14053mm">
                  <v:path arrowok="t" o:connecttype="custom" o:connectlocs="0,0;7491,0" o:connectangles="0,0"/>
                </v:shape>
                <w10:wrap anchorx="page"/>
              </v:group>
            </w:pict>
          </mc:Fallback>
        </mc:AlternateContent>
      </w: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5"/>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одговара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је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извршио 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лове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 пов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зво</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из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1. / 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2 / овог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4539"/>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ab/>
        <w:t>Члан 1.</w:t>
      </w:r>
    </w:p>
    <w:p w:rsidR="00B71A56" w:rsidRPr="0017652F" w:rsidRDefault="00B71A56" w:rsidP="00B71A56">
      <w:pPr>
        <w:widowControl w:val="0"/>
        <w:kinsoku w:val="0"/>
        <w:overflowPunct w:val="0"/>
        <w:autoSpaceDE w:val="0"/>
        <w:autoSpaceDN w:val="0"/>
        <w:adjustRightInd w:val="0"/>
        <w:spacing w:after="0" w:line="240" w:lineRule="auto"/>
        <w:ind w:right="4539"/>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Уговора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7"/>
          <w:sz w:val="24"/>
          <w:szCs w:val="24"/>
          <w:lang w:val="sr-Cyrl-RS" w:eastAsia="zh-CN"/>
        </w:rPr>
        <w:t xml:space="preserve"> </w:t>
      </w:r>
      <w:r>
        <w:rPr>
          <w:rFonts w:ascii="Times New Roman" w:eastAsia="SimSun" w:hAnsi="Times New Roman" w:cs="Times New Roman"/>
          <w:sz w:val="24"/>
          <w:szCs w:val="24"/>
          <w:lang w:val="sr-Cyrl-RS" w:eastAsia="zh-CN"/>
        </w:rPr>
        <w:t>услуга</w:t>
      </w:r>
      <w:r w:rsidRPr="0017652F">
        <w:rPr>
          <w:rFonts w:ascii="Times New Roman" w:eastAsia="SimSun" w:hAnsi="Times New Roman" w:cs="Times New Roman"/>
          <w:sz w:val="24"/>
          <w:szCs w:val="24"/>
          <w:lang w:val="sr-Cyrl-RS" w:eastAsia="zh-CN"/>
        </w:rPr>
        <w:t xml:space="preserve"> </w:t>
      </w:r>
      <w:r w:rsidRPr="00291468">
        <w:rPr>
          <w:rFonts w:ascii="Times New Roman" w:eastAsia="SimSun" w:hAnsi="Times New Roman" w:cs="Times New Roman"/>
          <w:sz w:val="24"/>
          <w:szCs w:val="24"/>
          <w:lang w:val="sr-Cyrl-RS" w:eastAsia="zh-CN"/>
        </w:rPr>
        <w:t xml:space="preserve">путничких агенција и сличне услуге- услуге посредовања за рeзeрвaциjу хотелског смештаја за службена путовања у земљи и иностранству и авио превоза за </w:t>
      </w:r>
      <w:r>
        <w:rPr>
          <w:rFonts w:ascii="Times New Roman" w:eastAsia="SimSun" w:hAnsi="Times New Roman" w:cs="Times New Roman"/>
          <w:sz w:val="24"/>
          <w:szCs w:val="24"/>
          <w:lang w:val="sr-Cyrl-RS" w:eastAsia="zh-CN"/>
        </w:rPr>
        <w:t>службена путовања у иностранству</w:t>
      </w:r>
      <w:r w:rsidRPr="00291468">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Ус</w:t>
      </w:r>
      <w:r w:rsidRPr="0017652F">
        <w:rPr>
          <w:rFonts w:ascii="Times New Roman" w:eastAsia="SimSun" w:hAnsi="Times New Roman" w:cs="Times New Roman"/>
          <w:spacing w:val="1"/>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потр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бе Наручиоца, </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 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 xml:space="preserve">дом </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Извршио</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број</w:t>
      </w:r>
      <w:r w:rsidRPr="0017652F">
        <w:rPr>
          <w:rFonts w:ascii="Times New Roman" w:eastAsia="SimSun" w:hAnsi="Times New Roman" w:cs="Times New Roman"/>
          <w:sz w:val="24"/>
          <w:szCs w:val="24"/>
          <w:u w:val="single"/>
          <w:lang w:val="sr-Cyrl-RS" w:eastAsia="zh-CN"/>
        </w:rPr>
        <w:tab/>
        <w:t>_____</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 xml:space="preserve">д </w:t>
      </w:r>
      <w:r w:rsidRPr="0017652F">
        <w:rPr>
          <w:rFonts w:ascii="Times New Roman" w:eastAsia="SimSun" w:hAnsi="Times New Roman" w:cs="Times New Roman"/>
          <w:sz w:val="24"/>
          <w:szCs w:val="24"/>
          <w:u w:val="single"/>
          <w:lang w:val="sr-Cyrl-RS" w:eastAsia="zh-CN"/>
        </w:rPr>
        <w:t xml:space="preserve"> </w:t>
      </w:r>
      <w:r w:rsidRPr="0017652F">
        <w:rPr>
          <w:rFonts w:ascii="Times New Roman" w:eastAsia="SimSun" w:hAnsi="Times New Roman" w:cs="Times New Roman"/>
          <w:sz w:val="24"/>
          <w:szCs w:val="24"/>
          <w:u w:val="single"/>
          <w:lang w:val="sr-Cyrl-RS" w:eastAsia="zh-CN"/>
        </w:rPr>
        <w:tab/>
        <w:t>______</w:t>
      </w:r>
      <w:r w:rsidRPr="0017652F">
        <w:rPr>
          <w:rFonts w:ascii="Times New Roman" w:eastAsia="SimSun" w:hAnsi="Times New Roman" w:cs="Times New Roman"/>
          <w:sz w:val="24"/>
          <w:szCs w:val="24"/>
          <w:lang w:val="sr-Cyrl-RS" w:eastAsia="zh-CN"/>
        </w:rPr>
        <w:t>. год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 која је саставни део овог уговора, и у складу са 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дба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овог</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 xml:space="preserve">ра, а сходно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потр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Наруч</w:t>
      </w:r>
      <w:r w:rsidRPr="0017652F">
        <w:rPr>
          <w:rFonts w:ascii="Times New Roman" w:eastAsia="SimSun" w:hAnsi="Times New Roman" w:cs="Times New Roman"/>
          <w:sz w:val="24"/>
          <w:szCs w:val="24"/>
          <w:lang w:val="sr-Cyrl-RS" w:eastAsia="zh-CN"/>
        </w:rPr>
        <w:t>иоца.</w:t>
      </w: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ге</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кц</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ивно</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 Наручио</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током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год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 почев од дана закључења овог уговора</w:t>
      </w:r>
      <w:r w:rsidRPr="0017652F">
        <w:rPr>
          <w:rFonts w:ascii="Times New Roman" w:eastAsia="SimSun" w:hAnsi="Times New Roman" w:cs="Times New Roman"/>
          <w:sz w:val="24"/>
          <w:szCs w:val="24"/>
          <w:lang w:val="sr-Cyrl-RS" w:eastAsia="zh-CN"/>
        </w:rPr>
        <w:t>, 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 xml:space="preserve">ин и под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3"/>
          <w:sz w:val="24"/>
          <w:szCs w:val="24"/>
          <w:lang w:val="sr-Cyrl-RS" w:eastAsia="zh-CN"/>
        </w:rPr>
        <w:t xml:space="preserve"> овим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оворо</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2.</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Уговор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овог</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вим</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ћим</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трошкови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 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говора</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изно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0"/>
          <w:sz w:val="24"/>
          <w:szCs w:val="24"/>
          <w:lang w:val="sr-Cyrl-RS" w:eastAsia="zh-CN"/>
        </w:rPr>
        <w:t xml:space="preserve"> </w:t>
      </w:r>
      <w:r>
        <w:rPr>
          <w:rFonts w:ascii="Times New Roman" w:eastAsia="SimSun" w:hAnsi="Times New Roman" w:cs="Times New Roman"/>
          <w:spacing w:val="50"/>
          <w:sz w:val="24"/>
          <w:szCs w:val="24"/>
          <w:lang w:val="sr-Cyrl-RS" w:eastAsia="zh-CN"/>
        </w:rPr>
        <w:t>(</w:t>
      </w:r>
      <w:r w:rsidRPr="009415EF">
        <w:rPr>
          <w:rFonts w:ascii="Times New Roman" w:eastAsia="SimSun" w:hAnsi="Times New Roman" w:cs="Times New Roman"/>
          <w:b/>
          <w:spacing w:val="50"/>
          <w:sz w:val="24"/>
          <w:szCs w:val="24"/>
          <w:u w:val="single"/>
          <w:lang w:val="sr-Cyrl-RS" w:eastAsia="zh-CN"/>
        </w:rPr>
        <w:t>попуњава Наручилац</w:t>
      </w:r>
      <w:r>
        <w:rPr>
          <w:rFonts w:ascii="Times New Roman" w:eastAsia="SimSun" w:hAnsi="Times New Roman" w:cs="Times New Roman"/>
          <w:b/>
          <w:spacing w:val="50"/>
          <w:sz w:val="24"/>
          <w:szCs w:val="24"/>
          <w:u w:val="single"/>
          <w:lang w:val="sr-Cyrl-RS" w:eastAsia="zh-CN"/>
        </w:rPr>
        <w:t>)</w:t>
      </w:r>
      <w:r w:rsidRPr="0017652F">
        <w:rPr>
          <w:rFonts w:ascii="Times New Roman" w:eastAsia="SimSun" w:hAnsi="Times New Roman" w:cs="Times New Roman"/>
          <w:sz w:val="24"/>
          <w:szCs w:val="24"/>
          <w:lang w:val="sr-Cyrl-RS" w:eastAsia="zh-CN"/>
        </w:rPr>
        <w:t xml:space="preserve"> 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ДВ-а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Уговор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говора</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и н</w:t>
      </w:r>
      <w:r w:rsidRPr="0017652F">
        <w:rPr>
          <w:rFonts w:ascii="Times New Roman" w:eastAsia="SimSun" w:hAnsi="Times New Roman" w:cs="Times New Roman"/>
          <w:spacing w:val="-1"/>
          <w:sz w:val="24"/>
          <w:szCs w:val="24"/>
          <w:lang w:val="sr-Cyrl-RS" w:eastAsia="zh-CN"/>
        </w:rPr>
        <w:t>е</w:t>
      </w:r>
      <w:r>
        <w:rPr>
          <w:rFonts w:ascii="Times New Roman" w:eastAsia="SimSun" w:hAnsi="Times New Roman" w:cs="Times New Roman"/>
          <w:sz w:val="24"/>
          <w:szCs w:val="24"/>
          <w:lang w:val="sr-Cyrl-RS" w:eastAsia="zh-CN"/>
        </w:rPr>
        <w:t xml:space="preserve"> подлеже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ни из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квог 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зло</w:t>
      </w:r>
      <w:r w:rsidRPr="0017652F">
        <w:rPr>
          <w:rFonts w:ascii="Times New Roman" w:eastAsia="SimSun" w:hAnsi="Times New Roman" w:cs="Times New Roman"/>
          <w:spacing w:val="-3"/>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кол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тојала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потр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 xml:space="preserve">е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 ов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pacing w:val="-1"/>
          <w:sz w:val="24"/>
          <w:szCs w:val="24"/>
          <w:lang w:val="sr-Cyrl-RS" w:eastAsia="zh-CN"/>
        </w:rPr>
        <w:tab/>
      </w:r>
      <w:r>
        <w:rPr>
          <w:rFonts w:ascii="Times New Roman" w:eastAsia="SimSun" w:hAnsi="Times New Roman" w:cs="Times New Roman"/>
          <w:spacing w:val="-1"/>
          <w:sz w:val="24"/>
          <w:szCs w:val="24"/>
          <w:lang w:val="sr-Cyrl-RS" w:eastAsia="zh-CN"/>
        </w:rPr>
        <w:tab/>
      </w:r>
      <w:r w:rsidRPr="0017652F">
        <w:rPr>
          <w:rFonts w:ascii="Times New Roman" w:eastAsia="SimSun" w:hAnsi="Times New Roman" w:cs="Times New Roman"/>
          <w:spacing w:val="-1"/>
          <w:sz w:val="24"/>
          <w:szCs w:val="24"/>
          <w:lang w:val="sr-Cyrl-RS" w:eastAsia="zh-CN"/>
        </w:rPr>
        <w:t>Ц</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жање</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1</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овог</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дом Извршиоца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 xml:space="preserve">з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 1. овог</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6"/>
          <w:szCs w:val="26"/>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Услуге</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отел</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ог</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ја</w:t>
      </w:r>
      <w:r>
        <w:rPr>
          <w:rFonts w:ascii="Times New Roman" w:eastAsia="SimSun" w:hAnsi="Times New Roman" w:cs="Times New Roman"/>
          <w:sz w:val="24"/>
          <w:szCs w:val="24"/>
          <w:lang w:val="sr-Cyrl-RS" w:eastAsia="zh-CN"/>
        </w:rPr>
        <w:t xml:space="preserve"> и </w:t>
      </w:r>
      <w:r w:rsidRPr="00625522">
        <w:rPr>
          <w:rFonts w:ascii="Times New Roman" w:eastAsia="SimSun" w:hAnsi="Times New Roman" w:cs="Times New Roman"/>
          <w:sz w:val="24"/>
          <w:szCs w:val="24"/>
          <w:lang w:val="sr-Cyrl-RS" w:eastAsia="zh-CN"/>
        </w:rPr>
        <w:t>авио превоза</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фак</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6"/>
          <w:sz w:val="24"/>
          <w:szCs w:val="24"/>
          <w:lang w:val="sr-Cyrl-RS" w:eastAsia="zh-CN"/>
        </w:rPr>
        <w:t>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Извршиоца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у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поједин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 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 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6"/>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9415EF">
        <w:rPr>
          <w:rFonts w:ascii="Times New Roman" w:eastAsia="SimSun" w:hAnsi="Times New Roman" w:cs="Times New Roman"/>
          <w:sz w:val="24"/>
          <w:szCs w:val="24"/>
          <w:lang w:val="sr-Cyrl-RS" w:eastAsia="zh-CN"/>
        </w:rPr>
        <w:t>Члан 3.</w:t>
      </w:r>
    </w:p>
    <w:p w:rsidR="00B71A56" w:rsidRPr="009415E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9415EF" w:rsidRDefault="00B71A56" w:rsidP="00B71A56">
      <w:pPr>
        <w:widowControl w:val="0"/>
        <w:tabs>
          <w:tab w:val="left" w:pos="1418"/>
        </w:tabs>
        <w:kinsoku w:val="0"/>
        <w:overflowPunct w:val="0"/>
        <w:autoSpaceDE w:val="0"/>
        <w:autoSpaceDN w:val="0"/>
        <w:adjustRightInd w:val="0"/>
        <w:spacing w:before="5" w:after="0" w:line="274" w:lineRule="exact"/>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sidRPr="009415EF">
        <w:rPr>
          <w:rFonts w:ascii="Times New Roman" w:eastAsia="SimSun" w:hAnsi="Times New Roman" w:cs="Times New Roman"/>
          <w:sz w:val="24"/>
          <w:szCs w:val="24"/>
          <w:lang w:val="sr-Cyrl-RS" w:eastAsia="zh-CN"/>
        </w:rPr>
        <w:t>Пл</w:t>
      </w:r>
      <w:r w:rsidRPr="009415EF">
        <w:rPr>
          <w:rFonts w:ascii="Times New Roman" w:eastAsia="SimSun" w:hAnsi="Times New Roman" w:cs="Times New Roman"/>
          <w:spacing w:val="-2"/>
          <w:sz w:val="24"/>
          <w:szCs w:val="24"/>
          <w:lang w:val="sr-Cyrl-RS" w:eastAsia="zh-CN"/>
        </w:rPr>
        <w:t>а</w:t>
      </w:r>
      <w:r w:rsidRPr="009415EF">
        <w:rPr>
          <w:rFonts w:ascii="Times New Roman" w:eastAsia="SimSun" w:hAnsi="Times New Roman" w:cs="Times New Roman"/>
          <w:sz w:val="24"/>
          <w:szCs w:val="24"/>
          <w:lang w:val="sr-Cyrl-RS" w:eastAsia="zh-CN"/>
        </w:rPr>
        <w:t>ћ</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pacing w:val="1"/>
          <w:sz w:val="24"/>
          <w:szCs w:val="24"/>
          <w:lang w:val="sr-Cyrl-RS" w:eastAsia="zh-CN"/>
        </w:rPr>
        <w:t>њ</w:t>
      </w:r>
      <w:r w:rsidRPr="009415EF">
        <w:rPr>
          <w:rFonts w:ascii="Times New Roman" w:eastAsia="SimSun" w:hAnsi="Times New Roman" w:cs="Times New Roman"/>
          <w:sz w:val="24"/>
          <w:szCs w:val="24"/>
          <w:lang w:val="sr-Cyrl-RS" w:eastAsia="zh-CN"/>
        </w:rPr>
        <w:t>е</w:t>
      </w:r>
      <w:r w:rsidRPr="009415EF">
        <w:rPr>
          <w:rFonts w:ascii="Times New Roman" w:eastAsia="SimSun" w:hAnsi="Times New Roman" w:cs="Times New Roman"/>
          <w:spacing w:val="15"/>
          <w:sz w:val="24"/>
          <w:szCs w:val="24"/>
          <w:lang w:val="sr-Cyrl-RS" w:eastAsia="zh-CN"/>
        </w:rPr>
        <w:t xml:space="preserve"> </w:t>
      </w:r>
      <w:r w:rsidRPr="009415EF">
        <w:rPr>
          <w:rFonts w:ascii="Times New Roman" w:eastAsia="SimSun" w:hAnsi="Times New Roman" w:cs="Times New Roman"/>
          <w:sz w:val="24"/>
          <w:szCs w:val="24"/>
          <w:lang w:val="sr-Cyrl-RS" w:eastAsia="zh-CN"/>
        </w:rPr>
        <w:t>ће</w:t>
      </w:r>
      <w:r w:rsidRPr="009415EF">
        <w:rPr>
          <w:rFonts w:ascii="Times New Roman" w:eastAsia="SimSun" w:hAnsi="Times New Roman" w:cs="Times New Roman"/>
          <w:spacing w:val="18"/>
          <w:sz w:val="24"/>
          <w:szCs w:val="24"/>
          <w:lang w:val="sr-Cyrl-RS" w:eastAsia="zh-CN"/>
        </w:rPr>
        <w:t xml:space="preserve"> </w:t>
      </w:r>
      <w:r w:rsidRPr="009415EF">
        <w:rPr>
          <w:rFonts w:ascii="Times New Roman" w:eastAsia="SimSun" w:hAnsi="Times New Roman" w:cs="Times New Roman"/>
          <w:spacing w:val="-1"/>
          <w:sz w:val="24"/>
          <w:szCs w:val="24"/>
          <w:lang w:val="sr-Cyrl-RS" w:eastAsia="zh-CN"/>
        </w:rPr>
        <w:t>с</w:t>
      </w:r>
      <w:r w:rsidRPr="009415EF">
        <w:rPr>
          <w:rFonts w:ascii="Times New Roman" w:eastAsia="SimSun" w:hAnsi="Times New Roman" w:cs="Times New Roman"/>
          <w:sz w:val="24"/>
          <w:szCs w:val="24"/>
          <w:lang w:val="sr-Cyrl-RS" w:eastAsia="zh-CN"/>
        </w:rPr>
        <w:t>е</w:t>
      </w:r>
      <w:r w:rsidRPr="009415EF">
        <w:rPr>
          <w:rFonts w:ascii="Times New Roman" w:eastAsia="SimSun" w:hAnsi="Times New Roman" w:cs="Times New Roman"/>
          <w:spacing w:val="15"/>
          <w:sz w:val="24"/>
          <w:szCs w:val="24"/>
          <w:lang w:val="sr-Cyrl-RS" w:eastAsia="zh-CN"/>
        </w:rPr>
        <w:t xml:space="preserve"> </w:t>
      </w:r>
      <w:r w:rsidRPr="009415EF">
        <w:rPr>
          <w:rFonts w:ascii="Times New Roman" w:eastAsia="SimSun" w:hAnsi="Times New Roman" w:cs="Times New Roman"/>
          <w:sz w:val="24"/>
          <w:szCs w:val="24"/>
          <w:lang w:val="sr-Cyrl-RS" w:eastAsia="zh-CN"/>
        </w:rPr>
        <w:t>вршити</w:t>
      </w:r>
      <w:r w:rsidRPr="009415EF">
        <w:rPr>
          <w:rFonts w:ascii="Times New Roman" w:eastAsia="SimSun" w:hAnsi="Times New Roman" w:cs="Times New Roman"/>
          <w:spacing w:val="22"/>
          <w:sz w:val="24"/>
          <w:szCs w:val="24"/>
          <w:lang w:val="sr-Cyrl-RS" w:eastAsia="zh-CN"/>
        </w:rPr>
        <w:t xml:space="preserve"> </w:t>
      </w:r>
      <w:r w:rsidRPr="009415EF">
        <w:rPr>
          <w:rFonts w:ascii="Times New Roman" w:eastAsia="SimSun" w:hAnsi="Times New Roman" w:cs="Times New Roman"/>
          <w:sz w:val="24"/>
          <w:szCs w:val="24"/>
          <w:lang w:val="sr-Cyrl-RS" w:eastAsia="zh-CN"/>
        </w:rPr>
        <w:t>у</w:t>
      </w:r>
      <w:r w:rsidRPr="009415EF">
        <w:rPr>
          <w:rFonts w:ascii="Times New Roman" w:eastAsia="SimSun" w:hAnsi="Times New Roman" w:cs="Times New Roman"/>
          <w:spacing w:val="11"/>
          <w:sz w:val="24"/>
          <w:szCs w:val="24"/>
          <w:lang w:val="sr-Cyrl-RS" w:eastAsia="zh-CN"/>
        </w:rPr>
        <w:t xml:space="preserve"> </w:t>
      </w:r>
      <w:r w:rsidRPr="009415EF">
        <w:rPr>
          <w:rFonts w:ascii="Times New Roman" w:eastAsia="SimSun" w:hAnsi="Times New Roman" w:cs="Times New Roman"/>
          <w:sz w:val="24"/>
          <w:szCs w:val="24"/>
          <w:lang w:val="sr-Cyrl-RS" w:eastAsia="zh-CN"/>
        </w:rPr>
        <w:t>ро</w:t>
      </w:r>
      <w:r w:rsidRPr="009415EF">
        <w:rPr>
          <w:rFonts w:ascii="Times New Roman" w:eastAsia="SimSun" w:hAnsi="Times New Roman" w:cs="Times New Roman"/>
          <w:spacing w:val="3"/>
          <w:sz w:val="24"/>
          <w:szCs w:val="24"/>
          <w:lang w:val="sr-Cyrl-RS" w:eastAsia="zh-CN"/>
        </w:rPr>
        <w:t>к</w:t>
      </w:r>
      <w:r w:rsidRPr="009415EF">
        <w:rPr>
          <w:rFonts w:ascii="Times New Roman" w:eastAsia="SimSun" w:hAnsi="Times New Roman" w:cs="Times New Roman"/>
          <w:sz w:val="24"/>
          <w:szCs w:val="24"/>
          <w:lang w:val="sr-Cyrl-RS" w:eastAsia="zh-CN"/>
        </w:rPr>
        <w:t>у</w:t>
      </w:r>
      <w:r w:rsidRPr="009415EF">
        <w:rPr>
          <w:rFonts w:ascii="Times New Roman" w:eastAsia="SimSun" w:hAnsi="Times New Roman" w:cs="Times New Roman"/>
          <w:spacing w:val="14"/>
          <w:sz w:val="24"/>
          <w:szCs w:val="24"/>
          <w:lang w:val="sr-Cyrl-RS" w:eastAsia="zh-CN"/>
        </w:rPr>
        <w:t xml:space="preserve"> </w:t>
      </w:r>
      <w:r w:rsidRPr="009415EF">
        <w:rPr>
          <w:rFonts w:ascii="Times New Roman" w:eastAsia="SimSun" w:hAnsi="Times New Roman" w:cs="Times New Roman"/>
          <w:sz w:val="24"/>
          <w:szCs w:val="24"/>
          <w:lang w:val="sr-Cyrl-RS" w:eastAsia="zh-CN"/>
        </w:rPr>
        <w:t>од (</w:t>
      </w:r>
      <w:r w:rsidRPr="009415EF">
        <w:rPr>
          <w:rFonts w:ascii="Times New Roman" w:eastAsia="SimSun" w:hAnsi="Times New Roman" w:cs="Times New Roman"/>
          <w:b/>
          <w:sz w:val="24"/>
          <w:szCs w:val="24"/>
          <w:u w:val="single"/>
          <w:lang w:val="sr-Cyrl-RS" w:eastAsia="zh-CN"/>
        </w:rPr>
        <w:t>биће преузето из понуде</w:t>
      </w:r>
      <w:r w:rsidRPr="009415EF">
        <w:rPr>
          <w:rFonts w:ascii="Times New Roman" w:eastAsia="SimSun" w:hAnsi="Times New Roman" w:cs="Times New Roman"/>
          <w:sz w:val="24"/>
          <w:szCs w:val="24"/>
          <w:u w:val="single"/>
          <w:lang w:val="sr-Cyrl-RS" w:eastAsia="zh-CN"/>
        </w:rPr>
        <w:t xml:space="preserve">) </w:t>
      </w:r>
      <w:r w:rsidRPr="009415EF">
        <w:rPr>
          <w:rFonts w:ascii="Times New Roman" w:eastAsia="SimSun" w:hAnsi="Times New Roman" w:cs="Times New Roman"/>
          <w:sz w:val="24"/>
          <w:szCs w:val="24"/>
          <w:lang w:val="sr-Cyrl-RS" w:eastAsia="zh-CN"/>
        </w:rPr>
        <w:t>д</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pacing w:val="3"/>
          <w:sz w:val="24"/>
          <w:szCs w:val="24"/>
          <w:lang w:val="sr-Cyrl-RS" w:eastAsia="zh-CN"/>
        </w:rPr>
        <w:t>н</w:t>
      </w:r>
      <w:r w:rsidRPr="009415EF">
        <w:rPr>
          <w:rFonts w:ascii="Times New Roman" w:eastAsia="SimSun" w:hAnsi="Times New Roman" w:cs="Times New Roman"/>
          <w:sz w:val="24"/>
          <w:szCs w:val="24"/>
          <w:lang w:val="sr-Cyrl-RS" w:eastAsia="zh-CN"/>
        </w:rPr>
        <w:t>а</w:t>
      </w:r>
      <w:r w:rsidRPr="009415EF">
        <w:rPr>
          <w:rFonts w:ascii="Times New Roman" w:eastAsia="SimSun" w:hAnsi="Times New Roman" w:cs="Times New Roman"/>
          <w:spacing w:val="15"/>
          <w:sz w:val="24"/>
          <w:szCs w:val="24"/>
          <w:lang w:val="sr-Cyrl-RS" w:eastAsia="zh-CN"/>
        </w:rPr>
        <w:t xml:space="preserve"> </w:t>
      </w:r>
      <w:r w:rsidRPr="009415EF">
        <w:rPr>
          <w:rFonts w:ascii="Times New Roman" w:eastAsia="SimSun" w:hAnsi="Times New Roman" w:cs="Times New Roman"/>
          <w:sz w:val="24"/>
          <w:szCs w:val="24"/>
          <w:lang w:val="sr-Cyrl-RS" w:eastAsia="zh-CN"/>
        </w:rPr>
        <w:t>од</w:t>
      </w:r>
      <w:r w:rsidRPr="009415EF">
        <w:rPr>
          <w:rFonts w:ascii="Times New Roman" w:eastAsia="SimSun" w:hAnsi="Times New Roman" w:cs="Times New Roman"/>
          <w:spacing w:val="16"/>
          <w:sz w:val="24"/>
          <w:szCs w:val="24"/>
          <w:lang w:val="sr-Cyrl-RS" w:eastAsia="zh-CN"/>
        </w:rPr>
        <w:t xml:space="preserve"> </w:t>
      </w:r>
      <w:r w:rsidRPr="009415EF">
        <w:rPr>
          <w:rFonts w:ascii="Times New Roman" w:eastAsia="SimSun" w:hAnsi="Times New Roman" w:cs="Times New Roman"/>
          <w:sz w:val="24"/>
          <w:szCs w:val="24"/>
          <w:lang w:val="sr-Cyrl-RS" w:eastAsia="zh-CN"/>
        </w:rPr>
        <w:t>д</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z w:val="24"/>
          <w:szCs w:val="24"/>
          <w:lang w:val="sr-Cyrl-RS" w:eastAsia="zh-CN"/>
        </w:rPr>
        <w:t>на</w:t>
      </w:r>
      <w:r w:rsidRPr="009415EF">
        <w:rPr>
          <w:rFonts w:ascii="Times New Roman" w:eastAsia="SimSun" w:hAnsi="Times New Roman" w:cs="Times New Roman"/>
          <w:spacing w:val="15"/>
          <w:sz w:val="24"/>
          <w:szCs w:val="24"/>
          <w:lang w:val="sr-Cyrl-RS" w:eastAsia="zh-CN"/>
        </w:rPr>
        <w:t xml:space="preserve"> </w:t>
      </w:r>
      <w:r w:rsidRPr="009415EF">
        <w:rPr>
          <w:rFonts w:ascii="Times New Roman" w:eastAsia="SimSun" w:hAnsi="Times New Roman" w:cs="Times New Roman"/>
          <w:sz w:val="24"/>
          <w:szCs w:val="24"/>
          <w:lang w:val="sr-Cyrl-RS" w:eastAsia="zh-CN"/>
        </w:rPr>
        <w:t>прије</w:t>
      </w:r>
      <w:r w:rsidRPr="009415EF">
        <w:rPr>
          <w:rFonts w:ascii="Times New Roman" w:eastAsia="SimSun" w:hAnsi="Times New Roman" w:cs="Times New Roman"/>
          <w:spacing w:val="-2"/>
          <w:sz w:val="24"/>
          <w:szCs w:val="24"/>
          <w:lang w:val="sr-Cyrl-RS" w:eastAsia="zh-CN"/>
        </w:rPr>
        <w:t>м</w:t>
      </w:r>
      <w:r w:rsidRPr="009415EF">
        <w:rPr>
          <w:rFonts w:ascii="Times New Roman" w:eastAsia="SimSun" w:hAnsi="Times New Roman" w:cs="Times New Roman"/>
          <w:sz w:val="24"/>
          <w:szCs w:val="24"/>
          <w:lang w:val="sr-Cyrl-RS" w:eastAsia="zh-CN"/>
        </w:rPr>
        <w:t>а</w:t>
      </w:r>
      <w:r w:rsidRPr="009415EF">
        <w:rPr>
          <w:rFonts w:ascii="Times New Roman" w:eastAsia="SimSun" w:hAnsi="Times New Roman" w:cs="Times New Roman"/>
          <w:spacing w:val="15"/>
          <w:sz w:val="24"/>
          <w:szCs w:val="24"/>
          <w:lang w:val="sr-Cyrl-RS" w:eastAsia="zh-CN"/>
        </w:rPr>
        <w:t xml:space="preserve"> </w:t>
      </w:r>
      <w:r w:rsidRPr="009415EF">
        <w:rPr>
          <w:rFonts w:ascii="Times New Roman" w:eastAsia="SimSun" w:hAnsi="Times New Roman" w:cs="Times New Roman"/>
          <w:sz w:val="24"/>
          <w:szCs w:val="24"/>
          <w:lang w:val="sr-Cyrl-RS" w:eastAsia="zh-CN"/>
        </w:rPr>
        <w:t>и</w:t>
      </w:r>
      <w:r w:rsidRPr="009415EF">
        <w:rPr>
          <w:rFonts w:ascii="Times New Roman" w:eastAsia="SimSun" w:hAnsi="Times New Roman" w:cs="Times New Roman"/>
          <w:spacing w:val="-1"/>
          <w:sz w:val="24"/>
          <w:szCs w:val="24"/>
          <w:lang w:val="sr-Cyrl-RS" w:eastAsia="zh-CN"/>
        </w:rPr>
        <w:t>с</w:t>
      </w:r>
      <w:r w:rsidRPr="009415EF">
        <w:rPr>
          <w:rFonts w:ascii="Times New Roman" w:eastAsia="SimSun" w:hAnsi="Times New Roman" w:cs="Times New Roman"/>
          <w:sz w:val="24"/>
          <w:szCs w:val="24"/>
          <w:lang w:val="sr-Cyrl-RS" w:eastAsia="zh-CN"/>
        </w:rPr>
        <w:t>пр</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z w:val="24"/>
          <w:szCs w:val="24"/>
          <w:lang w:val="sr-Cyrl-RS" w:eastAsia="zh-CN"/>
        </w:rPr>
        <w:t>вно</w:t>
      </w:r>
      <w:r w:rsidRPr="009415EF">
        <w:rPr>
          <w:rFonts w:ascii="Times New Roman" w:eastAsia="SimSun" w:hAnsi="Times New Roman" w:cs="Times New Roman"/>
          <w:spacing w:val="16"/>
          <w:sz w:val="24"/>
          <w:szCs w:val="24"/>
          <w:lang w:val="sr-Cyrl-RS" w:eastAsia="zh-CN"/>
        </w:rPr>
        <w:t xml:space="preserve"> </w:t>
      </w:r>
      <w:r w:rsidRPr="009415EF">
        <w:rPr>
          <w:rFonts w:ascii="Times New Roman" w:eastAsia="SimSun" w:hAnsi="Times New Roman" w:cs="Times New Roman"/>
          <w:spacing w:val="-1"/>
          <w:sz w:val="24"/>
          <w:szCs w:val="24"/>
          <w:lang w:val="sr-Cyrl-RS" w:eastAsia="zh-CN"/>
        </w:rPr>
        <w:t>сач</w:t>
      </w:r>
      <w:r w:rsidRPr="009415EF">
        <w:rPr>
          <w:rFonts w:ascii="Times New Roman" w:eastAsia="SimSun" w:hAnsi="Times New Roman" w:cs="Times New Roman"/>
          <w:sz w:val="24"/>
          <w:szCs w:val="24"/>
          <w:lang w:val="sr-Cyrl-RS" w:eastAsia="zh-CN"/>
        </w:rPr>
        <w:t>и</w:t>
      </w:r>
      <w:r w:rsidRPr="009415EF">
        <w:rPr>
          <w:rFonts w:ascii="Times New Roman" w:eastAsia="SimSun" w:hAnsi="Times New Roman" w:cs="Times New Roman"/>
          <w:spacing w:val="1"/>
          <w:sz w:val="24"/>
          <w:szCs w:val="24"/>
          <w:lang w:val="sr-Cyrl-RS" w:eastAsia="zh-CN"/>
        </w:rPr>
        <w:t>њ</w:t>
      </w:r>
      <w:r w:rsidRPr="009415EF">
        <w:rPr>
          <w:rFonts w:ascii="Times New Roman" w:eastAsia="SimSun" w:hAnsi="Times New Roman" w:cs="Times New Roman"/>
          <w:spacing w:val="-1"/>
          <w:sz w:val="24"/>
          <w:szCs w:val="24"/>
          <w:lang w:val="sr-Cyrl-RS" w:eastAsia="zh-CN"/>
        </w:rPr>
        <w:t>е</w:t>
      </w:r>
      <w:r w:rsidRPr="009415EF">
        <w:rPr>
          <w:rFonts w:ascii="Times New Roman" w:eastAsia="SimSun" w:hAnsi="Times New Roman" w:cs="Times New Roman"/>
          <w:sz w:val="24"/>
          <w:szCs w:val="24"/>
          <w:lang w:val="sr-Cyrl-RS" w:eastAsia="zh-CN"/>
        </w:rPr>
        <w:t>не фактуре</w:t>
      </w:r>
      <w:r w:rsidRPr="009415EF">
        <w:rPr>
          <w:rFonts w:ascii="Times New Roman" w:eastAsia="SimSun" w:hAnsi="Times New Roman" w:cs="Times New Roman"/>
          <w:spacing w:val="-1"/>
          <w:sz w:val="24"/>
          <w:szCs w:val="24"/>
          <w:lang w:val="sr-Cyrl-RS" w:eastAsia="zh-CN"/>
        </w:rPr>
        <w:t xml:space="preserve"> </w:t>
      </w:r>
      <w:r w:rsidRPr="009415EF">
        <w:rPr>
          <w:rFonts w:ascii="Times New Roman" w:eastAsia="SimSun" w:hAnsi="Times New Roman" w:cs="Times New Roman"/>
          <w:sz w:val="24"/>
          <w:szCs w:val="24"/>
          <w:lang w:val="sr-Cyrl-RS" w:eastAsia="zh-CN"/>
        </w:rPr>
        <w:t>за</w:t>
      </w:r>
      <w:r w:rsidRPr="009415EF">
        <w:rPr>
          <w:rFonts w:ascii="Times New Roman" w:eastAsia="SimSun" w:hAnsi="Times New Roman" w:cs="Times New Roman"/>
          <w:spacing w:val="-1"/>
          <w:sz w:val="24"/>
          <w:szCs w:val="24"/>
          <w:lang w:val="sr-Cyrl-RS" w:eastAsia="zh-CN"/>
        </w:rPr>
        <w:t xml:space="preserve"> </w:t>
      </w:r>
      <w:r w:rsidRPr="009415EF">
        <w:rPr>
          <w:rFonts w:ascii="Times New Roman" w:eastAsia="SimSun" w:hAnsi="Times New Roman" w:cs="Times New Roman"/>
          <w:sz w:val="24"/>
          <w:szCs w:val="24"/>
          <w:lang w:val="sr-Cyrl-RS" w:eastAsia="zh-CN"/>
        </w:rPr>
        <w:t>изврш</w:t>
      </w:r>
      <w:r w:rsidRPr="009415EF">
        <w:rPr>
          <w:rFonts w:ascii="Times New Roman" w:eastAsia="SimSun" w:hAnsi="Times New Roman" w:cs="Times New Roman"/>
          <w:spacing w:val="-2"/>
          <w:sz w:val="24"/>
          <w:szCs w:val="24"/>
          <w:lang w:val="sr-Cyrl-RS" w:eastAsia="zh-CN"/>
        </w:rPr>
        <w:t>е</w:t>
      </w:r>
      <w:r w:rsidRPr="009415EF">
        <w:rPr>
          <w:rFonts w:ascii="Times New Roman" w:eastAsia="SimSun" w:hAnsi="Times New Roman" w:cs="Times New Roman"/>
          <w:sz w:val="24"/>
          <w:szCs w:val="24"/>
          <w:lang w:val="sr-Cyrl-RS" w:eastAsia="zh-CN"/>
        </w:rPr>
        <w:t>ну</w:t>
      </w:r>
      <w:r w:rsidRPr="009415EF">
        <w:rPr>
          <w:rFonts w:ascii="Times New Roman" w:eastAsia="SimSun" w:hAnsi="Times New Roman" w:cs="Times New Roman"/>
          <w:spacing w:val="-1"/>
          <w:sz w:val="24"/>
          <w:szCs w:val="24"/>
          <w:lang w:val="sr-Cyrl-RS" w:eastAsia="zh-CN"/>
        </w:rPr>
        <w:t xml:space="preserve"> </w:t>
      </w:r>
      <w:r w:rsidRPr="009415EF">
        <w:rPr>
          <w:rFonts w:ascii="Times New Roman" w:eastAsia="SimSun" w:hAnsi="Times New Roman" w:cs="Times New Roman"/>
          <w:spacing w:val="-5"/>
          <w:sz w:val="24"/>
          <w:szCs w:val="24"/>
          <w:lang w:val="sr-Cyrl-RS" w:eastAsia="zh-CN"/>
        </w:rPr>
        <w:t>у</w:t>
      </w:r>
      <w:r w:rsidRPr="009415EF">
        <w:rPr>
          <w:rFonts w:ascii="Times New Roman" w:eastAsia="SimSun" w:hAnsi="Times New Roman" w:cs="Times New Roman"/>
          <w:spacing w:val="1"/>
          <w:sz w:val="24"/>
          <w:szCs w:val="24"/>
          <w:lang w:val="sr-Cyrl-RS" w:eastAsia="zh-CN"/>
        </w:rPr>
        <w:t>с</w:t>
      </w:r>
      <w:r w:rsidRPr="009415EF">
        <w:rPr>
          <w:rFonts w:ascii="Times New Roman" w:eastAsia="SimSun" w:hAnsi="Times New Roman" w:cs="Times New Roman"/>
          <w:spacing w:val="4"/>
          <w:sz w:val="24"/>
          <w:szCs w:val="24"/>
          <w:lang w:val="sr-Cyrl-RS" w:eastAsia="zh-CN"/>
        </w:rPr>
        <w:t>л</w:t>
      </w:r>
      <w:r w:rsidRPr="009415EF">
        <w:rPr>
          <w:rFonts w:ascii="Times New Roman" w:eastAsia="SimSun" w:hAnsi="Times New Roman" w:cs="Times New Roman"/>
          <w:spacing w:val="-5"/>
          <w:sz w:val="24"/>
          <w:szCs w:val="24"/>
          <w:lang w:val="sr-Cyrl-RS" w:eastAsia="zh-CN"/>
        </w:rPr>
        <w:t>у</w:t>
      </w:r>
      <w:r w:rsidRPr="009415EF">
        <w:rPr>
          <w:rFonts w:ascii="Times New Roman" w:eastAsia="SimSun" w:hAnsi="Times New Roman" w:cs="Times New Roman"/>
          <w:spacing w:val="4"/>
          <w:sz w:val="24"/>
          <w:szCs w:val="24"/>
          <w:lang w:val="sr-Cyrl-RS" w:eastAsia="zh-CN"/>
        </w:rPr>
        <w:t>г</w:t>
      </w:r>
      <w:r w:rsidRPr="009415EF">
        <w:rPr>
          <w:rFonts w:ascii="Times New Roman" w:eastAsia="SimSun" w:hAnsi="Times New Roman" w:cs="Times New Roman"/>
          <w:spacing w:val="-5"/>
          <w:sz w:val="24"/>
          <w:szCs w:val="24"/>
          <w:lang w:val="sr-Cyrl-RS" w:eastAsia="zh-CN"/>
        </w:rPr>
        <w:t>у</w:t>
      </w:r>
      <w:r w:rsidRPr="009415EF">
        <w:rPr>
          <w:rFonts w:ascii="Times New Roman" w:eastAsia="SimSun" w:hAnsi="Times New Roman" w:cs="Times New Roman"/>
          <w:sz w:val="24"/>
          <w:szCs w:val="24"/>
          <w:lang w:val="sr-Cyrl-RS" w:eastAsia="zh-CN"/>
        </w:rPr>
        <w:t>, на</w:t>
      </w:r>
      <w:r w:rsidRPr="009415EF">
        <w:rPr>
          <w:rFonts w:ascii="Times New Roman" w:eastAsia="SimSun" w:hAnsi="Times New Roman" w:cs="Times New Roman"/>
          <w:spacing w:val="-1"/>
          <w:sz w:val="24"/>
          <w:szCs w:val="24"/>
          <w:lang w:val="sr-Cyrl-RS" w:eastAsia="zh-CN"/>
        </w:rPr>
        <w:t xml:space="preserve"> </w:t>
      </w:r>
      <w:r w:rsidRPr="009415EF">
        <w:rPr>
          <w:rFonts w:ascii="Times New Roman" w:eastAsia="SimSun" w:hAnsi="Times New Roman" w:cs="Times New Roman"/>
          <w:sz w:val="24"/>
          <w:szCs w:val="24"/>
          <w:lang w:val="sr-Cyrl-RS" w:eastAsia="zh-CN"/>
        </w:rPr>
        <w:t>коју</w:t>
      </w:r>
      <w:r w:rsidRPr="009415EF">
        <w:rPr>
          <w:rFonts w:ascii="Times New Roman" w:eastAsia="SimSun" w:hAnsi="Times New Roman" w:cs="Times New Roman"/>
          <w:spacing w:val="1"/>
          <w:sz w:val="24"/>
          <w:szCs w:val="24"/>
          <w:lang w:val="sr-Cyrl-RS" w:eastAsia="zh-CN"/>
        </w:rPr>
        <w:t xml:space="preserve"> </w:t>
      </w:r>
      <w:r w:rsidRPr="009415EF">
        <w:rPr>
          <w:rFonts w:ascii="Times New Roman" w:eastAsia="SimSun" w:hAnsi="Times New Roman" w:cs="Times New Roman"/>
          <w:sz w:val="24"/>
          <w:szCs w:val="24"/>
          <w:lang w:val="sr-Cyrl-RS" w:eastAsia="zh-CN"/>
        </w:rPr>
        <w:t xml:space="preserve">је </w:t>
      </w:r>
      <w:r w:rsidRPr="009415EF">
        <w:rPr>
          <w:rFonts w:ascii="Times New Roman" w:eastAsia="SimSun" w:hAnsi="Times New Roman" w:cs="Times New Roman"/>
          <w:spacing w:val="-2"/>
          <w:sz w:val="24"/>
          <w:szCs w:val="24"/>
          <w:lang w:val="sr-Cyrl-RS" w:eastAsia="zh-CN"/>
        </w:rPr>
        <w:t>с</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z w:val="24"/>
          <w:szCs w:val="24"/>
          <w:lang w:val="sr-Cyrl-RS" w:eastAsia="zh-CN"/>
        </w:rPr>
        <w:t>г</w:t>
      </w:r>
      <w:r w:rsidRPr="009415EF">
        <w:rPr>
          <w:rFonts w:ascii="Times New Roman" w:eastAsia="SimSun" w:hAnsi="Times New Roman" w:cs="Times New Roman"/>
          <w:spacing w:val="2"/>
          <w:sz w:val="24"/>
          <w:szCs w:val="24"/>
          <w:lang w:val="sr-Cyrl-RS" w:eastAsia="zh-CN"/>
        </w:rPr>
        <w:t>л</w:t>
      </w:r>
      <w:r w:rsidRPr="009415EF">
        <w:rPr>
          <w:rFonts w:ascii="Times New Roman" w:eastAsia="SimSun" w:hAnsi="Times New Roman" w:cs="Times New Roman"/>
          <w:spacing w:val="-1"/>
          <w:sz w:val="24"/>
          <w:szCs w:val="24"/>
          <w:lang w:val="sr-Cyrl-RS" w:eastAsia="zh-CN"/>
        </w:rPr>
        <w:t>ас</w:t>
      </w:r>
      <w:r w:rsidRPr="009415EF">
        <w:rPr>
          <w:rFonts w:ascii="Times New Roman" w:eastAsia="SimSun" w:hAnsi="Times New Roman" w:cs="Times New Roman"/>
          <w:sz w:val="24"/>
          <w:szCs w:val="24"/>
          <w:lang w:val="sr-Cyrl-RS" w:eastAsia="zh-CN"/>
        </w:rPr>
        <w:t>но</w:t>
      </w:r>
      <w:r w:rsidRPr="009415EF">
        <w:rPr>
          <w:rFonts w:ascii="Times New Roman" w:eastAsia="SimSun" w:hAnsi="Times New Roman" w:cs="Times New Roman"/>
          <w:spacing w:val="-1"/>
          <w:sz w:val="24"/>
          <w:szCs w:val="24"/>
          <w:lang w:val="sr-Cyrl-RS" w:eastAsia="zh-CN"/>
        </w:rPr>
        <w:t>с</w:t>
      </w:r>
      <w:r w:rsidRPr="009415EF">
        <w:rPr>
          <w:rFonts w:ascii="Times New Roman" w:eastAsia="SimSun" w:hAnsi="Times New Roman" w:cs="Times New Roman"/>
          <w:sz w:val="24"/>
          <w:szCs w:val="24"/>
          <w:lang w:val="sr-Cyrl-RS" w:eastAsia="zh-CN"/>
        </w:rPr>
        <w:t>т д</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z w:val="24"/>
          <w:szCs w:val="24"/>
          <w:lang w:val="sr-Cyrl-RS" w:eastAsia="zh-CN"/>
        </w:rPr>
        <w:t>ло овл</w:t>
      </w:r>
      <w:r w:rsidRPr="009415EF">
        <w:rPr>
          <w:rFonts w:ascii="Times New Roman" w:eastAsia="SimSun" w:hAnsi="Times New Roman" w:cs="Times New Roman"/>
          <w:spacing w:val="-1"/>
          <w:sz w:val="24"/>
          <w:szCs w:val="24"/>
          <w:lang w:val="sr-Cyrl-RS" w:eastAsia="zh-CN"/>
        </w:rPr>
        <w:t>а</w:t>
      </w:r>
      <w:r w:rsidRPr="009415EF">
        <w:rPr>
          <w:rFonts w:ascii="Times New Roman" w:eastAsia="SimSun" w:hAnsi="Times New Roman" w:cs="Times New Roman"/>
          <w:sz w:val="24"/>
          <w:szCs w:val="24"/>
          <w:lang w:val="sr-Cyrl-RS" w:eastAsia="zh-CN"/>
        </w:rPr>
        <w:t>шћ</w:t>
      </w:r>
      <w:r w:rsidRPr="009415EF">
        <w:rPr>
          <w:rFonts w:ascii="Times New Roman" w:eastAsia="SimSun" w:hAnsi="Times New Roman" w:cs="Times New Roman"/>
          <w:spacing w:val="-1"/>
          <w:sz w:val="24"/>
          <w:szCs w:val="24"/>
          <w:lang w:val="sr-Cyrl-RS" w:eastAsia="zh-CN"/>
        </w:rPr>
        <w:t>е</w:t>
      </w:r>
      <w:r w:rsidRPr="009415EF">
        <w:rPr>
          <w:rFonts w:ascii="Times New Roman" w:eastAsia="SimSun" w:hAnsi="Times New Roman" w:cs="Times New Roman"/>
          <w:sz w:val="24"/>
          <w:szCs w:val="24"/>
          <w:lang w:val="sr-Cyrl-RS" w:eastAsia="zh-CN"/>
        </w:rPr>
        <w:t>но</w:t>
      </w:r>
      <w:r w:rsidRPr="009415EF">
        <w:rPr>
          <w:rFonts w:ascii="Times New Roman" w:eastAsia="SimSun" w:hAnsi="Times New Roman" w:cs="Times New Roman"/>
          <w:spacing w:val="2"/>
          <w:sz w:val="24"/>
          <w:szCs w:val="24"/>
          <w:lang w:val="sr-Cyrl-RS" w:eastAsia="zh-CN"/>
        </w:rPr>
        <w:t xml:space="preserve"> </w:t>
      </w:r>
      <w:r w:rsidRPr="009415EF">
        <w:rPr>
          <w:rFonts w:ascii="Times New Roman" w:eastAsia="SimSun" w:hAnsi="Times New Roman" w:cs="Times New Roman"/>
          <w:sz w:val="24"/>
          <w:szCs w:val="24"/>
          <w:lang w:val="sr-Cyrl-RS" w:eastAsia="zh-CN"/>
        </w:rPr>
        <w:t>л</w:t>
      </w:r>
      <w:r w:rsidRPr="009415EF">
        <w:rPr>
          <w:rFonts w:ascii="Times New Roman" w:eastAsia="SimSun" w:hAnsi="Times New Roman" w:cs="Times New Roman"/>
          <w:spacing w:val="7"/>
          <w:sz w:val="24"/>
          <w:szCs w:val="24"/>
          <w:lang w:val="sr-Cyrl-RS" w:eastAsia="zh-CN"/>
        </w:rPr>
        <w:t>и</w:t>
      </w:r>
      <w:r w:rsidRPr="009415EF">
        <w:rPr>
          <w:rFonts w:ascii="Times New Roman" w:eastAsia="SimSun" w:hAnsi="Times New Roman" w:cs="Times New Roman"/>
          <w:sz w:val="24"/>
          <w:szCs w:val="24"/>
          <w:lang w:val="sr-Cyrl-RS" w:eastAsia="zh-CN"/>
        </w:rPr>
        <w:t>це</w:t>
      </w:r>
      <w:r w:rsidRPr="009415EF">
        <w:rPr>
          <w:rFonts w:ascii="Times New Roman" w:eastAsia="SimSun" w:hAnsi="Times New Roman" w:cs="Times New Roman"/>
          <w:spacing w:val="-1"/>
          <w:sz w:val="24"/>
          <w:szCs w:val="24"/>
          <w:lang w:val="sr-Cyrl-RS" w:eastAsia="zh-CN"/>
        </w:rPr>
        <w:t xml:space="preserve"> </w:t>
      </w:r>
      <w:r w:rsidRPr="009415EF">
        <w:rPr>
          <w:rFonts w:ascii="Times New Roman" w:eastAsia="SimSun" w:hAnsi="Times New Roman" w:cs="Times New Roman"/>
          <w:sz w:val="24"/>
          <w:szCs w:val="24"/>
          <w:lang w:val="sr-Cyrl-RS" w:eastAsia="zh-CN"/>
        </w:rPr>
        <w:t>Наручиоца.</w:t>
      </w:r>
    </w:p>
    <w:p w:rsidR="00B71A56" w:rsidRPr="009415EF" w:rsidRDefault="00B71A56" w:rsidP="00B71A56">
      <w:pPr>
        <w:spacing w:after="0" w:line="240" w:lineRule="auto"/>
        <w:jc w:val="both"/>
        <w:rPr>
          <w:rFonts w:ascii="Times New Roman" w:eastAsia="Malgun Gothic" w:hAnsi="Times New Roman" w:cs="Times New Roman"/>
          <w:sz w:val="24"/>
          <w:szCs w:val="24"/>
          <w:lang w:val="sr-Cyrl-RS"/>
        </w:rPr>
      </w:pPr>
      <w:r>
        <w:rPr>
          <w:rFonts w:ascii="Times New Roman" w:eastAsia="Malgun Gothic" w:hAnsi="Times New Roman" w:cs="Times New Roman"/>
          <w:sz w:val="24"/>
          <w:szCs w:val="24"/>
          <w:lang w:val="sr-Cyrl-RS"/>
        </w:rPr>
        <w:tab/>
      </w:r>
      <w:r>
        <w:rPr>
          <w:rFonts w:ascii="Times New Roman" w:eastAsia="Malgun Gothic" w:hAnsi="Times New Roman" w:cs="Times New Roman"/>
          <w:sz w:val="24"/>
          <w:szCs w:val="24"/>
          <w:lang w:val="sr-Cyrl-RS"/>
        </w:rPr>
        <w:tab/>
      </w:r>
      <w:r w:rsidRPr="009415EF">
        <w:rPr>
          <w:rFonts w:ascii="Times New Roman" w:eastAsia="Malgun Gothic" w:hAnsi="Times New Roman" w:cs="Times New Roman"/>
          <w:sz w:val="24"/>
          <w:szCs w:val="24"/>
          <w:lang w:val="sr-Cyrl-RS"/>
        </w:rPr>
        <w:t>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w:t>
      </w:r>
    </w:p>
    <w:p w:rsidR="00B71A56" w:rsidRPr="009415E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4539"/>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                                                                          Члан 4.</w:t>
      </w: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пружању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доброг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н</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тоји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за Наручиоца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г</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 хотелског смештаја</w:t>
      </w:r>
      <w:r>
        <w:rPr>
          <w:rFonts w:ascii="Times New Roman" w:eastAsia="SimSun" w:hAnsi="Times New Roman" w:cs="Times New Roman"/>
          <w:spacing w:val="-5"/>
          <w:sz w:val="24"/>
          <w:szCs w:val="24"/>
          <w:lang w:val="sr-Cyrl-RS" w:eastAsia="zh-CN"/>
        </w:rPr>
        <w:t xml:space="preserve"> и </w:t>
      </w:r>
      <w:r w:rsidRPr="004C16DB">
        <w:rPr>
          <w:rFonts w:ascii="Times New Roman" w:eastAsia="SimSun" w:hAnsi="Times New Roman" w:cs="Times New Roman"/>
          <w:spacing w:val="-5"/>
          <w:sz w:val="24"/>
          <w:szCs w:val="24"/>
          <w:lang w:val="sr-Cyrl-RS" w:eastAsia="zh-CN"/>
        </w:rPr>
        <w:t>авио превоза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пров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ром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тржиш</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инт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л),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врди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хотелског смештаја</w:t>
      </w:r>
      <w:r w:rsidRPr="0017652F">
        <w:rPr>
          <w:rFonts w:ascii="Times New Roman" w:eastAsia="SimSun" w:hAnsi="Times New Roman" w:cs="Times New Roman"/>
          <w:spacing w:val="13"/>
          <w:sz w:val="24"/>
          <w:szCs w:val="24"/>
          <w:lang w:val="sr-Cyrl-RS" w:eastAsia="zh-CN"/>
        </w:rPr>
        <w:t xml:space="preserve"> </w:t>
      </w:r>
      <w:r>
        <w:rPr>
          <w:rFonts w:ascii="Times New Roman" w:eastAsia="SimSun" w:hAnsi="Times New Roman" w:cs="Times New Roman"/>
          <w:spacing w:val="13"/>
          <w:sz w:val="24"/>
          <w:szCs w:val="24"/>
          <w:lang w:val="sr-Cyrl-RS" w:eastAsia="zh-CN"/>
        </w:rPr>
        <w:t xml:space="preserve">и </w:t>
      </w:r>
      <w:r w:rsidRPr="004C16DB">
        <w:rPr>
          <w:rFonts w:ascii="Times New Roman" w:eastAsia="SimSun" w:hAnsi="Times New Roman" w:cs="Times New Roman"/>
          <w:spacing w:val="13"/>
          <w:sz w:val="24"/>
          <w:szCs w:val="24"/>
          <w:lang w:val="sr-Cyrl-RS" w:eastAsia="zh-CN"/>
        </w:rPr>
        <w:t xml:space="preserve">авио превоза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извршити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нижој</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 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то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Извршиоца.</w:t>
      </w:r>
    </w:p>
    <w:p w:rsidR="00B71A56" w:rsidRDefault="00B71A56" w:rsidP="00B71A56">
      <w:pPr>
        <w:widowControl w:val="0"/>
        <w:kinsoku w:val="0"/>
        <w:overflowPunct w:val="0"/>
        <w:autoSpaceDE w:val="0"/>
        <w:autoSpaceDN w:val="0"/>
        <w:adjustRightInd w:val="0"/>
        <w:spacing w:after="0" w:line="240" w:lineRule="auto"/>
        <w:ind w:right="-198"/>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98"/>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5"/>
          <w:sz w:val="24"/>
          <w:szCs w:val="24"/>
          <w:lang w:val="sr-Cyrl-RS" w:eastAsia="zh-CN"/>
        </w:rPr>
        <w:t>з</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нте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тним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w:t>
      </w:r>
      <w:r>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Наручио</w:t>
      </w:r>
      <w:r w:rsidRPr="0017652F">
        <w:rPr>
          <w:rFonts w:ascii="Times New Roman" w:eastAsia="SimSun" w:hAnsi="Times New Roman" w:cs="Times New Roman"/>
          <w:spacing w:val="5"/>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lastRenderedPageBreak/>
        <w:t>у</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од 24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нта прије</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прихвата понуде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98"/>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тним</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ев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вници</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б</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говорне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договорити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тним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торија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 Извршиоц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44" w:after="0" w:line="240" w:lineRule="auto"/>
        <w:ind w:right="-198"/>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вник </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 xml:space="preserve">ца </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војим </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потписом </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 xml:space="preserve">а </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пријем </w:t>
      </w:r>
      <w:r w:rsidRPr="0017652F">
        <w:rPr>
          <w:rFonts w:ascii="Times New Roman" w:eastAsia="SimSun" w:hAnsi="Times New Roman" w:cs="Times New Roman"/>
          <w:spacing w:val="56"/>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1"/>
          <w:sz w:val="24"/>
          <w:szCs w:val="24"/>
          <w:lang w:val="sr-Cyrl-RS" w:eastAsia="zh-CN"/>
        </w:rPr>
        <w:t>ама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5.</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5"/>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ге</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овог</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кв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тно,</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6"/>
          <w:sz w:val="24"/>
          <w:szCs w:val="24"/>
          <w:lang w:val="sr-Cyrl-RS" w:eastAsia="zh-CN"/>
        </w:rPr>
        <w:t>м</w:t>
      </w:r>
      <w:r w:rsidRPr="0017652F">
        <w:rPr>
          <w:rFonts w:ascii="Times New Roman" w:eastAsia="SimSun" w:hAnsi="Times New Roman" w:cs="Times New Roman"/>
          <w:sz w:val="24"/>
          <w:szCs w:val="24"/>
          <w:lang w:val="sr-Cyrl-RS" w:eastAsia="zh-CN"/>
        </w:rPr>
        <w:t>у пр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наруџбеници 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6"/>
          <w:sz w:val="24"/>
          <w:szCs w:val="24"/>
          <w:lang w:val="sr-Cyrl-RS" w:eastAsia="zh-CN"/>
        </w:rPr>
        <w:t>ж</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ћим</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ким</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4"/>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профе</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ион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 xml:space="preserve">им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 нор</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тиви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добр</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6.</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116"/>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прил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ком</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Уговора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Наруч</w:t>
      </w:r>
      <w:r w:rsidRPr="0017652F">
        <w:rPr>
          <w:rFonts w:ascii="Times New Roman" w:eastAsia="SimSun" w:hAnsi="Times New Roman" w:cs="Times New Roman"/>
          <w:sz w:val="24"/>
          <w:szCs w:val="24"/>
          <w:lang w:val="sr-Cyrl-RS" w:eastAsia="zh-CN"/>
        </w:rPr>
        <w:t>ио</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Pr>
          <w:rFonts w:ascii="Times New Roman" w:eastAsia="SimSun" w:hAnsi="Times New Roman" w:cs="Times New Roman"/>
          <w:sz w:val="24"/>
          <w:szCs w:val="24"/>
          <w:lang w:val="sr-Cyrl-RS" w:eastAsia="zh-CN"/>
        </w:rPr>
        <w:t>:</w:t>
      </w:r>
    </w:p>
    <w:p w:rsidR="00B71A56" w:rsidRPr="00DD438A" w:rsidRDefault="00B71A56" w:rsidP="00B71A56">
      <w:pPr>
        <w:spacing w:after="0" w:line="240" w:lineRule="auto"/>
        <w:ind w:firstLine="1418"/>
        <w:jc w:val="both"/>
        <w:rPr>
          <w:rFonts w:ascii="Times New Roman" w:eastAsia="Malgun Gothic" w:hAnsi="Times New Roman" w:cs="Times New Roman"/>
          <w:lang w:val="sr-Cyrl-CS"/>
        </w:rPr>
      </w:pPr>
      <w:r w:rsidRPr="00DD438A">
        <w:rPr>
          <w:rFonts w:ascii="Times New Roman" w:eastAsia="Malgun Gothic" w:hAnsi="Times New Roman" w:cs="Times New Roman"/>
          <w:lang w:val="sr-Cyrl-CS"/>
        </w:rPr>
        <w:tab/>
        <w:t xml:space="preserve"> </w:t>
      </w:r>
    </w:p>
    <w:p w:rsidR="00B71A56" w:rsidRPr="0017652F" w:rsidRDefault="00B71A56" w:rsidP="00B71A56">
      <w:pPr>
        <w:widowControl w:val="0"/>
        <w:kinsoku w:val="0"/>
        <w:overflowPunct w:val="0"/>
        <w:autoSpaceDE w:val="0"/>
        <w:autoSpaceDN w:val="0"/>
        <w:adjustRightInd w:val="0"/>
        <w:spacing w:after="0" w:line="240" w:lineRule="auto"/>
        <w:ind w:right="110"/>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Средство финансијског обезбеђења за добро извршење посла у виду бланко, соло менице са меничним писмом/овлашћењем, копијом картона са депонованим потписима овлашћеног лица </w:t>
      </w:r>
      <w:r>
        <w:rPr>
          <w:rFonts w:ascii="Times New Roman" w:eastAsia="SimSun" w:hAnsi="Times New Roman" w:cs="Times New Roman"/>
          <w:sz w:val="24"/>
          <w:szCs w:val="24"/>
          <w:lang w:val="sr-Cyrl-RS" w:eastAsia="zh-CN"/>
        </w:rPr>
        <w:t>Извршиоца</w:t>
      </w:r>
      <w:r w:rsidRPr="0017652F">
        <w:rPr>
          <w:rFonts w:ascii="Times New Roman" w:eastAsia="SimSun" w:hAnsi="Times New Roman" w:cs="Times New Roman"/>
          <w:sz w:val="24"/>
          <w:szCs w:val="24"/>
          <w:lang w:val="sr-Cyrl-RS" w:eastAsia="zh-CN"/>
        </w:rPr>
        <w:t xml:space="preserve"> и копијом захтева/потврде за регистрацију менице, која се предаје приликом закључења уговора.</w:t>
      </w:r>
    </w:p>
    <w:p w:rsidR="00B71A56" w:rsidRPr="0017652F" w:rsidRDefault="00B71A56" w:rsidP="00B71A56">
      <w:pPr>
        <w:widowControl w:val="0"/>
        <w:kinsoku w:val="0"/>
        <w:overflowPunct w:val="0"/>
        <w:autoSpaceDE w:val="0"/>
        <w:autoSpaceDN w:val="0"/>
        <w:adjustRightInd w:val="0"/>
        <w:spacing w:after="0" w:line="270" w:lineRule="exact"/>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Мен</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 овл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 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5"/>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Pr>
          <w:rFonts w:ascii="Times New Roman" w:eastAsia="SimSun" w:hAnsi="Times New Roman" w:cs="Times New Roman"/>
          <w:sz w:val="24"/>
          <w:szCs w:val="24"/>
          <w:lang w:val="sr-Cyrl-RS" w:eastAsia="zh-CN"/>
        </w:rPr>
        <w:t xml:space="preserve"> је саставни део конкурсне документације.</w:t>
      </w:r>
    </w:p>
    <w:p w:rsidR="00B71A56" w:rsidRPr="0017652F" w:rsidRDefault="00B71A56" w:rsidP="00B71A56">
      <w:pPr>
        <w:widowControl w:val="0"/>
        <w:kinsoku w:val="0"/>
        <w:overflowPunct w:val="0"/>
        <w:autoSpaceDE w:val="0"/>
        <w:autoSpaceDN w:val="0"/>
        <w:adjustRightInd w:val="0"/>
        <w:spacing w:before="44" w:after="0" w:line="240" w:lineRule="auto"/>
        <w:ind w:right="124"/>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Бланко соло мен</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род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Срб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з </w:t>
      </w:r>
      <w:r>
        <w:rPr>
          <w:rFonts w:ascii="Times New Roman" w:eastAsia="SimSun" w:hAnsi="Times New Roman" w:cs="Times New Roman"/>
          <w:sz w:val="24"/>
          <w:szCs w:val="24"/>
          <w:lang w:val="sr-Cyrl-RS" w:eastAsia="zh-CN"/>
        </w:rPr>
        <w:t>Извшилац</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копи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 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воје 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нк</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Б</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нко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оло</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ница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држи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пот</w:t>
      </w:r>
      <w:r w:rsidRPr="0017652F">
        <w:rPr>
          <w:rFonts w:ascii="Times New Roman" w:eastAsia="SimSun" w:hAnsi="Times New Roman" w:cs="Times New Roman"/>
          <w:spacing w:val="1"/>
          <w:sz w:val="24"/>
          <w:szCs w:val="24"/>
          <w:lang w:val="sr-Cyrl-RS" w:eastAsia="zh-CN"/>
        </w:rPr>
        <w:t>п</w:t>
      </w:r>
      <w:r w:rsidRPr="0017652F">
        <w:rPr>
          <w:rFonts w:ascii="Times New Roman" w:eastAsia="SimSun" w:hAnsi="Times New Roman" w:cs="Times New Roman"/>
          <w:sz w:val="24"/>
          <w:szCs w:val="24"/>
          <w:lang w:val="sr-Cyrl-RS" w:eastAsia="zh-CN"/>
        </w:rPr>
        <w:t>ис</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9"/>
          <w:sz w:val="24"/>
          <w:szCs w:val="24"/>
          <w:lang w:val="sr-Cyrl-RS" w:eastAsia="zh-CN"/>
        </w:rPr>
        <w:t xml:space="preserve"> </w:t>
      </w:r>
      <w:r>
        <w:rPr>
          <w:rFonts w:ascii="Times New Roman" w:eastAsia="SimSun" w:hAnsi="Times New Roman" w:cs="Times New Roman"/>
          <w:sz w:val="24"/>
          <w:szCs w:val="24"/>
          <w:lang w:val="sr-Cyrl-RS" w:eastAsia="zh-CN"/>
        </w:rPr>
        <w:t>Извршиоца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 пи</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z w:val="24"/>
          <w:szCs w:val="24"/>
          <w:lang w:val="sr-Cyrl-RS" w:eastAsia="zh-CN"/>
        </w:rPr>
        <w:t>о/овл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зно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у</w:t>
      </w:r>
      <w:r>
        <w:rPr>
          <w:rFonts w:ascii="Times New Roman" w:eastAsia="SimSun" w:hAnsi="Times New Roman" w:cs="Times New Roman"/>
          <w:sz w:val="24"/>
          <w:szCs w:val="24"/>
          <w:lang w:val="sr-Cyrl-RS" w:eastAsia="zh-CN"/>
        </w:rPr>
        <w:t xml:space="preserve"> који је саставни део конкурсне документације</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8"/>
          <w:sz w:val="24"/>
          <w:szCs w:val="24"/>
          <w:lang w:val="sr-Cyrl-RS" w:eastAsia="zh-CN"/>
        </w:rPr>
        <w:t>р</w:t>
      </w:r>
      <w:r w:rsidRPr="0017652F">
        <w:rPr>
          <w:rFonts w:ascii="Times New Roman" w:eastAsia="SimSun" w:hAnsi="Times New Roman" w:cs="Times New Roman"/>
          <w:sz w:val="24"/>
          <w:szCs w:val="24"/>
          <w:lang w:val="sr-Cyrl-RS" w:eastAsia="zh-CN"/>
        </w:rPr>
        <w:t>жи (поред</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кори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ника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сма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број</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износ</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изд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10%</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пне 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ПД</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рока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 -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јм</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5 (пет) д</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 xml:space="preserve">жим од </w:t>
      </w:r>
      <w:r>
        <w:rPr>
          <w:rFonts w:ascii="Times New Roman" w:eastAsia="SimSun" w:hAnsi="Times New Roman" w:cs="Times New Roman"/>
          <w:sz w:val="24"/>
          <w:szCs w:val="24"/>
          <w:lang w:val="sr-Cyrl-RS" w:eastAsia="zh-CN"/>
        </w:rPr>
        <w:t>истека рока важења</w:t>
      </w:r>
      <w:r w:rsidRPr="0017652F">
        <w:rPr>
          <w:rFonts w:ascii="Times New Roman" w:eastAsia="SimSun" w:hAnsi="Times New Roman" w:cs="Times New Roman"/>
          <w:sz w:val="24"/>
          <w:szCs w:val="24"/>
          <w:lang w:val="sr-Cyrl-RS" w:eastAsia="zh-CN"/>
        </w:rPr>
        <w:t xml:space="preserve"> </w:t>
      </w:r>
      <w:r>
        <w:rPr>
          <w:rFonts w:ascii="Times New Roman" w:eastAsia="SimSun" w:hAnsi="Times New Roman" w:cs="Times New Roman"/>
          <w:sz w:val="24"/>
          <w:szCs w:val="24"/>
          <w:lang w:val="sr-Cyrl-RS" w:eastAsia="zh-CN"/>
        </w:rPr>
        <w:t xml:space="preserve"> овог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8"/>
          <w:sz w:val="24"/>
          <w:szCs w:val="24"/>
          <w:lang w:val="sr-Cyrl-RS" w:eastAsia="zh-CN"/>
        </w:rPr>
        <w:t xml:space="preserve"> </w:t>
      </w:r>
      <w:r>
        <w:rPr>
          <w:rFonts w:ascii="Times New Roman" w:eastAsia="SimSun" w:hAnsi="Times New Roman" w:cs="Times New Roman"/>
          <w:sz w:val="24"/>
          <w:szCs w:val="24"/>
          <w:lang w:val="sr-Cyrl-RS" w:eastAsia="zh-CN"/>
        </w:rPr>
        <w:t>Извршилац</w:t>
      </w:r>
      <w:r w:rsidRPr="0017652F">
        <w:rPr>
          <w:rFonts w:ascii="Times New Roman" w:eastAsia="SimSun" w:hAnsi="Times New Roman" w:cs="Times New Roman"/>
          <w:sz w:val="24"/>
          <w:szCs w:val="24"/>
          <w:lang w:val="sr-Cyrl-RS" w:eastAsia="zh-CN"/>
        </w:rPr>
        <w:t>- 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пош</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ат</w:t>
      </w:r>
      <w:r w:rsidRPr="0017652F">
        <w:rPr>
          <w:rFonts w:ascii="Times New Roman" w:eastAsia="SimSun" w:hAnsi="Times New Roman" w:cs="Times New Roman"/>
          <w:sz w:val="24"/>
          <w:szCs w:val="24"/>
          <w:lang w:val="sr-Cyrl-RS" w:eastAsia="zh-CN"/>
        </w:rPr>
        <w:t>ио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м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тог.</w:t>
      </w:r>
    </w:p>
    <w:p w:rsidR="00B71A56" w:rsidRDefault="00B71A56" w:rsidP="00B71A56">
      <w:pPr>
        <w:widowControl w:val="0"/>
        <w:kinsoku w:val="0"/>
        <w:overflowPunct w:val="0"/>
        <w:autoSpaceDE w:val="0"/>
        <w:autoSpaceDN w:val="0"/>
        <w:adjustRightInd w:val="0"/>
        <w:spacing w:after="0" w:line="240" w:lineRule="auto"/>
        <w:ind w:right="226"/>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 није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вом Наручиоца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 при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пити по</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због 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 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226"/>
        <w:jc w:val="both"/>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7.</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9"/>
          <w:sz w:val="24"/>
          <w:szCs w:val="24"/>
          <w:lang w:val="sr-Cyrl-RS" w:eastAsia="zh-CN"/>
        </w:rPr>
        <w:t xml:space="preserve"> </w:t>
      </w:r>
      <w:r w:rsidRPr="0017652F">
        <w:rPr>
          <w:rFonts w:ascii="Times New Roman" w:eastAsia="SimSun" w:hAnsi="Times New Roman" w:cs="Times New Roman"/>
          <w:sz w:val="24"/>
          <w:szCs w:val="24"/>
          <w:lang w:val="sr-Cyrl-RS" w:eastAsia="zh-CN"/>
        </w:rPr>
        <w:t>току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Извршио</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појед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не 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зв</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а које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Извршио</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вљати</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 пошт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ктрон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ште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факсо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нице</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опис траженог хотелског смештаја</w:t>
      </w:r>
      <w:r>
        <w:rPr>
          <w:rFonts w:ascii="Times New Roman" w:eastAsia="SimSun" w:hAnsi="Times New Roman" w:cs="Times New Roman"/>
          <w:sz w:val="24"/>
          <w:szCs w:val="24"/>
          <w:lang w:val="sr-Cyrl-RS" w:eastAsia="zh-CN"/>
        </w:rPr>
        <w:t xml:space="preserve"> односно авио превоза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Наруч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 ће</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поједи</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џ</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ниц</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p>
    <w:p w:rsidR="00B71A56" w:rsidRPr="0017652F" w:rsidRDefault="00B71A56" w:rsidP="00B71A56">
      <w:pPr>
        <w:widowControl w:val="0"/>
        <w:numPr>
          <w:ilvl w:val="1"/>
          <w:numId w:val="2"/>
        </w:numPr>
        <w:tabs>
          <w:tab w:val="left" w:pos="960"/>
        </w:tabs>
        <w:kinsoku w:val="0"/>
        <w:overflowPunct w:val="0"/>
        <w:autoSpaceDE w:val="0"/>
        <w:autoSpaceDN w:val="0"/>
        <w:adjustRightInd w:val="0"/>
        <w:spacing w:after="0" w:line="240" w:lineRule="auto"/>
        <w:ind w:left="112" w:firstLine="708"/>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лок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 и 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тика</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отел</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ког </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а</w:t>
      </w:r>
      <w:r>
        <w:rPr>
          <w:rFonts w:ascii="Times New Roman" w:eastAsia="SimSun" w:hAnsi="Times New Roman" w:cs="Times New Roman"/>
          <w:sz w:val="24"/>
          <w:szCs w:val="24"/>
          <w:lang w:val="sr-Cyrl-RS" w:eastAsia="zh-CN"/>
        </w:rPr>
        <w:t>ја који тражи односно ближе захтеве везане за дестинацију авио превоза.</w:t>
      </w:r>
    </w:p>
    <w:p w:rsidR="00B71A56" w:rsidRPr="0017652F" w:rsidRDefault="00B71A56" w:rsidP="00B71A56">
      <w:pPr>
        <w:widowControl w:val="0"/>
        <w:numPr>
          <w:ilvl w:val="1"/>
          <w:numId w:val="2"/>
        </w:numPr>
        <w:tabs>
          <w:tab w:val="left" w:pos="960"/>
        </w:tabs>
        <w:kinsoku w:val="0"/>
        <w:overflowPunct w:val="0"/>
        <w:autoSpaceDE w:val="0"/>
        <w:autoSpaceDN w:val="0"/>
        <w:adjustRightInd w:val="0"/>
        <w:spacing w:after="0" w:line="240" w:lineRule="auto"/>
        <w:ind w:left="960"/>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 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p>
    <w:p w:rsidR="00B71A56"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lastRenderedPageBreak/>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ну 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 хотелски смештај, по смештајној јединици (соби)</w:t>
      </w:r>
      <w:r>
        <w:rPr>
          <w:rFonts w:ascii="Times New Roman" w:eastAsia="SimSun" w:hAnsi="Times New Roman" w:cs="Times New Roman"/>
          <w:sz w:val="24"/>
          <w:szCs w:val="24"/>
          <w:lang w:val="sr-Cyrl-RS" w:eastAsia="zh-CN"/>
        </w:rPr>
        <w:t xml:space="preserve"> односно појединачну цену авио карте и укупну цену</w:t>
      </w:r>
      <w:r w:rsidRPr="0017652F">
        <w:rPr>
          <w:rFonts w:ascii="Times New Roman" w:eastAsia="SimSun" w:hAnsi="Times New Roman" w:cs="Times New Roman"/>
          <w:sz w:val="24"/>
          <w:szCs w:val="24"/>
          <w:lang w:val="sr-Cyrl-RS" w:eastAsia="zh-CN"/>
        </w:rPr>
        <w:t>, наводи податке о другим зависним трошковима (боравишна такса и сл.) и одвојено исказује цену своје услуге.</w:t>
      </w: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Цена услуге Извршиоца обухвата и све трошкове Извршиоца.</w:t>
      </w: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 xml:space="preserve">Цена хотелског смештаја </w:t>
      </w:r>
      <w:r>
        <w:rPr>
          <w:rFonts w:ascii="Times New Roman" w:eastAsia="SimSun" w:hAnsi="Times New Roman" w:cs="Times New Roman"/>
          <w:sz w:val="24"/>
          <w:szCs w:val="24"/>
          <w:lang w:val="sr-Cyrl-RS" w:eastAsia="zh-CN"/>
        </w:rPr>
        <w:t xml:space="preserve"> и авио превоза </w:t>
      </w:r>
      <w:r w:rsidRPr="0017652F">
        <w:rPr>
          <w:rFonts w:ascii="Times New Roman" w:eastAsia="SimSun" w:hAnsi="Times New Roman" w:cs="Times New Roman"/>
          <w:sz w:val="24"/>
          <w:szCs w:val="24"/>
          <w:lang w:val="sr-Cyrl-RS" w:eastAsia="zh-CN"/>
        </w:rPr>
        <w:t>не може бити већа од цене утвр</w:t>
      </w:r>
      <w:r>
        <w:rPr>
          <w:rFonts w:ascii="Times New Roman" w:eastAsia="SimSun" w:hAnsi="Times New Roman" w:cs="Times New Roman"/>
          <w:sz w:val="24"/>
          <w:szCs w:val="24"/>
          <w:lang w:val="sr-Cyrl-RS" w:eastAsia="zh-CN"/>
        </w:rPr>
        <w:t xml:space="preserve">ђене важећим ценовником хотела односно авио превозника </w:t>
      </w:r>
      <w:r w:rsidRPr="0017652F">
        <w:rPr>
          <w:rFonts w:ascii="Times New Roman" w:eastAsia="SimSun" w:hAnsi="Times New Roman" w:cs="Times New Roman"/>
          <w:sz w:val="24"/>
          <w:szCs w:val="24"/>
          <w:lang w:val="sr-Cyrl-RS" w:eastAsia="zh-CN"/>
        </w:rPr>
        <w:t xml:space="preserve">Извршилац ће учинити све што је у његовој моћи да за Наручиоца обезбеди ниже цене хотелског смештаја </w:t>
      </w:r>
      <w:r>
        <w:rPr>
          <w:rFonts w:ascii="Times New Roman" w:eastAsia="SimSun" w:hAnsi="Times New Roman" w:cs="Times New Roman"/>
          <w:sz w:val="24"/>
          <w:szCs w:val="24"/>
          <w:lang w:val="sr-Cyrl-RS" w:eastAsia="zh-CN"/>
        </w:rPr>
        <w:t>односно авио превоза од оних утврђених ценовником хотела односно ценовником авио превозника.</w:t>
      </w:r>
      <w:r w:rsidRPr="0017652F">
        <w:rPr>
          <w:rFonts w:ascii="Times New Roman" w:eastAsia="SimSun" w:hAnsi="Times New Roman" w:cs="Times New Roman"/>
          <w:sz w:val="24"/>
          <w:szCs w:val="24"/>
          <w:lang w:val="sr-Cyrl-RS" w:eastAsia="zh-CN"/>
        </w:rPr>
        <w:t xml:space="preserve"> </w:t>
      </w:r>
    </w:p>
    <w:p w:rsidR="00B71A56" w:rsidRPr="004C6C6C"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0"/>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8.</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Уговорне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ке</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4.</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3</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 Наручиоц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9.</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0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ице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оц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 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кв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6"/>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4"/>
          <w:sz w:val="24"/>
          <w:szCs w:val="24"/>
          <w:lang w:val="sr-Cyrl-RS" w:eastAsia="zh-CN"/>
        </w:rPr>
        <w:t xml:space="preserve"> </w:t>
      </w:r>
      <w:r w:rsidRPr="0017652F">
        <w:rPr>
          <w:rFonts w:ascii="Times New Roman" w:eastAsia="SimSun" w:hAnsi="Times New Roman" w:cs="Times New Roman"/>
          <w:sz w:val="24"/>
          <w:szCs w:val="24"/>
          <w:lang w:val="sr-Cyrl-RS" w:eastAsia="zh-CN"/>
        </w:rPr>
        <w:t>одб</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је пријем</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5"/>
          <w:sz w:val="24"/>
          <w:szCs w:val="24"/>
          <w:lang w:val="sr-Cyrl-RS" w:eastAsia="zh-CN"/>
        </w:rPr>
        <w:t>з</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Извршиоца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у 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од 24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0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ча</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ог</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40"/>
          <w:sz w:val="24"/>
          <w:szCs w:val="24"/>
          <w:lang w:val="sr-Cyrl-RS" w:eastAsia="zh-CN"/>
        </w:rPr>
        <w:t xml:space="preserve"> </w:t>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ро</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изврши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г</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ног, 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ног кв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10.</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3"/>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Извршио</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приг</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г</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х при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иком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зи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pacing w:val="2"/>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возн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 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дм</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тним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pacing w:val="4"/>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114"/>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Св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Наручиоца</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1"/>
          <w:sz w:val="24"/>
          <w:szCs w:val="24"/>
          <w:lang w:val="sr-Cyrl-RS" w:eastAsia="zh-CN"/>
        </w:rPr>
        <w:t>ре</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ће 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ти Извршио</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а.</w:t>
      </w: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11.</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8"/>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ва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36"/>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5"/>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4"/>
          <w:sz w:val="24"/>
          <w:szCs w:val="24"/>
          <w:lang w:val="sr-Cyrl-RS" w:eastAsia="zh-CN"/>
        </w:rPr>
        <w:t>и</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год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до р</w:t>
      </w:r>
      <w:r w:rsidRPr="0017652F">
        <w:rPr>
          <w:rFonts w:ascii="Times New Roman" w:eastAsia="SimSun" w:hAnsi="Times New Roman" w:cs="Times New Roman"/>
          <w:spacing w:val="-1"/>
          <w:sz w:val="24"/>
          <w:szCs w:val="24"/>
          <w:lang w:val="sr-Cyrl-RS" w:eastAsia="zh-CN"/>
        </w:rPr>
        <w:t>еа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ције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ти из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2. </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вог уговор</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12.</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Уговор</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кида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са</w:t>
      </w:r>
      <w:r w:rsidRPr="0017652F">
        <w:rPr>
          <w:rFonts w:ascii="Times New Roman" w:eastAsia="SimSun" w:hAnsi="Times New Roman" w:cs="Times New Roman"/>
          <w:sz w:val="24"/>
          <w:szCs w:val="24"/>
          <w:lang w:val="sr-Cyrl-RS" w:eastAsia="zh-CN"/>
        </w:rPr>
        <w:t>ној</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z w:val="24"/>
          <w:szCs w:val="24"/>
          <w:lang w:val="sr-Cyrl-RS" w:eastAsia="zh-CN"/>
        </w:rPr>
        <w:t>форми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оја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вља</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гој</w:t>
      </w:r>
      <w:r w:rsidRPr="0017652F">
        <w:rPr>
          <w:rFonts w:ascii="Times New Roman" w:eastAsia="SimSun" w:hAnsi="Times New Roman" w:cs="Times New Roman"/>
          <w:spacing w:val="1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оворној</w:t>
      </w:r>
      <w:r w:rsidRPr="0017652F">
        <w:rPr>
          <w:rFonts w:ascii="Times New Roman" w:eastAsia="SimSun" w:hAnsi="Times New Roman" w:cs="Times New Roman"/>
          <w:spacing w:val="1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ни и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отк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ком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од 15 дана од дана до</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изја</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pacing w:val="-1"/>
          <w:sz w:val="24"/>
          <w:szCs w:val="24"/>
          <w:lang w:val="sr-Cyrl-RS" w:eastAsia="zh-CN"/>
        </w:rPr>
        <w:t>е.</w:t>
      </w:r>
    </w:p>
    <w:p w:rsidR="00B71A56" w:rsidRPr="0017652F" w:rsidRDefault="00B71A56" w:rsidP="00B71A56">
      <w:pPr>
        <w:widowControl w:val="0"/>
        <w:kinsoku w:val="0"/>
        <w:overflowPunct w:val="0"/>
        <w:autoSpaceDE w:val="0"/>
        <w:autoSpaceDN w:val="0"/>
        <w:adjustRightInd w:val="0"/>
        <w:spacing w:after="0" w:line="240" w:lineRule="auto"/>
        <w:ind w:right="119"/>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једно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13"/>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доба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z w:val="24"/>
          <w:szCs w:val="24"/>
          <w:lang w:val="sr-Cyrl-RS" w:eastAsia="zh-CN"/>
        </w:rPr>
        <w:t>от</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рок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Извршил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3"/>
          <w:sz w:val="24"/>
          <w:szCs w:val="24"/>
          <w:lang w:val="sr-Cyrl-RS" w:eastAsia="zh-CN"/>
        </w:rPr>
        <w:t>в</w:t>
      </w:r>
      <w:r w:rsidRPr="0017652F">
        <w:rPr>
          <w:rFonts w:ascii="Times New Roman" w:eastAsia="SimSun" w:hAnsi="Times New Roman" w:cs="Times New Roman"/>
          <w:sz w:val="24"/>
          <w:szCs w:val="24"/>
          <w:lang w:val="sr-Cyrl-RS" w:eastAsia="zh-CN"/>
        </w:rPr>
        <w:t>рш</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ин</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3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рокови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у пи</w:t>
      </w:r>
      <w:r w:rsidRPr="0017652F">
        <w:rPr>
          <w:rFonts w:ascii="Times New Roman" w:eastAsia="SimSun" w:hAnsi="Times New Roman" w:cs="Times New Roman"/>
          <w:spacing w:val="-1"/>
          <w:sz w:val="24"/>
          <w:szCs w:val="24"/>
          <w:lang w:val="sr-Cyrl-RS" w:eastAsia="zh-CN"/>
        </w:rPr>
        <w:t>сме</w:t>
      </w:r>
      <w:r w:rsidRPr="0017652F">
        <w:rPr>
          <w:rFonts w:ascii="Times New Roman" w:eastAsia="SimSun" w:hAnsi="Times New Roman" w:cs="Times New Roman"/>
          <w:sz w:val="24"/>
          <w:szCs w:val="24"/>
          <w:lang w:val="sr-Cyrl-RS" w:eastAsia="zh-CN"/>
        </w:rPr>
        <w:t>но 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шт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вршиоц</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13.</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17"/>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4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што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овим</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ором</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није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се</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4"/>
          <w:sz w:val="24"/>
          <w:szCs w:val="24"/>
          <w:lang w:val="sr-Cyrl-RS" w:eastAsia="zh-CN"/>
        </w:rPr>
        <w:t>ђ</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5"/>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дбе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 обл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 д</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који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4"/>
          <w:sz w:val="24"/>
          <w:szCs w:val="24"/>
          <w:lang w:val="sr-Cyrl-RS" w:eastAsia="zh-CN"/>
        </w:rPr>
        <w:t>ш</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
          <w:sz w:val="24"/>
          <w:szCs w:val="24"/>
          <w:lang w:val="sr-Cyrl-RS" w:eastAsia="zh-CN"/>
        </w:rPr>
        <w:t>в</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2"/>
          <w:sz w:val="24"/>
          <w:szCs w:val="24"/>
          <w:lang w:val="sr-Cyrl-RS" w:eastAsia="zh-CN"/>
        </w:rPr>
        <w:t>ју</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14.</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Све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порове</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ће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 xml:space="preserve">ти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но.</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
          <w:sz w:val="24"/>
          <w:szCs w:val="24"/>
          <w:lang w:val="sr-Cyrl-RS" w:eastAsia="zh-CN"/>
        </w:rPr>
        <w:t>к</w:t>
      </w:r>
      <w:r w:rsidRPr="0017652F">
        <w:rPr>
          <w:rFonts w:ascii="Times New Roman" w:eastAsia="SimSun" w:hAnsi="Times New Roman" w:cs="Times New Roman"/>
          <w:sz w:val="24"/>
          <w:szCs w:val="24"/>
          <w:lang w:val="sr-Cyrl-RS" w:eastAsia="zh-CN"/>
        </w:rPr>
        <w:t>ол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 xml:space="preserve">ко до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дођ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
          <w:sz w:val="24"/>
          <w:szCs w:val="24"/>
          <w:lang w:val="sr-Cyrl-RS" w:eastAsia="zh-CN"/>
        </w:rPr>
        <w:t xml:space="preserve"> 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жно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 Привр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 xml:space="preserve">ог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z w:val="24"/>
          <w:szCs w:val="24"/>
          <w:lang w:val="sr-Cyrl-RS" w:eastAsia="zh-CN"/>
        </w:rPr>
        <w:t>Београду</w:t>
      </w:r>
      <w:r w:rsidRPr="0017652F">
        <w:rPr>
          <w:rFonts w:ascii="Times New Roman" w:eastAsia="SimSun" w:hAnsi="Times New Roman" w:cs="Times New Roman"/>
          <w:spacing w:val="-5"/>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Члан 15.</w:t>
      </w:r>
    </w:p>
    <w:p w:rsidR="00B71A56" w:rsidRPr="0017652F" w:rsidRDefault="00B71A56" w:rsidP="00B71A56">
      <w:pPr>
        <w:widowControl w:val="0"/>
        <w:kinsoku w:val="0"/>
        <w:overflowPunct w:val="0"/>
        <w:autoSpaceDE w:val="0"/>
        <w:autoSpaceDN w:val="0"/>
        <w:adjustRightInd w:val="0"/>
        <w:spacing w:after="0" w:line="240" w:lineRule="auto"/>
        <w:ind w:right="226"/>
        <w:jc w:val="center"/>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121"/>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ва</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6</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
          <w:sz w:val="24"/>
          <w:szCs w:val="24"/>
          <w:lang w:val="sr-Cyrl-RS" w:eastAsia="zh-CN"/>
        </w:rPr>
        <w:t>ш</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једн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ких</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ри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кој</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4</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
          <w:sz w:val="24"/>
          <w:szCs w:val="24"/>
          <w:lang w:val="sr-Cyrl-RS" w:eastAsia="zh-CN"/>
        </w:rPr>
        <w:t>ч</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тири)</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рка 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Наручи</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 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2 (д</w:t>
      </w:r>
      <w:r w:rsidRPr="0017652F">
        <w:rPr>
          <w:rFonts w:ascii="Times New Roman" w:eastAsia="SimSun" w:hAnsi="Times New Roman" w:cs="Times New Roman"/>
          <w:spacing w:val="-1"/>
          <w:sz w:val="24"/>
          <w:szCs w:val="24"/>
          <w:lang w:val="sr-Cyrl-RS" w:eastAsia="zh-CN"/>
        </w:rPr>
        <w:t>ва</w:t>
      </w:r>
      <w:r w:rsidRPr="0017652F">
        <w:rPr>
          <w:rFonts w:ascii="Times New Roman" w:eastAsia="SimSun" w:hAnsi="Times New Roman" w:cs="Times New Roman"/>
          <w:sz w:val="24"/>
          <w:szCs w:val="24"/>
          <w:lang w:val="sr-Cyrl-RS" w:eastAsia="zh-CN"/>
        </w:rPr>
        <w:t>) пр</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рка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Извришил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ц</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6"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5911"/>
        </w:tabs>
        <w:kinsoku w:val="0"/>
        <w:overflowPunct w:val="0"/>
        <w:autoSpaceDE w:val="0"/>
        <w:autoSpaceDN w:val="0"/>
        <w:adjustRightInd w:val="0"/>
        <w:spacing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НАРУЧИЛАЦ</w:t>
      </w:r>
      <w:r w:rsidRPr="0017652F">
        <w:rPr>
          <w:rFonts w:ascii="Times New Roman" w:eastAsia="SimSun" w:hAnsi="Times New Roman" w:cs="Times New Roman"/>
          <w:sz w:val="24"/>
          <w:szCs w:val="24"/>
          <w:lang w:val="sr-Cyrl-RS" w:eastAsia="zh-CN"/>
        </w:rPr>
        <w:tab/>
        <w:t>И</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РШИЛАЦ</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3" w:after="0" w:line="240" w:lineRule="exact"/>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before="69" w:after="0" w:line="240" w:lineRule="auto"/>
        <w:ind w:left="720" w:right="5723"/>
        <w:rPr>
          <w:rFonts w:ascii="Times New Roman" w:eastAsia="SimSun" w:hAnsi="Times New Roman" w:cs="Times New Roman"/>
          <w:sz w:val="24"/>
          <w:szCs w:val="24"/>
          <w:lang w:val="sr-Cyrl-RS" w:eastAsia="zh-CN"/>
        </w:rPr>
      </w:pPr>
      <w:r w:rsidRPr="0017652F">
        <w:rPr>
          <w:rFonts w:ascii="Times New Roman" w:eastAsia="SimSun" w:hAnsi="Times New Roman" w:cs="Times New Roman"/>
          <w:noProof/>
          <w:sz w:val="24"/>
          <w:szCs w:val="24"/>
        </w:rPr>
        <mc:AlternateContent>
          <mc:Choice Requires="wps">
            <w:drawing>
              <wp:anchor distT="0" distB="0" distL="114300" distR="114300" simplePos="0" relativeHeight="251662336" behindDoc="1" locked="0" layoutInCell="0" allowOverlap="1" wp14:anchorId="4C3E4CA8" wp14:editId="0D0FA86B">
                <wp:simplePos x="0" y="0"/>
                <wp:positionH relativeFrom="page">
                  <wp:posOffset>835025</wp:posOffset>
                </wp:positionH>
                <wp:positionV relativeFrom="paragraph">
                  <wp:posOffset>-34925</wp:posOffset>
                </wp:positionV>
                <wp:extent cx="2133600" cy="12700"/>
                <wp:effectExtent l="6350" t="5080" r="12700" b="127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EB9882" id="Freeform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5.75pt,-2.75pt,233.75pt,-2.75pt" coordsize="3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" o:allowincell="f" filled="f" strokeweight=".48pt">
                <v:path arrowok="t" o:connecttype="custom" o:connectlocs="0,0;2133600,0" o:connectangles="0,0"/>
                <w10:wrap anchorx="page"/>
              </v:polyline>
            </w:pict>
          </mc:Fallback>
        </mc:AlternateContent>
      </w:r>
      <w:r w:rsidRPr="0017652F">
        <w:rPr>
          <w:rFonts w:ascii="Times New Roman" w:eastAsia="SimSun" w:hAnsi="Times New Roman" w:cs="Times New Roman"/>
          <w:noProof/>
          <w:sz w:val="24"/>
          <w:szCs w:val="24"/>
        </w:rPr>
        <mc:AlternateContent>
          <mc:Choice Requires="wps">
            <w:drawing>
              <wp:anchor distT="0" distB="0" distL="114300" distR="114300" simplePos="0" relativeHeight="251663360" behindDoc="1" locked="0" layoutInCell="0" allowOverlap="1" wp14:anchorId="2CBCCD1D" wp14:editId="6215ACDF">
                <wp:simplePos x="0" y="0"/>
                <wp:positionH relativeFrom="page">
                  <wp:posOffset>4591050</wp:posOffset>
                </wp:positionH>
                <wp:positionV relativeFrom="paragraph">
                  <wp:posOffset>-34925</wp:posOffset>
                </wp:positionV>
                <wp:extent cx="2133600" cy="12700"/>
                <wp:effectExtent l="9525" t="5080" r="9525" b="127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208854" id="Freeform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1.5pt,-2.75pt,529.5pt,-2.75pt" coordsize="3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" o:allowincell="f" filled="f" strokeweight=".48pt">
                <v:path arrowok="t" o:connecttype="custom" o:connectlocs="0,0;2133600,0" o:connectangles="0,0"/>
                <w10:wrap anchorx="page"/>
              </v:polyline>
            </w:pict>
          </mc:Fallback>
        </mc:AlternateContent>
      </w:r>
      <w:r>
        <w:rPr>
          <w:rFonts w:ascii="Times New Roman" w:eastAsia="SimSun" w:hAnsi="Times New Roman" w:cs="Times New Roman"/>
          <w:sz w:val="24"/>
          <w:szCs w:val="24"/>
          <w:lang w:val="sr-Cyrl-RS" w:eastAsia="zh-CN"/>
        </w:rPr>
        <w:t>Слободан Карановић</w:t>
      </w:r>
    </w:p>
    <w:p w:rsidR="00B71A56" w:rsidRPr="0017652F" w:rsidRDefault="00B71A56" w:rsidP="00B71A56">
      <w:pPr>
        <w:widowControl w:val="0"/>
        <w:kinsoku w:val="0"/>
        <w:overflowPunct w:val="0"/>
        <w:autoSpaceDE w:val="0"/>
        <w:autoSpaceDN w:val="0"/>
        <w:adjustRightInd w:val="0"/>
        <w:spacing w:before="69" w:after="0" w:line="240" w:lineRule="auto"/>
        <w:ind w:left="900" w:right="5723" w:hanging="180"/>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 xml:space="preserve">     </w:t>
      </w:r>
      <w:r w:rsidR="000B2A0F">
        <w:rPr>
          <w:rFonts w:ascii="Times New Roman" w:eastAsia="SimSun" w:hAnsi="Times New Roman" w:cs="Times New Roman"/>
          <w:sz w:val="24"/>
          <w:szCs w:val="24"/>
          <w:lang w:val="sr-Cyrl-RS" w:eastAsia="zh-CN"/>
        </w:rPr>
        <w:t>заменик</w:t>
      </w:r>
      <w:r>
        <w:rPr>
          <w:rFonts w:ascii="Times New Roman" w:eastAsia="SimSun" w:hAnsi="Times New Roman" w:cs="Times New Roman"/>
          <w:sz w:val="24"/>
          <w:szCs w:val="24"/>
          <w:lang w:val="sr-Cyrl-RS" w:eastAsia="zh-CN"/>
        </w:rPr>
        <w:t>.директора</w:t>
      </w:r>
    </w:p>
    <w:p w:rsidR="00B71A56" w:rsidRPr="0017652F" w:rsidRDefault="00B71A56" w:rsidP="00B71A56">
      <w:pPr>
        <w:widowControl w:val="0"/>
        <w:kinsoku w:val="0"/>
        <w:overflowPunct w:val="0"/>
        <w:autoSpaceDE w:val="0"/>
        <w:autoSpaceDN w:val="0"/>
        <w:adjustRightInd w:val="0"/>
        <w:spacing w:before="17"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*Модел</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ч</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ора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тпише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одговорно</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це</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ри п</w:t>
      </w:r>
      <w:r w:rsidRPr="0017652F">
        <w:rPr>
          <w:rFonts w:ascii="Times New Roman" w:eastAsia="SimSun" w:hAnsi="Times New Roman" w:cs="Times New Roman"/>
          <w:spacing w:val="-1"/>
          <w:sz w:val="24"/>
          <w:szCs w:val="24"/>
          <w:lang w:val="sr-Cyrl-RS" w:eastAsia="zh-CN"/>
        </w:rPr>
        <w:t>еча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1020" w:bottom="860" w:left="1020" w:header="60" w:footer="673" w:gutter="0"/>
          <w:cols w:space="708"/>
          <w:noEndnote/>
        </w:sectPr>
      </w:pPr>
    </w:p>
    <w:p w:rsidR="00B71A56" w:rsidRDefault="00B71A56" w:rsidP="00B71A56">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Default="00B71A56" w:rsidP="00B71A56">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Default="00B71A56" w:rsidP="00B71A56">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Default="00B71A56" w:rsidP="00B71A56">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Pr="0017652F" w:rsidRDefault="00B71A56" w:rsidP="00B71A56">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Pr="0017652F" w:rsidRDefault="00B71A56" w:rsidP="00B71A56">
      <w:pPr>
        <w:widowControl w:val="0"/>
        <w:tabs>
          <w:tab w:val="left" w:pos="2644"/>
        </w:tabs>
        <w:kinsoku w:val="0"/>
        <w:overflowPunct w:val="0"/>
        <w:autoSpaceDE w:val="0"/>
        <w:autoSpaceDN w:val="0"/>
        <w:adjustRightInd w:val="0"/>
        <w:spacing w:before="69" w:after="0" w:line="240" w:lineRule="auto"/>
        <w:ind w:right="3"/>
        <w:jc w:val="center"/>
        <w:outlineLvl w:val="0"/>
        <w:rPr>
          <w:rFonts w:ascii="Times New Roman" w:eastAsia="SimSun" w:hAnsi="Times New Roman" w:cs="Times New Roman"/>
          <w:sz w:val="24"/>
          <w:szCs w:val="24"/>
          <w:lang w:val="sr-Cyrl-RS" w:eastAsia="zh-CN"/>
        </w:rPr>
      </w:pPr>
      <w:bookmarkStart w:id="8" w:name="bookmark7"/>
      <w:bookmarkEnd w:id="8"/>
      <w:r w:rsidRPr="0017652F">
        <w:rPr>
          <w:rFonts w:ascii="Times New Roman" w:eastAsia="SimSun" w:hAnsi="Times New Roman" w:cs="Times New Roman"/>
          <w:b/>
          <w:bCs/>
          <w:sz w:val="24"/>
          <w:szCs w:val="24"/>
          <w:lang w:val="sr-Cyrl-RS" w:eastAsia="zh-CN"/>
        </w:rPr>
        <w:t>10. 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ИЗЈАВЕ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О НЕЗА</w:t>
      </w:r>
      <w:r w:rsidRPr="0017652F">
        <w:rPr>
          <w:rFonts w:ascii="Times New Roman" w:eastAsia="SimSun" w:hAnsi="Times New Roman" w:cs="Times New Roman"/>
          <w:b/>
          <w:bCs/>
          <w:spacing w:val="2"/>
          <w:sz w:val="24"/>
          <w:szCs w:val="24"/>
          <w:lang w:val="sr-Cyrl-RS" w:eastAsia="zh-CN"/>
        </w:rPr>
        <w:t>В</w:t>
      </w:r>
      <w:r w:rsidRPr="0017652F">
        <w:rPr>
          <w:rFonts w:ascii="Times New Roman" w:eastAsia="SimSun" w:hAnsi="Times New Roman" w:cs="Times New Roman"/>
          <w:b/>
          <w:bCs/>
          <w:sz w:val="24"/>
          <w:szCs w:val="24"/>
          <w:lang w:val="sr-Cyrl-RS" w:eastAsia="zh-CN"/>
        </w:rPr>
        <w:t>ИСНОЈ</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П</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НУДИ</w:t>
      </w:r>
    </w:p>
    <w:p w:rsidR="00B71A56" w:rsidRPr="0017652F" w:rsidRDefault="00B71A56" w:rsidP="00B71A56">
      <w:pPr>
        <w:widowControl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Услуге путничких агенција и сличне услуге - услуге посредовања за рeзeрвaциjу хотелског смештаја за службена путовања у земљи и иностранству и авио превоза за службена путовања у иностранство</w:t>
      </w:r>
    </w:p>
    <w:p w:rsidR="00B71A56" w:rsidRPr="0017652F" w:rsidRDefault="00B71A56" w:rsidP="00B71A56">
      <w:pPr>
        <w:widowControl w:val="0"/>
        <w:kinsoku w:val="0"/>
        <w:overflowPunct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pacing w:val="-1"/>
          <w:sz w:val="24"/>
          <w:szCs w:val="24"/>
          <w:lang w:val="sr-Cyrl-RS" w:eastAsia="zh-CN"/>
        </w:rPr>
        <w:t xml:space="preserve"> (ЈНМВ 1/</w:t>
      </w:r>
      <w:r w:rsidR="000B2A0F">
        <w:rPr>
          <w:rFonts w:ascii="Times New Roman" w:eastAsia="SimSun" w:hAnsi="Times New Roman" w:cs="Times New Roman"/>
          <w:b/>
          <w:bCs/>
          <w:spacing w:val="-1"/>
          <w:sz w:val="24"/>
          <w:szCs w:val="24"/>
          <w:lang w:val="sr-Cyrl-RS" w:eastAsia="zh-CN"/>
        </w:rPr>
        <w:t>2017</w:t>
      </w:r>
      <w:r w:rsidRPr="0017652F">
        <w:rPr>
          <w:rFonts w:ascii="Times New Roman" w:eastAsia="SimSun" w:hAnsi="Times New Roman" w:cs="Times New Roman"/>
          <w:b/>
          <w:bCs/>
          <w:spacing w:val="-1"/>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6" w:after="0" w:line="100" w:lineRule="exact"/>
        <w:rPr>
          <w:rFonts w:ascii="Times New Roman" w:eastAsia="SimSun" w:hAnsi="Times New Roman" w:cs="Times New Roman"/>
          <w:sz w:val="10"/>
          <w:szCs w:val="1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noProof/>
          <w:sz w:val="24"/>
          <w:szCs w:val="24"/>
        </w:rPr>
        <mc:AlternateContent>
          <mc:Choice Requires="wps">
            <w:drawing>
              <wp:anchor distT="0" distB="0" distL="114300" distR="114300" simplePos="0" relativeHeight="251664384" behindDoc="1" locked="0" layoutInCell="0" allowOverlap="1" wp14:anchorId="7495D0F5" wp14:editId="327E4110">
                <wp:simplePos x="0" y="0"/>
                <wp:positionH relativeFrom="page">
                  <wp:posOffset>718820</wp:posOffset>
                </wp:positionH>
                <wp:positionV relativeFrom="paragraph">
                  <wp:posOffset>391160</wp:posOffset>
                </wp:positionV>
                <wp:extent cx="5030470" cy="12700"/>
                <wp:effectExtent l="13970" t="10795" r="1333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0"/>
                        </a:xfrm>
                        <a:custGeom>
                          <a:avLst/>
                          <a:gdLst>
                            <a:gd name="T0" fmla="*/ 0 w 7922"/>
                            <a:gd name="T1" fmla="*/ 0 h 20"/>
                            <a:gd name="T2" fmla="*/ 7921 w 7922"/>
                            <a:gd name="T3" fmla="*/ 0 h 20"/>
                          </a:gdLst>
                          <a:ahLst/>
                          <a:cxnLst>
                            <a:cxn ang="0">
                              <a:pos x="T0" y="T1"/>
                            </a:cxn>
                            <a:cxn ang="0">
                              <a:pos x="T2" y="T3"/>
                            </a:cxn>
                          </a:cxnLst>
                          <a:rect l="0" t="0" r="r" b="b"/>
                          <a:pathLst>
                            <a:path w="7922" h="20">
                              <a:moveTo>
                                <a:pt x="0" y="0"/>
                              </a:moveTo>
                              <a:lnTo>
                                <a:pt x="79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B533D4" id="Freeform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30.8pt,452.65pt,30.8pt" coordsize="7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" o:allowincell="f" filled="f" strokeweight=".48pt">
                <v:path arrowok="t" o:connecttype="custom" o:connectlocs="0,0;5029835,0" o:connectangles="0,0"/>
                <w10:wrap anchorx="page"/>
              </v:polyline>
            </w:pict>
          </mc:Fallback>
        </mc:AlternateContent>
      </w:r>
      <w:r w:rsidRPr="0017652F">
        <w:rPr>
          <w:rFonts w:ascii="Times New Roman" w:eastAsia="SimSun" w:hAnsi="Times New Roman" w:cs="Times New Roman"/>
          <w:sz w:val="24"/>
          <w:szCs w:val="24"/>
          <w:lang w:val="sr-Cyrl-RS" w:eastAsia="zh-CN"/>
        </w:rPr>
        <w:t>Понуђач:</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15"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335"/>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26.</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61.</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4.</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9)</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0"/>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49"/>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pacing w:val="-1"/>
          <w:sz w:val="24"/>
          <w:szCs w:val="24"/>
          <w:lang w:val="sr-Cyrl-RS" w:eastAsia="zh-CN"/>
        </w:rPr>
        <w:t>ам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49"/>
          <w:sz w:val="24"/>
          <w:szCs w:val="24"/>
          <w:lang w:val="sr-Cyrl-RS" w:eastAsia="zh-CN"/>
        </w:rPr>
        <w:t xml:space="preserve"> </w:t>
      </w:r>
      <w:r>
        <w:rPr>
          <w:rFonts w:ascii="Times New Roman" w:eastAsia="SimSun" w:hAnsi="Times New Roman" w:cs="Times New Roman"/>
          <w:sz w:val="24"/>
          <w:szCs w:val="24"/>
          <w:lang w:val="sr-Cyrl-RS" w:eastAsia="zh-CN"/>
        </w:rPr>
        <w:t>(“Службени гласник РС”, бр. 124/2012, 14/2015 и 68/2015)</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риј</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z w:val="24"/>
          <w:szCs w:val="24"/>
          <w:lang w:val="sr-Cyrl-RS" w:eastAsia="zh-CN"/>
        </w:rPr>
        <w:t>криви</w:t>
      </w:r>
      <w:r w:rsidRPr="0017652F">
        <w:rPr>
          <w:rFonts w:ascii="Times New Roman" w:eastAsia="SimSun" w:hAnsi="Times New Roman" w:cs="Times New Roman"/>
          <w:spacing w:val="-4"/>
          <w:sz w:val="24"/>
          <w:szCs w:val="24"/>
          <w:lang w:val="sr-Cyrl-RS" w:eastAsia="zh-CN"/>
        </w:rPr>
        <w:t>ч</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одг</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ворнош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мо да</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догово</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гим</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2"/>
          <w:sz w:val="24"/>
          <w:szCs w:val="24"/>
          <w:lang w:val="sr-Cyrl-RS" w:eastAsia="zh-CN"/>
        </w:rPr>
        <w:t xml:space="preserve"> </w:t>
      </w:r>
      <w:r w:rsidRPr="0017652F">
        <w:rPr>
          <w:rFonts w:ascii="Times New Roman" w:eastAsia="SimSun" w:hAnsi="Times New Roman" w:cs="Times New Roman"/>
          <w:sz w:val="24"/>
          <w:szCs w:val="24"/>
          <w:lang w:val="sr-Cyrl-RS" w:eastAsia="zh-CN"/>
        </w:rPr>
        <w:t>или</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нт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z w:val="24"/>
          <w:szCs w:val="24"/>
          <w:lang w:val="sr-Cyrl-RS" w:eastAsia="zh-CN"/>
        </w:rPr>
        <w:t>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ним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2"/>
          <w:sz w:val="24"/>
          <w:szCs w:val="24"/>
          <w:lang w:val="sr-Cyrl-RS" w:eastAsia="zh-CN"/>
        </w:rPr>
        <w:t>ц</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tbl>
      <w:tblPr>
        <w:tblW w:w="0" w:type="auto"/>
        <w:jc w:val="center"/>
        <w:tblLook w:val="04A0" w:firstRow="1" w:lastRow="0" w:firstColumn="1" w:lastColumn="0" w:noHBand="0" w:noVBand="1"/>
      </w:tblPr>
      <w:tblGrid>
        <w:gridCol w:w="3342"/>
        <w:gridCol w:w="3342"/>
        <w:gridCol w:w="334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3" w:after="0" w:line="130" w:lineRule="exact"/>
        <w:rPr>
          <w:rFonts w:ascii="Times New Roman" w:eastAsia="SimSun" w:hAnsi="Times New Roman" w:cs="Times New Roman"/>
          <w:sz w:val="13"/>
          <w:szCs w:val="13"/>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tabs>
          <w:tab w:val="left" w:pos="1259"/>
        </w:tabs>
        <w:kinsoku w:val="0"/>
        <w:overflowPunct w:val="0"/>
        <w:autoSpaceDE w:val="0"/>
        <w:autoSpaceDN w:val="0"/>
        <w:adjustRightInd w:val="0"/>
        <w:spacing w:before="69" w:after="0" w:line="240" w:lineRule="auto"/>
        <w:ind w:right="1"/>
        <w:jc w:val="center"/>
        <w:outlineLvl w:val="0"/>
        <w:rPr>
          <w:rFonts w:ascii="Times New Roman" w:eastAsia="SimSun" w:hAnsi="Times New Roman" w:cs="Times New Roman"/>
          <w:b/>
          <w:sz w:val="24"/>
          <w:szCs w:val="24"/>
          <w:lang w:val="sr-Cyrl-RS" w:eastAsia="zh-CN"/>
        </w:rPr>
      </w:pPr>
      <w:bookmarkStart w:id="9" w:name="bookmark8"/>
      <w:bookmarkEnd w:id="9"/>
      <w:r w:rsidRPr="0017652F">
        <w:rPr>
          <w:rFonts w:ascii="Times New Roman" w:eastAsia="SimSun" w:hAnsi="Times New Roman" w:cs="Times New Roman"/>
          <w:b/>
          <w:bCs/>
          <w:sz w:val="24"/>
          <w:szCs w:val="24"/>
          <w:lang w:val="sr-Cyrl-RS" w:eastAsia="zh-CN"/>
        </w:rPr>
        <w:t>11. 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ИЗЈАВЕ</w:t>
      </w:r>
      <w:r w:rsidRPr="0017652F">
        <w:rPr>
          <w:rFonts w:ascii="Times New Roman" w:eastAsia="SimSun" w:hAnsi="Times New Roman" w:cs="Times New Roman"/>
          <w:b/>
          <w:bCs/>
          <w:spacing w:val="-2"/>
          <w:sz w:val="24"/>
          <w:szCs w:val="24"/>
          <w:lang w:val="sr-Cyrl-RS" w:eastAsia="zh-CN"/>
        </w:rPr>
        <w:t xml:space="preserve"> </w:t>
      </w:r>
      <w:r w:rsidRPr="0017652F">
        <w:rPr>
          <w:rFonts w:ascii="Times New Roman" w:eastAsia="SimSun" w:hAnsi="Times New Roman" w:cs="Times New Roman"/>
          <w:b/>
          <w:bCs/>
          <w:sz w:val="24"/>
          <w:szCs w:val="24"/>
          <w:lang w:val="sr-Cyrl-RS" w:eastAsia="zh-CN"/>
        </w:rPr>
        <w:t>О ПОШТ</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ВА</w:t>
      </w:r>
      <w:r w:rsidRPr="0017652F">
        <w:rPr>
          <w:rFonts w:ascii="Times New Roman" w:eastAsia="SimSun" w:hAnsi="Times New Roman" w:cs="Times New Roman"/>
          <w:b/>
          <w:bCs/>
          <w:spacing w:val="-1"/>
          <w:sz w:val="24"/>
          <w:szCs w:val="24"/>
          <w:lang w:val="sr-Cyrl-RS" w:eastAsia="zh-CN"/>
        </w:rPr>
        <w:t>Њ</w:t>
      </w:r>
      <w:r w:rsidRPr="0017652F">
        <w:rPr>
          <w:rFonts w:ascii="Times New Roman" w:eastAsia="SimSun" w:hAnsi="Times New Roman" w:cs="Times New Roman"/>
          <w:b/>
          <w:bCs/>
          <w:sz w:val="24"/>
          <w:szCs w:val="24"/>
          <w:lang w:val="sr-Cyrl-RS" w:eastAsia="zh-CN"/>
        </w:rPr>
        <w:t>У</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ОБАВ</w:t>
      </w:r>
      <w:r w:rsidRPr="0017652F">
        <w:rPr>
          <w:rFonts w:ascii="Times New Roman" w:eastAsia="SimSun" w:hAnsi="Times New Roman" w:cs="Times New Roman"/>
          <w:b/>
          <w:bCs/>
          <w:spacing w:val="3"/>
          <w:sz w:val="24"/>
          <w:szCs w:val="24"/>
          <w:lang w:val="sr-Cyrl-RS" w:eastAsia="zh-CN"/>
        </w:rPr>
        <w:t>Е</w:t>
      </w:r>
      <w:r w:rsidRPr="0017652F">
        <w:rPr>
          <w:rFonts w:ascii="Times New Roman" w:eastAsia="SimSun" w:hAnsi="Times New Roman" w:cs="Times New Roman"/>
          <w:b/>
          <w:bCs/>
          <w:sz w:val="24"/>
          <w:szCs w:val="24"/>
          <w:lang w:val="sr-Cyrl-RS" w:eastAsia="zh-CN"/>
        </w:rPr>
        <w:t>ЗА</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ИЗ ЧЛАНА 7</w:t>
      </w:r>
      <w:r w:rsidRPr="0017652F">
        <w:rPr>
          <w:rFonts w:ascii="Times New Roman" w:eastAsia="SimSun" w:hAnsi="Times New Roman" w:cs="Times New Roman"/>
          <w:b/>
          <w:bCs/>
          <w:spacing w:val="-3"/>
          <w:sz w:val="24"/>
          <w:szCs w:val="24"/>
          <w:lang w:val="sr-Cyrl-RS" w:eastAsia="zh-CN"/>
        </w:rPr>
        <w:t>5</w:t>
      </w:r>
      <w:r w:rsidRPr="0017652F">
        <w:rPr>
          <w:rFonts w:ascii="Times New Roman" w:eastAsia="SimSun" w:hAnsi="Times New Roman" w:cs="Times New Roman"/>
          <w:b/>
          <w:bCs/>
          <w:sz w:val="24"/>
          <w:szCs w:val="24"/>
          <w:lang w:val="sr-Cyrl-RS" w:eastAsia="zh-CN"/>
        </w:rPr>
        <w:t xml:space="preserve">. СТАВ 2. </w:t>
      </w:r>
      <w:r w:rsidRPr="0017652F">
        <w:rPr>
          <w:rFonts w:ascii="Times New Roman" w:eastAsia="SimSun" w:hAnsi="Times New Roman" w:cs="Times New Roman"/>
          <w:b/>
          <w:sz w:val="24"/>
          <w:szCs w:val="24"/>
          <w:lang w:val="sr-Cyrl-RS" w:eastAsia="zh-CN"/>
        </w:rPr>
        <w:t>ЗАКОНА О ЈАВ</w:t>
      </w:r>
      <w:r w:rsidRPr="0017652F">
        <w:rPr>
          <w:rFonts w:ascii="Times New Roman" w:eastAsia="SimSun" w:hAnsi="Times New Roman" w:cs="Times New Roman"/>
          <w:b/>
          <w:spacing w:val="1"/>
          <w:sz w:val="24"/>
          <w:szCs w:val="24"/>
          <w:lang w:val="sr-Cyrl-RS" w:eastAsia="zh-CN"/>
        </w:rPr>
        <w:t>Н</w:t>
      </w:r>
      <w:r w:rsidRPr="0017652F">
        <w:rPr>
          <w:rFonts w:ascii="Times New Roman" w:eastAsia="SimSun" w:hAnsi="Times New Roman" w:cs="Times New Roman"/>
          <w:b/>
          <w:sz w:val="24"/>
          <w:szCs w:val="24"/>
          <w:lang w:val="sr-Cyrl-RS" w:eastAsia="zh-CN"/>
        </w:rPr>
        <w:t>ИМ</w:t>
      </w:r>
      <w:r w:rsidRPr="0017652F">
        <w:rPr>
          <w:rFonts w:ascii="Times New Roman" w:eastAsia="SimSun" w:hAnsi="Times New Roman" w:cs="Times New Roman"/>
          <w:b/>
          <w:spacing w:val="-4"/>
          <w:sz w:val="24"/>
          <w:szCs w:val="24"/>
          <w:lang w:val="sr-Cyrl-RS" w:eastAsia="zh-CN"/>
        </w:rPr>
        <w:t xml:space="preserve"> </w:t>
      </w:r>
      <w:r w:rsidRPr="0017652F">
        <w:rPr>
          <w:rFonts w:ascii="Times New Roman" w:eastAsia="SimSun" w:hAnsi="Times New Roman" w:cs="Times New Roman"/>
          <w:b/>
          <w:sz w:val="24"/>
          <w:szCs w:val="24"/>
          <w:lang w:val="sr-Cyrl-RS" w:eastAsia="zh-CN"/>
        </w:rPr>
        <w:t>НА</w:t>
      </w:r>
      <w:r w:rsidRPr="0017652F">
        <w:rPr>
          <w:rFonts w:ascii="Times New Roman" w:eastAsia="SimSun" w:hAnsi="Times New Roman" w:cs="Times New Roman"/>
          <w:b/>
          <w:spacing w:val="1"/>
          <w:sz w:val="24"/>
          <w:szCs w:val="24"/>
          <w:lang w:val="sr-Cyrl-RS" w:eastAsia="zh-CN"/>
        </w:rPr>
        <w:t>Б</w:t>
      </w:r>
      <w:r w:rsidRPr="0017652F">
        <w:rPr>
          <w:rFonts w:ascii="Times New Roman" w:eastAsia="SimSun" w:hAnsi="Times New Roman" w:cs="Times New Roman"/>
          <w:b/>
          <w:sz w:val="24"/>
          <w:szCs w:val="24"/>
          <w:lang w:val="sr-Cyrl-RS" w:eastAsia="zh-CN"/>
        </w:rPr>
        <w:t>АВ</w:t>
      </w:r>
      <w:r w:rsidRPr="0017652F">
        <w:rPr>
          <w:rFonts w:ascii="Times New Roman" w:eastAsia="SimSun" w:hAnsi="Times New Roman" w:cs="Times New Roman"/>
          <w:b/>
          <w:spacing w:val="1"/>
          <w:sz w:val="24"/>
          <w:szCs w:val="24"/>
          <w:lang w:val="sr-Cyrl-RS" w:eastAsia="zh-CN"/>
        </w:rPr>
        <w:t>К</w:t>
      </w:r>
      <w:r w:rsidRPr="0017652F">
        <w:rPr>
          <w:rFonts w:ascii="Times New Roman" w:eastAsia="SimSun" w:hAnsi="Times New Roman" w:cs="Times New Roman"/>
          <w:b/>
          <w:sz w:val="24"/>
          <w:szCs w:val="24"/>
          <w:lang w:val="sr-Cyrl-RS" w:eastAsia="zh-CN"/>
        </w:rPr>
        <w:t>А</w:t>
      </w:r>
      <w:r w:rsidRPr="0017652F">
        <w:rPr>
          <w:rFonts w:ascii="Times New Roman" w:eastAsia="SimSun" w:hAnsi="Times New Roman" w:cs="Times New Roman"/>
          <w:b/>
          <w:spacing w:val="-2"/>
          <w:sz w:val="24"/>
          <w:szCs w:val="24"/>
          <w:lang w:val="sr-Cyrl-RS" w:eastAsia="zh-CN"/>
        </w:rPr>
        <w:t>М</w:t>
      </w:r>
      <w:r w:rsidRPr="0017652F">
        <w:rPr>
          <w:rFonts w:ascii="Times New Roman" w:eastAsia="SimSun" w:hAnsi="Times New Roman" w:cs="Times New Roman"/>
          <w:b/>
          <w:sz w:val="24"/>
          <w:szCs w:val="24"/>
          <w:lang w:val="sr-Cyrl-RS" w:eastAsia="zh-CN"/>
        </w:rPr>
        <w:t>А</w:t>
      </w:r>
    </w:p>
    <w:p w:rsidR="00B71A56" w:rsidRPr="0017652F" w:rsidRDefault="00B71A56" w:rsidP="00B71A56">
      <w:pPr>
        <w:widowControl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Услуге путничких агенција и сличне услуге - услуге посредовања за рeзeрвaциjу хотелског смештаја за службена путовања у земљи и иностранству и авио превоза за службена путовања у иностранство</w:t>
      </w:r>
    </w:p>
    <w:p w:rsidR="00B71A56" w:rsidRPr="0017652F" w:rsidRDefault="00B71A56" w:rsidP="00B71A56">
      <w:pPr>
        <w:widowControl w:val="0"/>
        <w:kinsoku w:val="0"/>
        <w:overflowPunct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pacing w:val="-1"/>
          <w:sz w:val="24"/>
          <w:szCs w:val="24"/>
          <w:lang w:val="sr-Cyrl-RS" w:eastAsia="zh-CN"/>
        </w:rPr>
        <w:t xml:space="preserve"> (ЈНМВ 1/</w:t>
      </w:r>
      <w:r w:rsidR="000B2A0F">
        <w:rPr>
          <w:rFonts w:ascii="Times New Roman" w:eastAsia="SimSun" w:hAnsi="Times New Roman" w:cs="Times New Roman"/>
          <w:b/>
          <w:bCs/>
          <w:spacing w:val="-1"/>
          <w:sz w:val="24"/>
          <w:szCs w:val="24"/>
          <w:lang w:val="sr-Cyrl-RS" w:eastAsia="zh-CN"/>
        </w:rPr>
        <w:t>2017</w:t>
      </w:r>
      <w:r w:rsidRPr="0017652F">
        <w:rPr>
          <w:rFonts w:ascii="Times New Roman" w:eastAsia="SimSun" w:hAnsi="Times New Roman" w:cs="Times New Roman"/>
          <w:b/>
          <w:bCs/>
          <w:spacing w:val="-1"/>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3"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noProof/>
          <w:sz w:val="24"/>
          <w:szCs w:val="24"/>
        </w:rPr>
        <mc:AlternateContent>
          <mc:Choice Requires="wps">
            <w:drawing>
              <wp:anchor distT="0" distB="0" distL="114300" distR="114300" simplePos="0" relativeHeight="251665408" behindDoc="1" locked="0" layoutInCell="0" allowOverlap="1" wp14:anchorId="3092D89B" wp14:editId="0C8C8B54">
                <wp:simplePos x="0" y="0"/>
                <wp:positionH relativeFrom="page">
                  <wp:posOffset>718820</wp:posOffset>
                </wp:positionH>
                <wp:positionV relativeFrom="paragraph">
                  <wp:posOffset>347345</wp:posOffset>
                </wp:positionV>
                <wp:extent cx="5030470" cy="12700"/>
                <wp:effectExtent l="13970" t="11430" r="1333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0"/>
                        </a:xfrm>
                        <a:custGeom>
                          <a:avLst/>
                          <a:gdLst>
                            <a:gd name="T0" fmla="*/ 0 w 7922"/>
                            <a:gd name="T1" fmla="*/ 0 h 20"/>
                            <a:gd name="T2" fmla="*/ 7921 w 7922"/>
                            <a:gd name="T3" fmla="*/ 0 h 20"/>
                          </a:gdLst>
                          <a:ahLst/>
                          <a:cxnLst>
                            <a:cxn ang="0">
                              <a:pos x="T0" y="T1"/>
                            </a:cxn>
                            <a:cxn ang="0">
                              <a:pos x="T2" y="T3"/>
                            </a:cxn>
                          </a:cxnLst>
                          <a:rect l="0" t="0" r="r" b="b"/>
                          <a:pathLst>
                            <a:path w="7922" h="20">
                              <a:moveTo>
                                <a:pt x="0" y="0"/>
                              </a:moveTo>
                              <a:lnTo>
                                <a:pt x="79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29C575" id="Freeform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27.35pt,452.65pt,27.35pt" coordsize="7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" o:allowincell="f" filled="f" strokeweight=".48pt">
                <v:path arrowok="t" o:connecttype="custom" o:connectlocs="0,0;5029835,0" o:connectangles="0,0"/>
                <w10:wrap anchorx="page"/>
              </v:polyline>
            </w:pict>
          </mc:Fallback>
        </mc:AlternateContent>
      </w:r>
      <w:r w:rsidRPr="0017652F">
        <w:rPr>
          <w:rFonts w:ascii="Times New Roman" w:eastAsia="SimSun" w:hAnsi="Times New Roman" w:cs="Times New Roman"/>
          <w:sz w:val="24"/>
          <w:szCs w:val="24"/>
          <w:lang w:val="sr-Cyrl-RS" w:eastAsia="zh-CN"/>
        </w:rPr>
        <w:t>Понуђач:</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15" w:after="0" w:line="220" w:lineRule="exact"/>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332"/>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val="sr-Cyrl-RS" w:eastAsia="zh-CN"/>
        </w:rPr>
        <w:tab/>
      </w:r>
      <w:r>
        <w:rPr>
          <w:rFonts w:ascii="Times New Roman" w:eastAsia="SimSun" w:hAnsi="Times New Roman" w:cs="Times New Roman"/>
          <w:sz w:val="24"/>
          <w:szCs w:val="24"/>
          <w:lang w:val="sr-Cyrl-RS" w:eastAsia="zh-CN"/>
        </w:rPr>
        <w:tab/>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75</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2.</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Pr>
          <w:rFonts w:ascii="Times New Roman" w:eastAsia="SimSun" w:hAnsi="Times New Roman" w:cs="Times New Roman"/>
          <w:sz w:val="24"/>
          <w:szCs w:val="24"/>
          <w:lang w:val="sr-Cyrl-RS" w:eastAsia="zh-CN"/>
        </w:rPr>
        <w:t>(“Службени гласник РС”, бр. 124/2012, 14/2015 и 68/2015)</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ријалном</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кри</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одговорнош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2"/>
          <w:sz w:val="24"/>
          <w:szCs w:val="24"/>
          <w:lang w:val="sr-Cyrl-RS" w:eastAsia="zh-CN"/>
        </w:rPr>
        <w:t xml:space="preserve"> </w:t>
      </w:r>
      <w:r w:rsidRPr="0017652F">
        <w:rPr>
          <w:rFonts w:ascii="Times New Roman" w:eastAsia="SimSun" w:hAnsi="Times New Roman" w:cs="Times New Roman"/>
          <w:sz w:val="24"/>
          <w:szCs w:val="24"/>
          <w:lang w:val="sr-Cyrl-RS" w:eastAsia="zh-CN"/>
        </w:rPr>
        <w:t>изја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ј</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при </w:t>
      </w:r>
      <w:r w:rsidRPr="0017652F">
        <w:rPr>
          <w:rFonts w:ascii="Times New Roman" w:eastAsia="SimSun" w:hAnsi="Times New Roman" w:cs="Times New Roman"/>
          <w:spacing w:val="-1"/>
          <w:sz w:val="24"/>
          <w:szCs w:val="24"/>
          <w:lang w:val="sr-Cyrl-RS" w:eastAsia="zh-CN"/>
        </w:rPr>
        <w:t>сас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штов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ли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прои</w:t>
      </w:r>
      <w:r w:rsidRPr="0017652F">
        <w:rPr>
          <w:rFonts w:ascii="Times New Roman" w:eastAsia="SimSun" w:hAnsi="Times New Roman" w:cs="Times New Roman"/>
          <w:spacing w:val="-2"/>
          <w:sz w:val="24"/>
          <w:szCs w:val="24"/>
          <w:lang w:val="sr-Cyrl-RS" w:eastAsia="zh-CN"/>
        </w:rPr>
        <w:t>з</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из</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ћ</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пропи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ити</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на 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пошљ</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3"/>
          <w:sz w:val="24"/>
          <w:szCs w:val="24"/>
          <w:lang w:val="sr-Cyrl-RS" w:eastAsia="zh-CN"/>
        </w:rPr>
        <w:t>њ</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9"/>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лови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1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штити</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z w:val="24"/>
          <w:szCs w:val="24"/>
          <w:lang w:val="sr-Cyrl-RS" w:eastAsia="zh-CN"/>
        </w:rPr>
        <w:t>живо</w:t>
      </w:r>
      <w:r w:rsidRPr="0017652F">
        <w:rPr>
          <w:rFonts w:ascii="Times New Roman" w:eastAsia="SimSun" w:hAnsi="Times New Roman" w:cs="Times New Roman"/>
          <w:spacing w:val="-3"/>
          <w:sz w:val="24"/>
          <w:szCs w:val="24"/>
          <w:lang w:val="sr-Cyrl-RS" w:eastAsia="zh-CN"/>
        </w:rPr>
        <w:t>т</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19"/>
          <w:szCs w:val="19"/>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tbl>
      <w:tblPr>
        <w:tblW w:w="0" w:type="auto"/>
        <w:jc w:val="center"/>
        <w:tblLook w:val="04A0" w:firstRow="1" w:lastRow="0" w:firstColumn="1" w:lastColumn="0" w:noHBand="0" w:noVBand="1"/>
      </w:tblPr>
      <w:tblGrid>
        <w:gridCol w:w="3342"/>
        <w:gridCol w:w="3342"/>
        <w:gridCol w:w="334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00" w:bottom="860" w:left="800" w:header="60" w:footer="673" w:gutter="0"/>
          <w:cols w:space="708"/>
          <w:noEndnote/>
        </w:sectPr>
      </w:pPr>
    </w:p>
    <w:p w:rsidR="00B71A56" w:rsidRPr="0017652F" w:rsidRDefault="00B71A56" w:rsidP="00B71A56">
      <w:pPr>
        <w:widowControl w:val="0"/>
        <w:tabs>
          <w:tab w:val="left" w:pos="1710"/>
        </w:tabs>
        <w:kinsoku w:val="0"/>
        <w:overflowPunct w:val="0"/>
        <w:autoSpaceDE w:val="0"/>
        <w:autoSpaceDN w:val="0"/>
        <w:adjustRightInd w:val="0"/>
        <w:spacing w:before="69" w:after="0" w:line="240" w:lineRule="auto"/>
        <w:ind w:right="1349"/>
        <w:jc w:val="center"/>
        <w:outlineLvl w:val="0"/>
        <w:rPr>
          <w:rFonts w:ascii="Times New Roman" w:eastAsia="SimSun" w:hAnsi="Times New Roman" w:cs="Times New Roman"/>
          <w:sz w:val="24"/>
          <w:szCs w:val="24"/>
          <w:lang w:val="sr-Cyrl-RS" w:eastAsia="zh-CN"/>
        </w:rPr>
      </w:pPr>
      <w:bookmarkStart w:id="10" w:name="bookmark9"/>
      <w:bookmarkEnd w:id="10"/>
      <w:r w:rsidRPr="0017652F">
        <w:rPr>
          <w:rFonts w:ascii="Times New Roman" w:eastAsia="SimSun" w:hAnsi="Times New Roman" w:cs="Times New Roman"/>
          <w:b/>
          <w:bCs/>
          <w:spacing w:val="2"/>
          <w:sz w:val="24"/>
          <w:szCs w:val="24"/>
          <w:lang w:val="sr-Cyrl-RS" w:eastAsia="zh-CN"/>
        </w:rPr>
        <w:lastRenderedPageBreak/>
        <w:t>12. ОБ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И</w:t>
      </w:r>
      <w:r w:rsidRPr="0017652F">
        <w:rPr>
          <w:rFonts w:ascii="Times New Roman" w:eastAsia="SimSun" w:hAnsi="Times New Roman" w:cs="Times New Roman"/>
          <w:b/>
          <w:bCs/>
          <w:sz w:val="24"/>
          <w:szCs w:val="24"/>
          <w:lang w:val="sr-Cyrl-RS" w:eastAsia="zh-CN"/>
        </w:rPr>
        <w:t>ЗЈАВА ПОНУЂА</w:t>
      </w:r>
      <w:r w:rsidRPr="0017652F">
        <w:rPr>
          <w:rFonts w:ascii="Times New Roman" w:eastAsia="SimSun" w:hAnsi="Times New Roman" w:cs="Times New Roman"/>
          <w:b/>
          <w:bCs/>
          <w:spacing w:val="-2"/>
          <w:sz w:val="24"/>
          <w:szCs w:val="24"/>
          <w:lang w:val="sr-Cyrl-RS" w:eastAsia="zh-CN"/>
        </w:rPr>
        <w:t>Ч</w:t>
      </w:r>
      <w:r w:rsidRPr="0017652F">
        <w:rPr>
          <w:rFonts w:ascii="Times New Roman" w:eastAsia="SimSun" w:hAnsi="Times New Roman" w:cs="Times New Roman"/>
          <w:b/>
          <w:bCs/>
          <w:sz w:val="24"/>
          <w:szCs w:val="24"/>
          <w:lang w:val="sr-Cyrl-RS" w:eastAsia="zh-CN"/>
        </w:rPr>
        <w:t>А ДА</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ЋЕ П</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ЕДА</w:t>
      </w:r>
      <w:r w:rsidRPr="0017652F">
        <w:rPr>
          <w:rFonts w:ascii="Times New Roman" w:eastAsia="SimSun" w:hAnsi="Times New Roman" w:cs="Times New Roman"/>
          <w:b/>
          <w:bCs/>
          <w:spacing w:val="2"/>
          <w:sz w:val="24"/>
          <w:szCs w:val="24"/>
          <w:lang w:val="sr-Cyrl-RS" w:eastAsia="zh-CN"/>
        </w:rPr>
        <w:t>Т</w:t>
      </w:r>
      <w:r w:rsidRPr="0017652F">
        <w:rPr>
          <w:rFonts w:ascii="Times New Roman" w:eastAsia="SimSun" w:hAnsi="Times New Roman" w:cs="Times New Roman"/>
          <w:b/>
          <w:bCs/>
          <w:sz w:val="24"/>
          <w:szCs w:val="24"/>
          <w:lang w:val="sr-Cyrl-RS" w:eastAsia="zh-CN"/>
        </w:rPr>
        <w:t>И С</w:t>
      </w:r>
      <w:r w:rsidRPr="0017652F">
        <w:rPr>
          <w:rFonts w:ascii="Times New Roman" w:eastAsia="SimSun" w:hAnsi="Times New Roman" w:cs="Times New Roman"/>
          <w:b/>
          <w:bCs/>
          <w:spacing w:val="-4"/>
          <w:sz w:val="24"/>
          <w:szCs w:val="24"/>
          <w:lang w:val="sr-Cyrl-RS" w:eastAsia="zh-CN"/>
        </w:rPr>
        <w:t>Р</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Д</w:t>
      </w:r>
      <w:r w:rsidRPr="0017652F">
        <w:rPr>
          <w:rFonts w:ascii="Times New Roman" w:eastAsia="SimSun" w:hAnsi="Times New Roman" w:cs="Times New Roman"/>
          <w:b/>
          <w:bCs/>
          <w:sz w:val="24"/>
          <w:szCs w:val="24"/>
          <w:lang w:val="sr-Cyrl-RS" w:eastAsia="zh-CN"/>
        </w:rPr>
        <w:t>СТВО ФИНАНСИЈСКОГ</w:t>
      </w:r>
      <w:r w:rsidRPr="0017652F">
        <w:rPr>
          <w:rFonts w:ascii="Times New Roman" w:eastAsia="SimSun" w:hAnsi="Times New Roman" w:cs="Times New Roman"/>
          <w:b/>
          <w:bCs/>
          <w:spacing w:val="-2"/>
          <w:sz w:val="24"/>
          <w:szCs w:val="24"/>
          <w:lang w:val="sr-Cyrl-RS" w:eastAsia="zh-CN"/>
        </w:rPr>
        <w:t xml:space="preserve"> О</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2"/>
          <w:sz w:val="24"/>
          <w:szCs w:val="24"/>
          <w:lang w:val="sr-Cyrl-RS" w:eastAsia="zh-CN"/>
        </w:rPr>
        <w:t>З</w:t>
      </w:r>
      <w:r w:rsidRPr="0017652F">
        <w:rPr>
          <w:rFonts w:ascii="Times New Roman" w:eastAsia="SimSun" w:hAnsi="Times New Roman" w:cs="Times New Roman"/>
          <w:b/>
          <w:bCs/>
          <w:sz w:val="24"/>
          <w:szCs w:val="24"/>
          <w:lang w:val="sr-Cyrl-RS" w:eastAsia="zh-CN"/>
        </w:rPr>
        <w:t>БЕЂЕЊА ЗА Д</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pacing w:val="1"/>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О</w:t>
      </w:r>
      <w:r w:rsidRPr="0017652F">
        <w:rPr>
          <w:rFonts w:ascii="Times New Roman" w:eastAsia="SimSun" w:hAnsi="Times New Roman" w:cs="Times New Roman"/>
          <w:b/>
          <w:bCs/>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ИЗВ</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ШЕЊЕ П</w:t>
      </w:r>
      <w:r w:rsidRPr="0017652F">
        <w:rPr>
          <w:rFonts w:ascii="Times New Roman" w:eastAsia="SimSun" w:hAnsi="Times New Roman" w:cs="Times New Roman"/>
          <w:b/>
          <w:bCs/>
          <w:spacing w:val="-2"/>
          <w:sz w:val="24"/>
          <w:szCs w:val="24"/>
          <w:lang w:val="sr-Cyrl-RS" w:eastAsia="zh-CN"/>
        </w:rPr>
        <w:t>О</w:t>
      </w:r>
      <w:r w:rsidRPr="0017652F">
        <w:rPr>
          <w:rFonts w:ascii="Times New Roman" w:eastAsia="SimSun" w:hAnsi="Times New Roman" w:cs="Times New Roman"/>
          <w:b/>
          <w:bCs/>
          <w:sz w:val="24"/>
          <w:szCs w:val="24"/>
          <w:lang w:val="sr-Cyrl-RS" w:eastAsia="zh-CN"/>
        </w:rPr>
        <w:t>СЛА</w:t>
      </w:r>
    </w:p>
    <w:p w:rsidR="00B71A56" w:rsidRPr="0017652F" w:rsidRDefault="00B71A56" w:rsidP="00B71A56">
      <w:pPr>
        <w:widowControl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Услуге путничких агенција и сличне услуге - услуге посредовања за рeзeрвaциjу хотелског смештаја за службена путовања у земљи и иностранству и авио превоза за службена путовања у иностранство</w:t>
      </w:r>
    </w:p>
    <w:p w:rsidR="00B71A56" w:rsidRPr="0017652F" w:rsidRDefault="00B71A56" w:rsidP="00B71A56">
      <w:pPr>
        <w:widowControl w:val="0"/>
        <w:kinsoku w:val="0"/>
        <w:overflowPunct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pacing w:val="-1"/>
          <w:sz w:val="24"/>
          <w:szCs w:val="24"/>
          <w:lang w:val="sr-Cyrl-RS" w:eastAsia="zh-CN"/>
        </w:rPr>
        <w:t xml:space="preserve"> (ЈНМВ 1/</w:t>
      </w:r>
      <w:r w:rsidR="000B2A0F">
        <w:rPr>
          <w:rFonts w:ascii="Times New Roman" w:eastAsia="SimSun" w:hAnsi="Times New Roman" w:cs="Times New Roman"/>
          <w:b/>
          <w:bCs/>
          <w:spacing w:val="-1"/>
          <w:sz w:val="24"/>
          <w:szCs w:val="24"/>
          <w:lang w:val="sr-Cyrl-RS" w:eastAsia="zh-CN"/>
        </w:rPr>
        <w:t>2017</w:t>
      </w:r>
      <w:r w:rsidRPr="0017652F">
        <w:rPr>
          <w:rFonts w:ascii="Times New Roman" w:eastAsia="SimSun" w:hAnsi="Times New Roman" w:cs="Times New Roman"/>
          <w:b/>
          <w:bCs/>
          <w:spacing w:val="-1"/>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2"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tabs>
          <w:tab w:val="left" w:pos="2559"/>
          <w:tab w:val="left" w:pos="3159"/>
          <w:tab w:val="left" w:pos="4511"/>
          <w:tab w:val="left" w:pos="4868"/>
          <w:tab w:val="left" w:pos="6504"/>
          <w:tab w:val="left" w:pos="8217"/>
          <w:tab w:val="left" w:pos="8673"/>
          <w:tab w:val="left" w:pos="9126"/>
        </w:tabs>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
          <w:sz w:val="24"/>
          <w:szCs w:val="24"/>
          <w:lang w:val="sr-Cyrl-RS" w:eastAsia="zh-CN"/>
        </w:rPr>
        <w:t>м</w:t>
      </w:r>
      <w:r>
        <w:rPr>
          <w:rFonts w:ascii="Times New Roman" w:eastAsia="SimSun" w:hAnsi="Times New Roman" w:cs="Times New Roman"/>
          <w:sz w:val="24"/>
          <w:szCs w:val="24"/>
          <w:lang w:val="sr-Cyrl-RS" w:eastAsia="zh-CN"/>
        </w:rPr>
        <w:t xml:space="preserve">о     </w:t>
      </w:r>
      <w:r w:rsidRPr="0017652F">
        <w:rPr>
          <w:rFonts w:ascii="Times New Roman" w:eastAsia="SimSun" w:hAnsi="Times New Roman" w:cs="Times New Roman"/>
          <w:sz w:val="24"/>
          <w:szCs w:val="24"/>
          <w:lang w:val="sr-Cyrl-RS" w:eastAsia="zh-CN"/>
        </w:rPr>
        <w:t>под</w:t>
      </w:r>
      <w:r w:rsidRPr="0017652F">
        <w:rPr>
          <w:rFonts w:ascii="Times New Roman" w:eastAsia="SimSun" w:hAnsi="Times New Roman" w:cs="Times New Roman"/>
          <w:sz w:val="24"/>
          <w:szCs w:val="24"/>
          <w:lang w:val="sr-Cyrl-RS" w:eastAsia="zh-CN"/>
        </w:rPr>
        <w:tab/>
        <w:t>к</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иви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z w:val="24"/>
          <w:szCs w:val="24"/>
          <w:lang w:val="sr-Cyrl-RS" w:eastAsia="zh-CN"/>
        </w:rPr>
        <w:tab/>
        <w:t>и</w:t>
      </w:r>
      <w:r w:rsidRPr="0017652F">
        <w:rPr>
          <w:rFonts w:ascii="Times New Roman" w:eastAsia="SimSun" w:hAnsi="Times New Roman" w:cs="Times New Roman"/>
          <w:sz w:val="24"/>
          <w:szCs w:val="24"/>
          <w:lang w:val="sr-Cyrl-RS" w:eastAsia="zh-CN"/>
        </w:rPr>
        <w:tab/>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риј</w:t>
      </w:r>
      <w:r w:rsidRPr="0017652F">
        <w:rPr>
          <w:rFonts w:ascii="Times New Roman" w:eastAsia="SimSun" w:hAnsi="Times New Roman" w:cs="Times New Roman"/>
          <w:spacing w:val="-3"/>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z w:val="24"/>
          <w:szCs w:val="24"/>
          <w:lang w:val="sr-Cyrl-RS" w:eastAsia="zh-CN"/>
        </w:rPr>
        <w:tab/>
        <w:t>одговорнош</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z w:val="24"/>
          <w:szCs w:val="24"/>
          <w:lang w:val="sr-Cyrl-RS" w:eastAsia="zh-CN"/>
        </w:rPr>
        <w:tab/>
        <w:t>да</w:t>
      </w:r>
      <w:r w:rsidRPr="0017652F">
        <w:rPr>
          <w:rFonts w:ascii="Times New Roman" w:eastAsia="SimSun" w:hAnsi="Times New Roman" w:cs="Times New Roman"/>
          <w:sz w:val="24"/>
          <w:szCs w:val="24"/>
          <w:lang w:val="sr-Cyrl-RS" w:eastAsia="zh-CN"/>
        </w:rPr>
        <w:tab/>
        <w:t>ће</w:t>
      </w:r>
      <w:r w:rsidRPr="0017652F">
        <w:rPr>
          <w:rFonts w:ascii="Times New Roman" w:eastAsia="SimSun" w:hAnsi="Times New Roman" w:cs="Times New Roman"/>
          <w:sz w:val="24"/>
          <w:szCs w:val="24"/>
          <w:lang w:val="sr-Cyrl-RS" w:eastAsia="zh-CN"/>
        </w:rPr>
        <w:tab/>
        <w:t>Понуђач</w:t>
      </w:r>
    </w:p>
    <w:p w:rsidR="00B71A56" w:rsidRPr="0017652F" w:rsidRDefault="00B71A56" w:rsidP="00B71A56">
      <w:pPr>
        <w:widowControl w:val="0"/>
        <w:tabs>
          <w:tab w:val="left" w:pos="6573"/>
        </w:tabs>
        <w:kinsoku w:val="0"/>
        <w:overflowPunct w:val="0"/>
        <w:autoSpaceDE w:val="0"/>
        <w:autoSpaceDN w:val="0"/>
        <w:adjustRightInd w:val="0"/>
        <w:spacing w:after="0" w:line="240" w:lineRule="auto"/>
        <w:ind w:right="334"/>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u w:val="single"/>
          <w:lang w:val="sr-Cyrl-RS" w:eastAsia="zh-CN"/>
        </w:rPr>
        <w:t xml:space="preserve"> </w:t>
      </w:r>
      <w:r w:rsidRPr="0017652F">
        <w:rPr>
          <w:rFonts w:ascii="Times New Roman" w:eastAsia="SimSun" w:hAnsi="Times New Roman" w:cs="Times New Roman"/>
          <w:sz w:val="24"/>
          <w:szCs w:val="24"/>
          <w:u w:val="single"/>
          <w:lang w:val="sr-Cyrl-RS" w:eastAsia="zh-CN"/>
        </w:rPr>
        <w:tab/>
      </w:r>
      <w:r w:rsidRPr="0017652F">
        <w:rPr>
          <w:rFonts w:ascii="Times New Roman" w:eastAsia="SimSun" w:hAnsi="Times New Roman" w:cs="Times New Roman"/>
          <w:sz w:val="24"/>
          <w:szCs w:val="24"/>
          <w:lang w:val="sr-Cyrl-RS" w:eastAsia="zh-CN"/>
        </w:rPr>
        <w:t xml:space="preserve">  при</w:t>
      </w:r>
      <w:r w:rsidRPr="0017652F">
        <w:rPr>
          <w:rFonts w:ascii="Times New Roman" w:eastAsia="SimSun" w:hAnsi="Times New Roman" w:cs="Times New Roman"/>
          <w:spacing w:val="-3"/>
          <w:sz w:val="24"/>
          <w:szCs w:val="24"/>
          <w:lang w:val="sr-Cyrl-RS" w:eastAsia="zh-CN"/>
        </w:rPr>
        <w:t>л</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
          <w:sz w:val="24"/>
          <w:szCs w:val="24"/>
          <w:lang w:val="sr-Cyrl-RS" w:eastAsia="zh-CN"/>
        </w:rPr>
        <w:t>к</w:t>
      </w:r>
      <w:r w:rsidRPr="0017652F">
        <w:rPr>
          <w:rFonts w:ascii="Times New Roman" w:eastAsia="SimSun" w:hAnsi="Times New Roman" w:cs="Times New Roman"/>
          <w:sz w:val="24"/>
          <w:szCs w:val="24"/>
          <w:lang w:val="sr-Cyrl-RS" w:eastAsia="zh-CN"/>
        </w:rPr>
        <w:t>ом</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љ</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че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z w:val="24"/>
          <w:szCs w:val="24"/>
          <w:lang w:val="sr-Cyrl-RS" w:eastAsia="zh-CN"/>
        </w:rPr>
        <w:t>а по</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пров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ја</w:t>
      </w:r>
      <w:r w:rsidRPr="0017652F">
        <w:rPr>
          <w:rFonts w:ascii="Times New Roman" w:eastAsia="SimSun" w:hAnsi="Times New Roman" w:cs="Times New Roman"/>
          <w:sz w:val="24"/>
          <w:szCs w:val="24"/>
          <w:lang w:val="sr-Cyrl-RS" w:eastAsia="zh-CN"/>
        </w:rPr>
        <w:t>вне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 мале вредности,</w:t>
      </w:r>
      <w:r w:rsidRPr="0017652F">
        <w:rPr>
          <w:rFonts w:ascii="Times New Roman" w:eastAsia="SimSun" w:hAnsi="Times New Roman" w:cs="Times New Roman"/>
          <w:spacing w:val="57"/>
          <w:sz w:val="24"/>
          <w:szCs w:val="24"/>
          <w:lang w:val="sr-Cyrl-RS" w:eastAsia="zh-CN"/>
        </w:rPr>
        <w:t xml:space="preserve"> </w:t>
      </w:r>
      <w:r w:rsidRPr="0017652F">
        <w:rPr>
          <w:rFonts w:ascii="Times New Roman" w:eastAsia="SimSun" w:hAnsi="Times New Roman" w:cs="Times New Roman"/>
          <w:b/>
          <w:bCs/>
          <w:sz w:val="24"/>
          <w:szCs w:val="24"/>
          <w:lang w:val="sr-Cyrl-RS" w:eastAsia="zh-CN"/>
        </w:rPr>
        <w:t>ЈНМВ 1/</w:t>
      </w:r>
      <w:r w:rsidR="000B2A0F">
        <w:rPr>
          <w:rFonts w:ascii="Times New Roman" w:eastAsia="SimSun" w:hAnsi="Times New Roman" w:cs="Times New Roman"/>
          <w:b/>
          <w:bCs/>
          <w:sz w:val="24"/>
          <w:szCs w:val="24"/>
          <w:lang w:val="sr-Cyrl-RS" w:eastAsia="zh-CN"/>
        </w:rPr>
        <w:t>2017</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Наручио</w:t>
      </w:r>
      <w:r w:rsidRPr="0017652F">
        <w:rPr>
          <w:rFonts w:ascii="Times New Roman" w:eastAsia="SimSun" w:hAnsi="Times New Roman" w:cs="Times New Roman"/>
          <w:spacing w:val="5"/>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 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јског</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z w:val="24"/>
          <w:szCs w:val="24"/>
          <w:lang w:val="sr-Cyrl-RS" w:eastAsia="zh-CN"/>
        </w:rPr>
        <w:t>добро</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изврш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ви</w:t>
      </w:r>
      <w:r w:rsidRPr="0017652F">
        <w:rPr>
          <w:rFonts w:ascii="Times New Roman" w:eastAsia="SimSun" w:hAnsi="Times New Roman" w:cs="Times New Roman"/>
          <w:spacing w:val="4"/>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бланко,</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ло</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нице</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ним пи</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ње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334"/>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ч</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29"/>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3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3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вор</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8"/>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9"/>
          <w:sz w:val="24"/>
          <w:szCs w:val="24"/>
          <w:lang w:val="sr-Cyrl-RS" w:eastAsia="zh-CN"/>
        </w:rPr>
        <w:t>ч</w:t>
      </w:r>
      <w:r w:rsidRPr="0017652F">
        <w:rPr>
          <w:rFonts w:ascii="Times New Roman" w:eastAsia="SimSun" w:hAnsi="Times New Roman" w:cs="Times New Roman"/>
          <w:sz w:val="24"/>
          <w:szCs w:val="24"/>
          <w:lang w:val="sr-Cyrl-RS" w:eastAsia="zh-CN"/>
        </w:rPr>
        <w:t>- 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11"/>
          <w:sz w:val="24"/>
          <w:szCs w:val="24"/>
          <w:lang w:val="sr-Cyrl-RS" w:eastAsia="zh-CN"/>
        </w:rPr>
        <w:t xml:space="preserve"> </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pacing w:val="3"/>
          <w:sz w:val="24"/>
          <w:szCs w:val="24"/>
          <w:lang w:val="sr-Cyrl-RS" w:eastAsia="zh-CN"/>
        </w:rPr>
        <w:t>и</w:t>
      </w:r>
      <w:r w:rsidRPr="0017652F">
        <w:rPr>
          <w:rFonts w:ascii="Times New Roman" w:eastAsia="SimSun" w:hAnsi="Times New Roman" w:cs="Times New Roman"/>
          <w:sz w:val="24"/>
          <w:szCs w:val="24"/>
          <w:lang w:val="sr-Cyrl-RS" w:eastAsia="zh-CN"/>
        </w:rPr>
        <w:t>зврш</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10"/>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овора</w:t>
      </w:r>
      <w:r w:rsidRPr="0017652F">
        <w:rPr>
          <w:rFonts w:ascii="Times New Roman" w:eastAsia="SimSun" w:hAnsi="Times New Roman" w:cs="Times New Roman"/>
          <w:spacing w:val="7"/>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пош</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је</w:t>
      </w:r>
      <w:r w:rsidRPr="0017652F">
        <w:rPr>
          <w:rFonts w:ascii="Times New Roman" w:eastAsia="SimSun" w:hAnsi="Times New Roman" w:cs="Times New Roman"/>
          <w:spacing w:val="8"/>
          <w:sz w:val="24"/>
          <w:szCs w:val="24"/>
          <w:lang w:val="sr-Cyrl-RS" w:eastAsia="zh-CN"/>
        </w:rPr>
        <w:t xml:space="preserve"> </w:t>
      </w:r>
      <w:r w:rsidRPr="0017652F">
        <w:rPr>
          <w:rFonts w:ascii="Times New Roman" w:eastAsia="SimSun" w:hAnsi="Times New Roman" w:cs="Times New Roman"/>
          <w:sz w:val="24"/>
          <w:szCs w:val="24"/>
          <w:lang w:val="sr-Cyrl-RS" w:eastAsia="zh-CN"/>
        </w:rPr>
        <w:t>при</w:t>
      </w:r>
      <w:r w:rsidRPr="0017652F">
        <w:rPr>
          <w:rFonts w:ascii="Times New Roman" w:eastAsia="SimSun" w:hAnsi="Times New Roman" w:cs="Times New Roman"/>
          <w:spacing w:val="2"/>
          <w:sz w:val="24"/>
          <w:szCs w:val="24"/>
          <w:lang w:val="sr-Cyrl-RS" w:eastAsia="zh-CN"/>
        </w:rPr>
        <w:t>х</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ат</w:t>
      </w:r>
      <w:r w:rsidRPr="0017652F">
        <w:rPr>
          <w:rFonts w:ascii="Times New Roman" w:eastAsia="SimSun" w:hAnsi="Times New Roman" w:cs="Times New Roman"/>
          <w:sz w:val="24"/>
          <w:szCs w:val="24"/>
          <w:lang w:val="sr-Cyrl-RS" w:eastAsia="zh-CN"/>
        </w:rPr>
        <w:t>ио</w:t>
      </w:r>
      <w:r w:rsidRPr="0017652F">
        <w:rPr>
          <w:rFonts w:ascii="Times New Roman" w:eastAsia="SimSun" w:hAnsi="Times New Roman" w:cs="Times New Roman"/>
          <w:spacing w:val="9"/>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м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тог.</w:t>
      </w:r>
    </w:p>
    <w:p w:rsidR="00B71A56" w:rsidRPr="0017652F" w:rsidRDefault="00B71A56" w:rsidP="00B71A56">
      <w:pPr>
        <w:widowControl w:val="0"/>
        <w:kinsoku w:val="0"/>
        <w:overflowPunct w:val="0"/>
        <w:autoSpaceDE w:val="0"/>
        <w:autoSpaceDN w:val="0"/>
        <w:adjustRightInd w:val="0"/>
        <w:spacing w:before="3" w:after="0" w:line="276" w:lineRule="exact"/>
        <w:ind w:right="336"/>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Подн</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то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ијског</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ђ</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ња</w:t>
      </w:r>
      <w:r w:rsidRPr="0017652F">
        <w:rPr>
          <w:rFonts w:ascii="Times New Roman" w:eastAsia="SimSun" w:hAnsi="Times New Roman" w:cs="Times New Roman"/>
          <w:spacing w:val="58"/>
          <w:sz w:val="24"/>
          <w:szCs w:val="24"/>
          <w:lang w:val="sr-Cyrl-RS" w:eastAsia="zh-CN"/>
        </w:rPr>
        <w:t xml:space="preserve"> </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оже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додат</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за 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кр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рокове</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он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које</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ма</w:t>
      </w:r>
      <w:r w:rsidRPr="0017652F">
        <w:rPr>
          <w:rFonts w:ascii="Times New Roman" w:eastAsia="SimSun" w:hAnsi="Times New Roman" w:cs="Times New Roman"/>
          <w:sz w:val="24"/>
          <w:szCs w:val="24"/>
          <w:lang w:val="sr-Cyrl-RS" w:eastAsia="zh-CN"/>
        </w:rPr>
        <w:t>њи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изн</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од</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оног</w:t>
      </w:r>
      <w:r w:rsidRPr="0017652F">
        <w:rPr>
          <w:rFonts w:ascii="Times New Roman" w:eastAsia="SimSun" w:hAnsi="Times New Roman" w:cs="Times New Roman"/>
          <w:spacing w:val="54"/>
          <w:sz w:val="24"/>
          <w:szCs w:val="24"/>
          <w:lang w:val="sr-Cyrl-RS" w:eastAsia="zh-CN"/>
        </w:rPr>
        <w:t xml:space="preserve"> </w:t>
      </w:r>
      <w:r w:rsidRPr="0017652F">
        <w:rPr>
          <w:rFonts w:ascii="Times New Roman" w:eastAsia="SimSun" w:hAnsi="Times New Roman" w:cs="Times New Roman"/>
          <w:sz w:val="24"/>
          <w:szCs w:val="24"/>
          <w:lang w:val="sr-Cyrl-RS" w:eastAsia="zh-CN"/>
        </w:rPr>
        <w:t>ко</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55"/>
          <w:sz w:val="24"/>
          <w:szCs w:val="24"/>
          <w:lang w:val="sr-Cyrl-RS" w:eastAsia="zh-CN"/>
        </w:rPr>
        <w:t xml:space="preserve"> </w:t>
      </w:r>
      <w:r w:rsidRPr="0017652F">
        <w:rPr>
          <w:rFonts w:ascii="Times New Roman" w:eastAsia="SimSun" w:hAnsi="Times New Roman" w:cs="Times New Roman"/>
          <w:sz w:val="24"/>
          <w:szCs w:val="24"/>
          <w:lang w:val="sr-Cyrl-RS" w:eastAsia="zh-CN"/>
        </w:rPr>
        <w:t>одр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pacing w:val="-3"/>
          <w:sz w:val="24"/>
          <w:szCs w:val="24"/>
          <w:lang w:val="sr-Cyrl-RS" w:eastAsia="zh-CN"/>
        </w:rPr>
        <w:t>д</w:t>
      </w:r>
      <w:r w:rsidRPr="0017652F">
        <w:rPr>
          <w:rFonts w:ascii="Times New Roman" w:eastAsia="SimSun" w:hAnsi="Times New Roman" w:cs="Times New Roman"/>
          <w:sz w:val="24"/>
          <w:szCs w:val="24"/>
          <w:lang w:val="sr-Cyrl-RS" w:eastAsia="zh-CN"/>
        </w:rPr>
        <w:t>и 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 или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про</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ес</w:t>
      </w:r>
      <w:r w:rsidRPr="0017652F">
        <w:rPr>
          <w:rFonts w:ascii="Times New Roman" w:eastAsia="SimSun" w:hAnsi="Times New Roman" w:cs="Times New Roman"/>
          <w:spacing w:val="5"/>
          <w:sz w:val="24"/>
          <w:szCs w:val="24"/>
          <w:lang w:val="sr-Cyrl-RS" w:eastAsia="zh-CN"/>
        </w:rPr>
        <w:t>н</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дле</w:t>
      </w:r>
      <w:r w:rsidRPr="0017652F">
        <w:rPr>
          <w:rFonts w:ascii="Times New Roman" w:eastAsia="SimSun" w:hAnsi="Times New Roman" w:cs="Times New Roman"/>
          <w:spacing w:val="-1"/>
          <w:sz w:val="24"/>
          <w:szCs w:val="24"/>
          <w:lang w:val="sr-Cyrl-RS" w:eastAsia="zh-CN"/>
        </w:rPr>
        <w:t>ж</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 за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ш</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xml:space="preserve">ње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поров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76" w:lineRule="exact"/>
        <w:ind w:right="340"/>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5"/>
          <w:sz w:val="24"/>
          <w:szCs w:val="24"/>
          <w:lang w:val="sr-Cyrl-RS" w:eastAsia="zh-CN"/>
        </w:rPr>
        <w:t>з</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ћ</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товр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но</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јом</w:t>
      </w:r>
      <w:r w:rsidRPr="0017652F">
        <w:rPr>
          <w:rFonts w:ascii="Times New Roman" w:eastAsia="SimSun" w:hAnsi="Times New Roman" w:cs="Times New Roman"/>
          <w:spacing w:val="2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говор</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20"/>
          <w:sz w:val="24"/>
          <w:szCs w:val="24"/>
          <w:lang w:val="sr-Cyrl-RS" w:eastAsia="zh-CN"/>
        </w:rPr>
        <w:t xml:space="preserve"> </w:t>
      </w:r>
      <w:r w:rsidRPr="0017652F">
        <w:rPr>
          <w:rFonts w:ascii="Times New Roman" w:eastAsia="SimSun" w:hAnsi="Times New Roman" w:cs="Times New Roman"/>
          <w:sz w:val="24"/>
          <w:szCs w:val="24"/>
          <w:lang w:val="sr-Cyrl-RS" w:eastAsia="zh-CN"/>
        </w:rPr>
        <w:t>вр</w:t>
      </w:r>
      <w:r w:rsidRPr="0017652F">
        <w:rPr>
          <w:rFonts w:ascii="Times New Roman" w:eastAsia="SimSun" w:hAnsi="Times New Roman" w:cs="Times New Roman"/>
          <w:spacing w:val="-2"/>
          <w:sz w:val="24"/>
          <w:szCs w:val="24"/>
          <w:lang w:val="sr-Cyrl-RS" w:eastAsia="zh-CN"/>
        </w:rPr>
        <w:t>с</w:t>
      </w:r>
      <w:r w:rsidRPr="0017652F">
        <w:rPr>
          <w:rFonts w:ascii="Times New Roman" w:eastAsia="SimSun" w:hAnsi="Times New Roman" w:cs="Times New Roman"/>
          <w:sz w:val="24"/>
          <w:szCs w:val="24"/>
          <w:lang w:val="sr-Cyrl-RS" w:eastAsia="zh-CN"/>
        </w:rPr>
        <w:t>те</w:t>
      </w:r>
      <w:r w:rsidRPr="0017652F">
        <w:rPr>
          <w:rFonts w:ascii="Times New Roman" w:eastAsia="SimSun" w:hAnsi="Times New Roman" w:cs="Times New Roman"/>
          <w:spacing w:val="18"/>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тва ф</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јског</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збеђењ</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38"/>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ти</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копи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3"/>
          <w:sz w:val="24"/>
          <w:szCs w:val="24"/>
          <w:lang w:val="sr-Cyrl-RS" w:eastAsia="zh-CN"/>
        </w:rPr>
        <w:t xml:space="preserve"> </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ртона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д</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понов</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39"/>
          <w:sz w:val="24"/>
          <w:szCs w:val="24"/>
          <w:lang w:val="sr-Cyrl-RS" w:eastAsia="zh-CN"/>
        </w:rPr>
        <w:t xml:space="preserve"> </w:t>
      </w:r>
      <w:r w:rsidRPr="0017652F">
        <w:rPr>
          <w:rFonts w:ascii="Times New Roman" w:eastAsia="SimSun" w:hAnsi="Times New Roman" w:cs="Times New Roman"/>
          <w:sz w:val="24"/>
          <w:szCs w:val="24"/>
          <w:lang w:val="sr-Cyrl-RS" w:eastAsia="zh-CN"/>
        </w:rPr>
        <w:t>потписи</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37"/>
          <w:sz w:val="24"/>
          <w:szCs w:val="24"/>
          <w:lang w:val="sr-Cyrl-RS" w:eastAsia="zh-CN"/>
        </w:rPr>
        <w:t xml:space="preserve"> </w:t>
      </w:r>
      <w:r w:rsidRPr="0017652F">
        <w:rPr>
          <w:rFonts w:ascii="Times New Roman" w:eastAsia="SimSun" w:hAnsi="Times New Roman" w:cs="Times New Roman"/>
          <w:sz w:val="24"/>
          <w:szCs w:val="24"/>
          <w:lang w:val="sr-Cyrl-RS" w:eastAsia="zh-CN"/>
        </w:rPr>
        <w:t>овл</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шћ</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х 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ца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Понуђ</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 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о и док</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з о 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ги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ци</w:t>
      </w:r>
      <w:r w:rsidRPr="0017652F">
        <w:rPr>
          <w:rFonts w:ascii="Times New Roman" w:eastAsia="SimSun" w:hAnsi="Times New Roman" w:cs="Times New Roman"/>
          <w:spacing w:val="-2"/>
          <w:sz w:val="24"/>
          <w:szCs w:val="24"/>
          <w:lang w:val="sr-Cyrl-RS" w:eastAsia="zh-CN"/>
        </w:rPr>
        <w:t>ј</w:t>
      </w:r>
      <w:r w:rsidRPr="0017652F">
        <w:rPr>
          <w:rFonts w:ascii="Times New Roman" w:eastAsia="SimSun" w:hAnsi="Times New Roman" w:cs="Times New Roman"/>
          <w:sz w:val="24"/>
          <w:szCs w:val="24"/>
          <w:lang w:val="sr-Cyrl-RS" w:eastAsia="zh-CN"/>
        </w:rPr>
        <w:t xml:space="preserve">и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pacing w:val="-2"/>
          <w:sz w:val="24"/>
          <w:szCs w:val="24"/>
          <w:lang w:val="sr-Cyrl-RS" w:eastAsia="zh-CN"/>
        </w:rPr>
        <w:t>н</w:t>
      </w:r>
      <w:r w:rsidRPr="0017652F">
        <w:rPr>
          <w:rFonts w:ascii="Times New Roman" w:eastAsia="SimSun" w:hAnsi="Times New Roman" w:cs="Times New Roman"/>
          <w:sz w:val="24"/>
          <w:szCs w:val="24"/>
          <w:lang w:val="sr-Cyrl-RS" w:eastAsia="zh-CN"/>
        </w:rPr>
        <w:t>иц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after="0" w:line="276" w:lineRule="exact"/>
        <w:ind w:right="343"/>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да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Наручил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ц</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држи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ме</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pacing w:val="3"/>
          <w:sz w:val="24"/>
          <w:szCs w:val="24"/>
          <w:lang w:val="sr-Cyrl-RS" w:eastAsia="zh-CN"/>
        </w:rPr>
        <w:t>ц</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ве</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до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кон</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ног</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3"/>
          <w:sz w:val="24"/>
          <w:szCs w:val="24"/>
          <w:lang w:val="sr-Cyrl-RS" w:eastAsia="zh-CN"/>
        </w:rPr>
        <w:t>п</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њ</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њ</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 xml:space="preserve">вих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ово</w:t>
      </w:r>
      <w:r w:rsidRPr="0017652F">
        <w:rPr>
          <w:rFonts w:ascii="Times New Roman" w:eastAsia="SimSun" w:hAnsi="Times New Roman" w:cs="Times New Roman"/>
          <w:spacing w:val="1"/>
          <w:sz w:val="24"/>
          <w:szCs w:val="24"/>
          <w:lang w:val="sr-Cyrl-RS" w:eastAsia="zh-CN"/>
        </w:rPr>
        <w:t>р</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них</w:t>
      </w:r>
      <w:r w:rsidRPr="0017652F">
        <w:rPr>
          <w:rFonts w:ascii="Times New Roman" w:eastAsia="SimSun" w:hAnsi="Times New Roman" w:cs="Times New Roman"/>
          <w:spacing w:val="2"/>
          <w:sz w:val="24"/>
          <w:szCs w:val="24"/>
          <w:lang w:val="sr-Cyrl-RS" w:eastAsia="zh-CN"/>
        </w:rPr>
        <w:t xml:space="preserve"> </w:t>
      </w:r>
      <w:r w:rsidRPr="0017652F">
        <w:rPr>
          <w:rFonts w:ascii="Times New Roman" w:eastAsia="SimSun" w:hAnsi="Times New Roman" w:cs="Times New Roman"/>
          <w:sz w:val="24"/>
          <w:szCs w:val="24"/>
          <w:lang w:val="sr-Cyrl-RS" w:eastAsia="zh-CN"/>
        </w:rPr>
        <w:t>об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6" w:after="0" w:line="190" w:lineRule="exact"/>
        <w:rPr>
          <w:rFonts w:ascii="Times New Roman" w:eastAsia="SimSun" w:hAnsi="Times New Roman" w:cs="Times New Roman"/>
          <w:sz w:val="19"/>
          <w:szCs w:val="19"/>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tbl>
      <w:tblPr>
        <w:tblW w:w="0" w:type="auto"/>
        <w:jc w:val="center"/>
        <w:tblLook w:val="04A0" w:firstRow="1" w:lastRow="0" w:firstColumn="1" w:lastColumn="0" w:noHBand="0" w:noVBand="1"/>
      </w:tblPr>
      <w:tblGrid>
        <w:gridCol w:w="3342"/>
        <w:gridCol w:w="3342"/>
        <w:gridCol w:w="334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00" w:bottom="860" w:left="800" w:header="60" w:footer="673" w:gutter="0"/>
          <w:cols w:space="708"/>
          <w:noEndnote/>
        </w:sectPr>
      </w:pPr>
    </w:p>
    <w:p w:rsidR="00B71A56" w:rsidRPr="0017652F" w:rsidRDefault="00B71A56" w:rsidP="00B71A56">
      <w:pPr>
        <w:widowControl w:val="0"/>
        <w:tabs>
          <w:tab w:val="left" w:pos="2711"/>
        </w:tabs>
        <w:kinsoku w:val="0"/>
        <w:overflowPunct w:val="0"/>
        <w:autoSpaceDE w:val="0"/>
        <w:autoSpaceDN w:val="0"/>
        <w:adjustRightInd w:val="0"/>
        <w:spacing w:before="69" w:after="0" w:line="240" w:lineRule="auto"/>
        <w:jc w:val="center"/>
        <w:outlineLvl w:val="0"/>
        <w:rPr>
          <w:rFonts w:ascii="Times New Roman" w:eastAsia="SimSun" w:hAnsi="Times New Roman" w:cs="Times New Roman"/>
          <w:b/>
          <w:sz w:val="24"/>
          <w:szCs w:val="24"/>
          <w:lang w:val="sr-Cyrl-RS" w:eastAsia="zh-CN"/>
        </w:rPr>
      </w:pPr>
      <w:bookmarkStart w:id="11" w:name="bookmark10"/>
      <w:bookmarkEnd w:id="11"/>
      <w:r w:rsidRPr="0017652F">
        <w:rPr>
          <w:rFonts w:ascii="Times New Roman" w:eastAsia="SimSun" w:hAnsi="Times New Roman" w:cs="Times New Roman"/>
          <w:b/>
          <w:sz w:val="24"/>
          <w:szCs w:val="24"/>
          <w:lang w:val="sr-Cyrl-RS" w:eastAsia="zh-CN"/>
        </w:rPr>
        <w:lastRenderedPageBreak/>
        <w:t>13. 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Т</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ОШКОВА П</w:t>
      </w:r>
      <w:r w:rsidRPr="0017652F">
        <w:rPr>
          <w:rFonts w:ascii="Times New Roman" w:eastAsia="SimSun" w:hAnsi="Times New Roman" w:cs="Times New Roman"/>
          <w:b/>
          <w:bCs/>
          <w:spacing w:val="-1"/>
          <w:sz w:val="24"/>
          <w:szCs w:val="24"/>
          <w:lang w:val="sr-Cyrl-RS" w:eastAsia="zh-CN"/>
        </w:rPr>
        <w:t>Р</w:t>
      </w:r>
      <w:r w:rsidRPr="0017652F">
        <w:rPr>
          <w:rFonts w:ascii="Times New Roman" w:eastAsia="SimSun" w:hAnsi="Times New Roman" w:cs="Times New Roman"/>
          <w:b/>
          <w:bCs/>
          <w:sz w:val="24"/>
          <w:szCs w:val="24"/>
          <w:lang w:val="sr-Cyrl-RS" w:eastAsia="zh-CN"/>
        </w:rPr>
        <w:t>ИП</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Е</w:t>
      </w:r>
      <w:r w:rsidRPr="0017652F">
        <w:rPr>
          <w:rFonts w:ascii="Times New Roman" w:eastAsia="SimSun" w:hAnsi="Times New Roman" w:cs="Times New Roman"/>
          <w:b/>
          <w:bCs/>
          <w:spacing w:val="-1"/>
          <w:sz w:val="24"/>
          <w:szCs w:val="24"/>
          <w:lang w:val="sr-Cyrl-RS" w:eastAsia="zh-CN"/>
        </w:rPr>
        <w:t>М</w:t>
      </w:r>
      <w:r w:rsidRPr="0017652F">
        <w:rPr>
          <w:rFonts w:ascii="Times New Roman" w:eastAsia="SimSun" w:hAnsi="Times New Roman" w:cs="Times New Roman"/>
          <w:b/>
          <w:bCs/>
          <w:sz w:val="24"/>
          <w:szCs w:val="24"/>
          <w:lang w:val="sr-Cyrl-RS" w:eastAsia="zh-CN"/>
        </w:rPr>
        <w:t>Е ПОНУДЕ</w:t>
      </w:r>
    </w:p>
    <w:p w:rsidR="00B71A56" w:rsidRPr="0017652F" w:rsidRDefault="00B71A56" w:rsidP="00B71A56">
      <w:pPr>
        <w:widowControl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z w:val="24"/>
          <w:szCs w:val="24"/>
          <w:lang w:val="sr-Cyrl-RS" w:eastAsia="zh-CN"/>
        </w:rPr>
        <w:t xml:space="preserve">– </w:t>
      </w:r>
      <w:r w:rsidRPr="0017652F">
        <w:rPr>
          <w:rFonts w:ascii="Times New Roman" w:eastAsia="SimSun" w:hAnsi="Times New Roman" w:cs="Times New Roman"/>
          <w:b/>
          <w:bCs/>
          <w:spacing w:val="-1"/>
          <w:sz w:val="24"/>
          <w:szCs w:val="24"/>
          <w:lang w:val="sr-Cyrl-RS" w:eastAsia="zh-CN"/>
        </w:rPr>
        <w:t>Услуге путничких агенција и сличне услуге - услуге посредовања за рeзeрвaциjу хотелског смештаја за службена путовања у земљи и иностранству и авио превоза за службена путовања у иностранство</w:t>
      </w:r>
    </w:p>
    <w:p w:rsidR="00B71A56" w:rsidRPr="0017652F" w:rsidRDefault="00B71A56" w:rsidP="00B71A56">
      <w:pPr>
        <w:widowControl w:val="0"/>
        <w:kinsoku w:val="0"/>
        <w:overflowPunct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pacing w:val="-1"/>
          <w:sz w:val="24"/>
          <w:szCs w:val="24"/>
          <w:lang w:val="sr-Cyrl-RS" w:eastAsia="zh-CN"/>
        </w:rPr>
        <w:t xml:space="preserve"> (ЈНМВ 1/</w:t>
      </w:r>
      <w:r w:rsidR="000B2A0F">
        <w:rPr>
          <w:rFonts w:ascii="Times New Roman" w:eastAsia="SimSun" w:hAnsi="Times New Roman" w:cs="Times New Roman"/>
          <w:b/>
          <w:bCs/>
          <w:spacing w:val="-1"/>
          <w:sz w:val="24"/>
          <w:szCs w:val="24"/>
          <w:lang w:val="sr-Cyrl-RS" w:eastAsia="zh-CN"/>
        </w:rPr>
        <w:t>2017</w:t>
      </w:r>
      <w:r w:rsidRPr="0017652F">
        <w:rPr>
          <w:rFonts w:ascii="Times New Roman" w:eastAsia="SimSun" w:hAnsi="Times New Roman" w:cs="Times New Roman"/>
          <w:b/>
          <w:bCs/>
          <w:spacing w:val="-1"/>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8"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noProof/>
          <w:sz w:val="24"/>
          <w:szCs w:val="24"/>
        </w:rPr>
        <mc:AlternateContent>
          <mc:Choice Requires="wps">
            <w:drawing>
              <wp:anchor distT="0" distB="0" distL="114300" distR="114300" simplePos="0" relativeHeight="251666432" behindDoc="1" locked="0" layoutInCell="0" allowOverlap="1" wp14:anchorId="06C9C0E7" wp14:editId="04FA17EB">
                <wp:simplePos x="0" y="0"/>
                <wp:positionH relativeFrom="page">
                  <wp:posOffset>718820</wp:posOffset>
                </wp:positionH>
                <wp:positionV relativeFrom="paragraph">
                  <wp:posOffset>391160</wp:posOffset>
                </wp:positionV>
                <wp:extent cx="5030470" cy="12700"/>
                <wp:effectExtent l="13970" t="10160" r="1333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0"/>
                        </a:xfrm>
                        <a:custGeom>
                          <a:avLst/>
                          <a:gdLst>
                            <a:gd name="T0" fmla="*/ 0 w 7922"/>
                            <a:gd name="T1" fmla="*/ 0 h 20"/>
                            <a:gd name="T2" fmla="*/ 7921 w 7922"/>
                            <a:gd name="T3" fmla="*/ 0 h 20"/>
                          </a:gdLst>
                          <a:ahLst/>
                          <a:cxnLst>
                            <a:cxn ang="0">
                              <a:pos x="T0" y="T1"/>
                            </a:cxn>
                            <a:cxn ang="0">
                              <a:pos x="T2" y="T3"/>
                            </a:cxn>
                          </a:cxnLst>
                          <a:rect l="0" t="0" r="r" b="b"/>
                          <a:pathLst>
                            <a:path w="7922" h="20">
                              <a:moveTo>
                                <a:pt x="0" y="0"/>
                              </a:moveTo>
                              <a:lnTo>
                                <a:pt x="79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3C7024" id="Freeform 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30.8pt,452.65pt,30.8pt" coordsize="7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" o:allowincell="f" filled="f" strokeweight=".48pt">
                <v:path arrowok="t" o:connecttype="custom" o:connectlocs="0,0;5029835,0" o:connectangles="0,0"/>
                <w10:wrap anchorx="page"/>
              </v:polyline>
            </w:pict>
          </mc:Fallback>
        </mc:AlternateContent>
      </w:r>
      <w:r w:rsidRPr="0017652F">
        <w:rPr>
          <w:rFonts w:ascii="Times New Roman" w:eastAsia="SimSun" w:hAnsi="Times New Roman" w:cs="Times New Roman"/>
          <w:sz w:val="24"/>
          <w:szCs w:val="24"/>
          <w:lang w:val="sr-Cyrl-RS" w:eastAsia="zh-CN"/>
        </w:rPr>
        <w:t>Понуђач:</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3" w:after="0" w:line="280" w:lineRule="exact"/>
        <w:rPr>
          <w:rFonts w:ascii="Times New Roman" w:eastAsia="SimSun" w:hAnsi="Times New Roman" w:cs="Times New Roman"/>
          <w:sz w:val="28"/>
          <w:szCs w:val="28"/>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334"/>
        <w:jc w:val="both"/>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2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8</w:t>
      </w:r>
      <w:r w:rsidRPr="0017652F">
        <w:rPr>
          <w:rFonts w:ascii="Times New Roman" w:eastAsia="SimSun" w:hAnsi="Times New Roman" w:cs="Times New Roman"/>
          <w:spacing w:val="2"/>
          <w:sz w:val="24"/>
          <w:szCs w:val="24"/>
          <w:lang w:val="sr-Cyrl-RS" w:eastAsia="zh-CN"/>
        </w:rPr>
        <w:t>8</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кона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26"/>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z w:val="24"/>
          <w:szCs w:val="24"/>
          <w:lang w:val="sr-Cyrl-RS" w:eastAsia="zh-CN"/>
        </w:rPr>
        <w:t>им</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25"/>
          <w:sz w:val="24"/>
          <w:szCs w:val="24"/>
          <w:lang w:val="sr-Cyrl-RS" w:eastAsia="zh-CN"/>
        </w:rPr>
        <w:t xml:space="preserve"> </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6"/>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27"/>
          <w:sz w:val="24"/>
          <w:szCs w:val="24"/>
          <w:lang w:val="sr-Cyrl-RS" w:eastAsia="zh-CN"/>
        </w:rPr>
        <w:t xml:space="preserve"> </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ник</w:t>
      </w:r>
      <w:r w:rsidRPr="0017652F">
        <w:rPr>
          <w:rFonts w:ascii="Times New Roman" w:eastAsia="SimSun" w:hAnsi="Times New Roman" w:cs="Times New Roman"/>
          <w:spacing w:val="24"/>
          <w:sz w:val="24"/>
          <w:szCs w:val="24"/>
          <w:lang w:val="sr-Cyrl-RS" w:eastAsia="zh-CN"/>
        </w:rPr>
        <w:t xml:space="preserve"> </w:t>
      </w:r>
      <w:r w:rsidRPr="0017652F">
        <w:rPr>
          <w:rFonts w:ascii="Times New Roman" w:eastAsia="SimSun" w:hAnsi="Times New Roman" w:cs="Times New Roman"/>
          <w:sz w:val="24"/>
          <w:szCs w:val="24"/>
          <w:lang w:val="sr-Cyrl-RS" w:eastAsia="zh-CN"/>
        </w:rPr>
        <w:t>РС</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 број</w:t>
      </w:r>
      <w:r w:rsidRPr="0017652F">
        <w:rPr>
          <w:rFonts w:ascii="Times New Roman" w:eastAsia="SimSun" w:hAnsi="Times New Roman" w:cs="Times New Roman"/>
          <w:spacing w:val="43"/>
          <w:sz w:val="24"/>
          <w:szCs w:val="24"/>
          <w:lang w:val="sr-Cyrl-RS" w:eastAsia="zh-CN"/>
        </w:rPr>
        <w:t xml:space="preserve"> </w:t>
      </w:r>
      <w:r w:rsidRPr="0017652F">
        <w:rPr>
          <w:rFonts w:ascii="Times New Roman" w:eastAsia="SimSun" w:hAnsi="Times New Roman" w:cs="Times New Roman"/>
          <w:sz w:val="24"/>
          <w:szCs w:val="24"/>
          <w:lang w:val="sr-Cyrl-RS" w:eastAsia="zh-CN"/>
        </w:rPr>
        <w:t>124</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12),</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пр</w:t>
      </w:r>
      <w:r w:rsidRPr="0017652F">
        <w:rPr>
          <w:rFonts w:ascii="Times New Roman" w:eastAsia="SimSun" w:hAnsi="Times New Roman" w:cs="Times New Roman"/>
          <w:spacing w:val="-2"/>
          <w:sz w:val="24"/>
          <w:szCs w:val="24"/>
          <w:lang w:val="sr-Cyrl-RS" w:eastAsia="zh-CN"/>
        </w:rPr>
        <w:t>и</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5"/>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4"/>
          <w:sz w:val="24"/>
          <w:szCs w:val="24"/>
          <w:lang w:val="sr-Cyrl-RS" w:eastAsia="zh-CN"/>
        </w:rPr>
        <w:t>р</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35"/>
          <w:sz w:val="24"/>
          <w:szCs w:val="24"/>
          <w:lang w:val="sr-Cyrl-RS" w:eastAsia="zh-CN"/>
        </w:rPr>
        <w:t xml:space="preserve"> </w:t>
      </w:r>
      <w:r w:rsidRPr="0017652F">
        <w:rPr>
          <w:rFonts w:ascii="Times New Roman" w:eastAsia="SimSun" w:hAnsi="Times New Roman" w:cs="Times New Roman"/>
          <w:sz w:val="24"/>
          <w:szCs w:val="24"/>
          <w:lang w:val="sr-Cyrl-RS" w:eastAsia="zh-CN"/>
        </w:rPr>
        <w:t>трошк</w:t>
      </w:r>
      <w:r w:rsidRPr="0017652F">
        <w:rPr>
          <w:rFonts w:ascii="Times New Roman" w:eastAsia="SimSun" w:hAnsi="Times New Roman" w:cs="Times New Roman"/>
          <w:spacing w:val="2"/>
          <w:sz w:val="24"/>
          <w:szCs w:val="24"/>
          <w:lang w:val="sr-Cyrl-RS" w:eastAsia="zh-CN"/>
        </w:rPr>
        <w:t>о</w:t>
      </w:r>
      <w:r w:rsidRPr="0017652F">
        <w:rPr>
          <w:rFonts w:ascii="Times New Roman" w:eastAsia="SimSun" w:hAnsi="Times New Roman" w:cs="Times New Roman"/>
          <w:sz w:val="24"/>
          <w:szCs w:val="24"/>
          <w:lang w:val="sr-Cyrl-RS" w:eastAsia="zh-CN"/>
        </w:rPr>
        <w:t>ва</w:t>
      </w:r>
      <w:r w:rsidRPr="0017652F">
        <w:rPr>
          <w:rFonts w:ascii="Times New Roman" w:eastAsia="SimSun" w:hAnsi="Times New Roman" w:cs="Times New Roman"/>
          <w:spacing w:val="4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х</w:t>
      </w:r>
      <w:r w:rsidRPr="0017652F">
        <w:rPr>
          <w:rFonts w:ascii="Times New Roman" w:eastAsia="SimSun" w:hAnsi="Times New Roman" w:cs="Times New Roman"/>
          <w:spacing w:val="45"/>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3"/>
          <w:sz w:val="24"/>
          <w:szCs w:val="24"/>
          <w:lang w:val="sr-Cyrl-RS" w:eastAsia="zh-CN"/>
        </w:rPr>
        <w:t>р</w:t>
      </w:r>
      <w:r w:rsidRPr="0017652F">
        <w:rPr>
          <w:rFonts w:ascii="Times New Roman" w:eastAsia="SimSun" w:hAnsi="Times New Roman" w:cs="Times New Roman"/>
          <w:sz w:val="24"/>
          <w:szCs w:val="24"/>
          <w:lang w:val="sr-Cyrl-RS" w:eastAsia="zh-CN"/>
        </w:rPr>
        <w:t>ил</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3"/>
          <w:sz w:val="24"/>
          <w:szCs w:val="24"/>
          <w:lang w:val="sr-Cyrl-RS" w:eastAsia="zh-CN"/>
        </w:rPr>
        <w:t>о</w:t>
      </w:r>
      <w:r w:rsidRPr="0017652F">
        <w:rPr>
          <w:rFonts w:ascii="Times New Roman" w:eastAsia="SimSun" w:hAnsi="Times New Roman" w:cs="Times New Roman"/>
          <w:sz w:val="24"/>
          <w:szCs w:val="24"/>
          <w:lang w:val="sr-Cyrl-RS" w:eastAsia="zh-CN"/>
        </w:rPr>
        <w:t>м</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припр</w:t>
      </w:r>
      <w:r w:rsidRPr="0017652F">
        <w:rPr>
          <w:rFonts w:ascii="Times New Roman" w:eastAsia="SimSun" w:hAnsi="Times New Roman" w:cs="Times New Roman"/>
          <w:spacing w:val="-1"/>
          <w:sz w:val="24"/>
          <w:szCs w:val="24"/>
          <w:lang w:val="sr-Cyrl-RS" w:eastAsia="zh-CN"/>
        </w:rPr>
        <w:t>ем</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42"/>
          <w:sz w:val="24"/>
          <w:szCs w:val="24"/>
          <w:lang w:val="sr-Cyrl-RS" w:eastAsia="zh-CN"/>
        </w:rPr>
        <w:t xml:space="preserve"> </w:t>
      </w:r>
      <w:r w:rsidRPr="0017652F">
        <w:rPr>
          <w:rFonts w:ascii="Times New Roman" w:eastAsia="SimSun" w:hAnsi="Times New Roman" w:cs="Times New Roman"/>
          <w:sz w:val="24"/>
          <w:szCs w:val="24"/>
          <w:lang w:val="sr-Cyrl-RS" w:eastAsia="zh-CN"/>
        </w:rPr>
        <w:t>по</w:t>
      </w:r>
      <w:r w:rsidRPr="0017652F">
        <w:rPr>
          <w:rFonts w:ascii="Times New Roman" w:eastAsia="SimSun" w:hAnsi="Times New Roman" w:cs="Times New Roman"/>
          <w:spacing w:val="3"/>
          <w:sz w:val="24"/>
          <w:szCs w:val="24"/>
          <w:lang w:val="sr-Cyrl-RS" w:eastAsia="zh-CN"/>
        </w:rPr>
        <w:t>н</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де</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z w:val="24"/>
          <w:szCs w:val="24"/>
          <w:lang w:val="sr-Cyrl-RS" w:eastAsia="zh-CN"/>
        </w:rPr>
        <w:t>у по</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8"/>
          <w:sz w:val="24"/>
          <w:szCs w:val="24"/>
          <w:lang w:val="sr-Cyrl-RS" w:eastAsia="zh-CN"/>
        </w:rPr>
        <w:t>у</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5"/>
          <w:sz w:val="24"/>
          <w:szCs w:val="24"/>
          <w:lang w:val="sr-Cyrl-RS" w:eastAsia="zh-CN"/>
        </w:rPr>
        <w:t>к</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вке мале вредности,</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b/>
          <w:bCs/>
          <w:sz w:val="24"/>
          <w:szCs w:val="24"/>
          <w:lang w:val="sr-Cyrl-RS" w:eastAsia="zh-CN"/>
        </w:rPr>
        <w:t>ЈНМВ 1/</w:t>
      </w:r>
      <w:r w:rsidR="000B2A0F">
        <w:rPr>
          <w:rFonts w:ascii="Times New Roman" w:eastAsia="SimSun" w:hAnsi="Times New Roman" w:cs="Times New Roman"/>
          <w:b/>
          <w:bCs/>
          <w:sz w:val="24"/>
          <w:szCs w:val="24"/>
          <w:lang w:val="sr-Cyrl-RS" w:eastAsia="zh-CN"/>
        </w:rPr>
        <w:t>2017</w:t>
      </w:r>
      <w:r w:rsidRPr="0017652F">
        <w:rPr>
          <w:rFonts w:ascii="Times New Roman" w:eastAsia="SimSun" w:hAnsi="Times New Roman" w:cs="Times New Roman"/>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3" w:after="0" w:line="280" w:lineRule="exact"/>
        <w:rPr>
          <w:rFonts w:ascii="Times New Roman" w:eastAsia="SimSun" w:hAnsi="Times New Roman" w:cs="Times New Roman"/>
          <w:sz w:val="28"/>
          <w:szCs w:val="28"/>
          <w:lang w:val="sr-Cyrl-RS" w:eastAsia="zh-CN"/>
        </w:rPr>
      </w:pPr>
    </w:p>
    <w:tbl>
      <w:tblPr>
        <w:tblW w:w="0" w:type="auto"/>
        <w:tblInd w:w="224" w:type="dxa"/>
        <w:tblLayout w:type="fixed"/>
        <w:tblCellMar>
          <w:left w:w="0" w:type="dxa"/>
          <w:right w:w="0" w:type="dxa"/>
        </w:tblCellMar>
        <w:tblLook w:val="0000" w:firstRow="0" w:lastRow="0" w:firstColumn="0" w:lastColumn="0" w:noHBand="0" w:noVBand="0"/>
      </w:tblPr>
      <w:tblGrid>
        <w:gridCol w:w="1008"/>
        <w:gridCol w:w="5553"/>
        <w:gridCol w:w="3295"/>
      </w:tblGrid>
      <w:tr w:rsidR="00B71A56" w:rsidRPr="0017652F" w:rsidTr="00CE094D">
        <w:trPr>
          <w:trHeight w:hRule="exact" w:val="564"/>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269" w:lineRule="exact"/>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РЕ</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НИ</w:t>
            </w:r>
          </w:p>
          <w:p w:rsidR="00B71A56" w:rsidRPr="0017652F" w:rsidRDefault="00B71A56" w:rsidP="00CE094D">
            <w:pPr>
              <w:widowControl w:val="0"/>
              <w:kinsoku w:val="0"/>
              <w:overflowPunct w:val="0"/>
              <w:autoSpaceDE w:val="0"/>
              <w:autoSpaceDN w:val="0"/>
              <w:adjustRightInd w:val="0"/>
              <w:spacing w:after="0" w:line="240" w:lineRule="auto"/>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Б</w:t>
            </w:r>
            <w:r w:rsidRPr="0017652F">
              <w:rPr>
                <w:rFonts w:ascii="Times New Roman" w:eastAsia="SimSun" w:hAnsi="Times New Roman" w:cs="Times New Roman"/>
                <w:sz w:val="24"/>
                <w:szCs w:val="24"/>
                <w:lang w:val="sr-Cyrl-RS" w:eastAsia="zh-CN"/>
              </w:rPr>
              <w:t>РОЈ</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 xml:space="preserve">РСТА </w:t>
            </w:r>
            <w:r w:rsidRPr="0017652F">
              <w:rPr>
                <w:rFonts w:ascii="Times New Roman" w:eastAsia="SimSun" w:hAnsi="Times New Roman" w:cs="Times New Roman"/>
                <w:spacing w:val="-1"/>
                <w:sz w:val="24"/>
                <w:szCs w:val="24"/>
                <w:lang w:val="sr-Cyrl-RS" w:eastAsia="zh-CN"/>
              </w:rPr>
              <w:t>Т</w:t>
            </w:r>
            <w:r w:rsidRPr="0017652F">
              <w:rPr>
                <w:rFonts w:ascii="Times New Roman" w:eastAsia="SimSun" w:hAnsi="Times New Roman" w:cs="Times New Roman"/>
                <w:sz w:val="24"/>
                <w:szCs w:val="24"/>
                <w:lang w:val="sr-Cyrl-RS" w:eastAsia="zh-CN"/>
              </w:rPr>
              <w:t>РОШКО</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z w:val="24"/>
                <w:szCs w:val="24"/>
                <w:lang w:val="sr-Cyrl-RS" w:eastAsia="zh-CN"/>
              </w:rPr>
              <w:t>А</w:t>
            </w: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1"/>
                <w:sz w:val="24"/>
                <w:szCs w:val="24"/>
                <w:lang w:val="sr-Cyrl-RS" w:eastAsia="zh-CN"/>
              </w:rPr>
              <w:t>Н</w:t>
            </w:r>
            <w:r w:rsidRPr="0017652F">
              <w:rPr>
                <w:rFonts w:ascii="Times New Roman" w:eastAsia="SimSun" w:hAnsi="Times New Roman" w:cs="Times New Roman"/>
                <w:sz w:val="24"/>
                <w:szCs w:val="24"/>
                <w:lang w:val="sr-Cyrl-RS" w:eastAsia="zh-CN"/>
              </w:rPr>
              <w:t xml:space="preserve">ОС (У </w:t>
            </w:r>
            <w:r w:rsidRPr="0017652F">
              <w:rPr>
                <w:rFonts w:ascii="Times New Roman" w:eastAsia="SimSun" w:hAnsi="Times New Roman" w:cs="Times New Roman"/>
                <w:spacing w:val="-1"/>
                <w:sz w:val="24"/>
                <w:szCs w:val="24"/>
                <w:lang w:val="sr-Cyrl-RS" w:eastAsia="zh-CN"/>
              </w:rPr>
              <w:t>Д</w:t>
            </w:r>
            <w:r w:rsidRPr="0017652F">
              <w:rPr>
                <w:rFonts w:ascii="Times New Roman" w:eastAsia="SimSun" w:hAnsi="Times New Roman" w:cs="Times New Roman"/>
                <w:sz w:val="24"/>
                <w:szCs w:val="24"/>
                <w:lang w:val="sr-Cyrl-RS" w:eastAsia="zh-CN"/>
              </w:rPr>
              <w:t>И</w:t>
            </w:r>
            <w:r w:rsidRPr="0017652F">
              <w:rPr>
                <w:rFonts w:ascii="Times New Roman" w:eastAsia="SimSun" w:hAnsi="Times New Roman" w:cs="Times New Roman"/>
                <w:spacing w:val="-1"/>
                <w:sz w:val="24"/>
                <w:szCs w:val="24"/>
                <w:lang w:val="sr-Cyrl-RS" w:eastAsia="zh-CN"/>
              </w:rPr>
              <w:t>НА</w:t>
            </w:r>
            <w:r w:rsidRPr="0017652F">
              <w:rPr>
                <w:rFonts w:ascii="Times New Roman" w:eastAsia="SimSun" w:hAnsi="Times New Roman" w:cs="Times New Roman"/>
                <w:sz w:val="24"/>
                <w:szCs w:val="24"/>
                <w:lang w:val="sr-Cyrl-RS" w:eastAsia="zh-CN"/>
              </w:rPr>
              <w:t>Р</w:t>
            </w:r>
            <w:r w:rsidRPr="0017652F">
              <w:rPr>
                <w:rFonts w:ascii="Times New Roman" w:eastAsia="SimSun" w:hAnsi="Times New Roman" w:cs="Times New Roman"/>
                <w:spacing w:val="-1"/>
                <w:sz w:val="24"/>
                <w:szCs w:val="24"/>
                <w:lang w:val="sr-Cyrl-RS" w:eastAsia="zh-CN"/>
              </w:rPr>
              <w:t>И</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8"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1.</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8"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2.</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8"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3.</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4.</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5.</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6.</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4"/>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7.</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8"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8.</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8"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9.</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85"/>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10.</w:t>
            </w:r>
          </w:p>
        </w:tc>
        <w:tc>
          <w:tcPr>
            <w:tcW w:w="5553"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838"/>
        </w:trPr>
        <w:tc>
          <w:tcPr>
            <w:tcW w:w="6561" w:type="dxa"/>
            <w:gridSpan w:val="2"/>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7" w:after="0" w:line="260" w:lineRule="exact"/>
              <w:rPr>
                <w:rFonts w:ascii="Times New Roman" w:eastAsia="SimSun" w:hAnsi="Times New Roman" w:cs="Times New Roman"/>
                <w:sz w:val="26"/>
                <w:szCs w:val="26"/>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103"/>
              <w:jc w:val="right"/>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УКУПН</w:t>
            </w:r>
            <w:r w:rsidRPr="0017652F">
              <w:rPr>
                <w:rFonts w:ascii="Times New Roman" w:eastAsia="SimSun" w:hAnsi="Times New Roman" w:cs="Times New Roman"/>
                <w:spacing w:val="-1"/>
                <w:sz w:val="24"/>
                <w:szCs w:val="24"/>
                <w:lang w:val="sr-Cyrl-RS" w:eastAsia="zh-CN"/>
              </w:rPr>
              <w:t>О</w:t>
            </w:r>
            <w:r w:rsidRPr="0017652F">
              <w:rPr>
                <w:rFonts w:ascii="Times New Roman" w:eastAsia="SimSun" w:hAnsi="Times New Roman" w:cs="Times New Roman"/>
                <w:sz w:val="24"/>
                <w:szCs w:val="24"/>
                <w:lang w:val="sr-Cyrl-RS" w:eastAsia="zh-CN"/>
              </w:rPr>
              <w:t>:</w:t>
            </w:r>
          </w:p>
        </w:tc>
        <w:tc>
          <w:tcPr>
            <w:tcW w:w="3295"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18" w:after="0" w:line="220" w:lineRule="exact"/>
        <w:rPr>
          <w:rFonts w:ascii="Times New Roman" w:eastAsia="SimSun" w:hAnsi="Times New Roman" w:cs="Times New Roman"/>
          <w:lang w:val="sr-Cyrl-RS" w:eastAsia="zh-CN"/>
        </w:rPr>
      </w:pP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bl>
      <w:tblPr>
        <w:tblW w:w="0" w:type="auto"/>
        <w:jc w:val="center"/>
        <w:tblLook w:val="04A0" w:firstRow="1" w:lastRow="0" w:firstColumn="1" w:lastColumn="0" w:noHBand="0" w:noVBand="1"/>
      </w:tblPr>
      <w:tblGrid>
        <w:gridCol w:w="3342"/>
        <w:gridCol w:w="3342"/>
        <w:gridCol w:w="334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sectPr w:rsidR="00B71A56" w:rsidRPr="0017652F">
          <w:pgSz w:w="11907" w:h="16840"/>
          <w:pgMar w:top="1080" w:right="800" w:bottom="860" w:left="800" w:header="60" w:footer="673" w:gutter="0"/>
          <w:cols w:space="708"/>
          <w:noEndnote/>
        </w:sectPr>
      </w:pPr>
    </w:p>
    <w:p w:rsidR="00B71A56" w:rsidRPr="0017652F" w:rsidRDefault="00B71A56" w:rsidP="00B71A56">
      <w:pPr>
        <w:widowControl w:val="0"/>
        <w:tabs>
          <w:tab w:val="left" w:pos="5959"/>
        </w:tabs>
        <w:kinsoku w:val="0"/>
        <w:overflowPunct w:val="0"/>
        <w:autoSpaceDE w:val="0"/>
        <w:autoSpaceDN w:val="0"/>
        <w:adjustRightInd w:val="0"/>
        <w:spacing w:before="69" w:after="0" w:line="240" w:lineRule="auto"/>
        <w:ind w:right="2"/>
        <w:jc w:val="center"/>
        <w:outlineLvl w:val="0"/>
        <w:rPr>
          <w:rFonts w:ascii="Times New Roman" w:eastAsia="SimSun" w:hAnsi="Times New Roman" w:cs="Times New Roman"/>
          <w:sz w:val="24"/>
          <w:szCs w:val="24"/>
          <w:lang w:val="sr-Cyrl-RS" w:eastAsia="zh-CN"/>
        </w:rPr>
      </w:pPr>
      <w:bookmarkStart w:id="12" w:name="bookmark11"/>
      <w:bookmarkEnd w:id="12"/>
      <w:r w:rsidRPr="0017652F">
        <w:rPr>
          <w:rFonts w:ascii="Times New Roman" w:eastAsia="SimSun" w:hAnsi="Times New Roman" w:cs="Times New Roman"/>
          <w:b/>
          <w:bCs/>
          <w:sz w:val="24"/>
          <w:szCs w:val="24"/>
          <w:lang w:val="sr-Cyrl-RS" w:eastAsia="zh-CN"/>
        </w:rPr>
        <w:lastRenderedPageBreak/>
        <w:t>14. О</w:t>
      </w:r>
      <w:r w:rsidRPr="0017652F">
        <w:rPr>
          <w:rFonts w:ascii="Times New Roman" w:eastAsia="SimSun" w:hAnsi="Times New Roman" w:cs="Times New Roman"/>
          <w:b/>
          <w:bCs/>
          <w:spacing w:val="2"/>
          <w:sz w:val="24"/>
          <w:szCs w:val="24"/>
          <w:lang w:val="sr-Cyrl-RS" w:eastAsia="zh-CN"/>
        </w:rPr>
        <w:t>Б</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АЗАЦ СТ</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pacing w:val="3"/>
          <w:sz w:val="24"/>
          <w:szCs w:val="24"/>
          <w:lang w:val="sr-Cyrl-RS" w:eastAsia="zh-CN"/>
        </w:rPr>
        <w:t>К</w:t>
      </w:r>
      <w:r w:rsidRPr="0017652F">
        <w:rPr>
          <w:rFonts w:ascii="Times New Roman" w:eastAsia="SimSun" w:hAnsi="Times New Roman" w:cs="Times New Roman"/>
          <w:b/>
          <w:bCs/>
          <w:sz w:val="24"/>
          <w:szCs w:val="24"/>
          <w:lang w:val="sr-Cyrl-RS" w:eastAsia="zh-CN"/>
        </w:rPr>
        <w:t>Т</w:t>
      </w:r>
      <w:r w:rsidRPr="0017652F">
        <w:rPr>
          <w:rFonts w:ascii="Times New Roman" w:eastAsia="SimSun" w:hAnsi="Times New Roman" w:cs="Times New Roman"/>
          <w:b/>
          <w:bCs/>
          <w:spacing w:val="-1"/>
          <w:sz w:val="24"/>
          <w:szCs w:val="24"/>
          <w:lang w:val="sr-Cyrl-RS" w:eastAsia="zh-CN"/>
        </w:rPr>
        <w:t>У</w:t>
      </w:r>
      <w:r w:rsidRPr="0017652F">
        <w:rPr>
          <w:rFonts w:ascii="Times New Roman" w:eastAsia="SimSun" w:hAnsi="Times New Roman" w:cs="Times New Roman"/>
          <w:b/>
          <w:bCs/>
          <w:spacing w:val="-3"/>
          <w:sz w:val="24"/>
          <w:szCs w:val="24"/>
          <w:lang w:val="sr-Cyrl-RS" w:eastAsia="zh-CN"/>
        </w:rPr>
        <w:t>Р</w:t>
      </w:r>
      <w:r w:rsidRPr="0017652F">
        <w:rPr>
          <w:rFonts w:ascii="Times New Roman" w:eastAsia="SimSun" w:hAnsi="Times New Roman" w:cs="Times New Roman"/>
          <w:b/>
          <w:bCs/>
          <w:sz w:val="24"/>
          <w:szCs w:val="24"/>
          <w:lang w:val="sr-Cyrl-RS" w:eastAsia="zh-CN"/>
        </w:rPr>
        <w:t>Е ЦЕНЕ</w:t>
      </w:r>
    </w:p>
    <w:p w:rsidR="00B71A56" w:rsidRPr="0017652F" w:rsidRDefault="00B71A56" w:rsidP="00B71A56">
      <w:pPr>
        <w:widowControl w:val="0"/>
        <w:kinsoku w:val="0"/>
        <w:overflowPunct w:val="0"/>
        <w:autoSpaceDE w:val="0"/>
        <w:autoSpaceDN w:val="0"/>
        <w:adjustRightInd w:val="0"/>
        <w:spacing w:after="0" w:line="120" w:lineRule="exact"/>
        <w:rPr>
          <w:rFonts w:ascii="Times New Roman" w:eastAsia="SimSun" w:hAnsi="Times New Roman" w:cs="Times New Roman"/>
          <w:sz w:val="12"/>
          <w:szCs w:val="12"/>
          <w:lang w:val="sr-Cyrl-RS" w:eastAsia="zh-CN"/>
        </w:rPr>
      </w:pPr>
    </w:p>
    <w:p w:rsidR="00B71A56" w:rsidRPr="0017652F" w:rsidRDefault="00B71A56" w:rsidP="00B71A56">
      <w:pPr>
        <w:widowControl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z w:val="24"/>
          <w:szCs w:val="24"/>
          <w:lang w:val="sr-Cyrl-RS" w:eastAsia="zh-CN"/>
        </w:rPr>
        <w:t xml:space="preserve">– – </w:t>
      </w:r>
      <w:r w:rsidRPr="0017652F">
        <w:rPr>
          <w:rFonts w:ascii="Times New Roman" w:eastAsia="SimSun" w:hAnsi="Times New Roman" w:cs="Times New Roman"/>
          <w:b/>
          <w:bCs/>
          <w:spacing w:val="-1"/>
          <w:sz w:val="24"/>
          <w:szCs w:val="24"/>
          <w:lang w:val="sr-Cyrl-RS" w:eastAsia="zh-CN"/>
        </w:rPr>
        <w:t>Услуге путничких агенција и сличне услуге - услуге посредовања за хотелског смештаја за службена путовања у земљи и иностранству и авио превоза за службена путовања у иностранство</w:t>
      </w:r>
    </w:p>
    <w:p w:rsidR="00B71A56" w:rsidRPr="0017652F" w:rsidRDefault="00B71A56" w:rsidP="00B71A56">
      <w:pPr>
        <w:widowControl w:val="0"/>
        <w:autoSpaceDE w:val="0"/>
        <w:autoSpaceDN w:val="0"/>
        <w:adjustRightInd w:val="0"/>
        <w:spacing w:after="0" w:line="240" w:lineRule="auto"/>
        <w:ind w:right="773"/>
        <w:jc w:val="center"/>
        <w:rPr>
          <w:rFonts w:ascii="Times New Roman" w:eastAsia="SimSun" w:hAnsi="Times New Roman" w:cs="Times New Roman"/>
          <w:b/>
          <w:bCs/>
          <w:spacing w:val="-1"/>
          <w:sz w:val="24"/>
          <w:szCs w:val="24"/>
          <w:lang w:val="sr-Cyrl-RS" w:eastAsia="zh-CN"/>
        </w:rPr>
      </w:pPr>
      <w:r w:rsidRPr="0017652F">
        <w:rPr>
          <w:rFonts w:ascii="Times New Roman" w:eastAsia="SimSun" w:hAnsi="Times New Roman" w:cs="Times New Roman"/>
          <w:b/>
          <w:bCs/>
          <w:spacing w:val="-1"/>
          <w:sz w:val="24"/>
          <w:szCs w:val="24"/>
          <w:lang w:val="sr-Cyrl-RS" w:eastAsia="zh-CN"/>
        </w:rPr>
        <w:t>(ЈНМВ 1/</w:t>
      </w:r>
      <w:r w:rsidR="000B2A0F">
        <w:rPr>
          <w:rFonts w:ascii="Times New Roman" w:eastAsia="SimSun" w:hAnsi="Times New Roman" w:cs="Times New Roman"/>
          <w:b/>
          <w:bCs/>
          <w:spacing w:val="-1"/>
          <w:sz w:val="24"/>
          <w:szCs w:val="24"/>
          <w:lang w:val="sr-Cyrl-RS" w:eastAsia="zh-CN"/>
        </w:rPr>
        <w:t>2017</w:t>
      </w:r>
      <w:r w:rsidRPr="0017652F">
        <w:rPr>
          <w:rFonts w:ascii="Times New Roman" w:eastAsia="SimSun" w:hAnsi="Times New Roman" w:cs="Times New Roman"/>
          <w:b/>
          <w:bCs/>
          <w:spacing w:val="-1"/>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11" w:after="0" w:line="260" w:lineRule="exact"/>
        <w:rPr>
          <w:rFonts w:ascii="Times New Roman" w:eastAsia="SimSun" w:hAnsi="Times New Roman" w:cs="Times New Roman"/>
          <w:sz w:val="26"/>
          <w:szCs w:val="26"/>
          <w:lang w:val="sr-Cyrl-RS" w:eastAsia="zh-CN"/>
        </w:rPr>
      </w:pPr>
    </w:p>
    <w:p w:rsidR="00B71A56" w:rsidRPr="0017652F" w:rsidRDefault="00B71A56" w:rsidP="00B71A56">
      <w:pPr>
        <w:widowControl w:val="0"/>
        <w:tabs>
          <w:tab w:val="left" w:pos="10574"/>
        </w:tabs>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 xml:space="preserve">Понуђач: </w:t>
      </w:r>
      <w:r w:rsidRPr="0017652F">
        <w:rPr>
          <w:rFonts w:ascii="Times New Roman" w:eastAsia="SimSun" w:hAnsi="Times New Roman" w:cs="Times New Roman"/>
          <w:sz w:val="24"/>
          <w:szCs w:val="24"/>
          <w:u w:val="single"/>
          <w:lang w:val="sr-Cyrl-RS" w:eastAsia="zh-CN"/>
        </w:rPr>
        <w:t xml:space="preserve"> </w:t>
      </w:r>
      <w:r w:rsidRPr="0017652F">
        <w:rPr>
          <w:rFonts w:ascii="Times New Roman" w:eastAsia="SimSun" w:hAnsi="Times New Roman" w:cs="Times New Roman"/>
          <w:sz w:val="24"/>
          <w:szCs w:val="24"/>
          <w:u w:val="single"/>
          <w:lang w:val="sr-Cyrl-RS" w:eastAsia="zh-CN"/>
        </w:rPr>
        <w:tab/>
      </w:r>
    </w:p>
    <w:p w:rsidR="00B71A56" w:rsidRPr="0017652F" w:rsidRDefault="00B71A56" w:rsidP="00B71A56">
      <w:pPr>
        <w:widowControl w:val="0"/>
        <w:kinsoku w:val="0"/>
        <w:overflowPunct w:val="0"/>
        <w:autoSpaceDE w:val="0"/>
        <w:autoSpaceDN w:val="0"/>
        <w:adjustRightInd w:val="0"/>
        <w:spacing w:before="7"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12"/>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кл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2"/>
          <w:sz w:val="24"/>
          <w:szCs w:val="24"/>
          <w:lang w:val="sr-Cyrl-RS" w:eastAsia="zh-CN"/>
        </w:rPr>
        <w:t>д</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47"/>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ч</w:t>
      </w:r>
      <w:r w:rsidRPr="0017652F">
        <w:rPr>
          <w:rFonts w:ascii="Times New Roman" w:eastAsia="SimSun" w:hAnsi="Times New Roman" w:cs="Times New Roman"/>
          <w:sz w:val="24"/>
          <w:szCs w:val="24"/>
          <w:lang w:val="sr-Cyrl-RS" w:eastAsia="zh-CN"/>
        </w:rPr>
        <w:t>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ном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6</w:t>
      </w:r>
      <w:r w:rsidRPr="0017652F">
        <w:rPr>
          <w:rFonts w:ascii="Times New Roman" w:eastAsia="SimSun" w:hAnsi="Times New Roman" w:cs="Times New Roman"/>
          <w:sz w:val="24"/>
          <w:szCs w:val="24"/>
          <w:lang w:val="sr-Cyrl-RS" w:eastAsia="zh-CN"/>
        </w:rPr>
        <w:t>1.</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4.</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1"/>
          <w:sz w:val="24"/>
          <w:szCs w:val="24"/>
          <w:lang w:val="sr-Cyrl-RS" w:eastAsia="zh-CN"/>
        </w:rPr>
        <w:t>ач</w:t>
      </w:r>
      <w:r w:rsidRPr="0017652F">
        <w:rPr>
          <w:rFonts w:ascii="Times New Roman" w:eastAsia="SimSun" w:hAnsi="Times New Roman" w:cs="Times New Roman"/>
          <w:sz w:val="24"/>
          <w:szCs w:val="24"/>
          <w:lang w:val="sr-Cyrl-RS" w:eastAsia="zh-CN"/>
        </w:rPr>
        <w:t>ка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7.</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З</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pacing w:val="3"/>
          <w:sz w:val="24"/>
          <w:szCs w:val="24"/>
          <w:lang w:val="sr-Cyrl-RS" w:eastAsia="zh-CN"/>
        </w:rPr>
        <w:t>к</w:t>
      </w:r>
      <w:r w:rsidRPr="0017652F">
        <w:rPr>
          <w:rFonts w:ascii="Times New Roman" w:eastAsia="SimSun" w:hAnsi="Times New Roman" w:cs="Times New Roman"/>
          <w:sz w:val="24"/>
          <w:szCs w:val="24"/>
          <w:lang w:val="sr-Cyrl-RS" w:eastAsia="zh-CN"/>
        </w:rPr>
        <w:t>она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ја</w:t>
      </w:r>
      <w:r w:rsidRPr="0017652F">
        <w:rPr>
          <w:rFonts w:ascii="Times New Roman" w:eastAsia="SimSun" w:hAnsi="Times New Roman" w:cs="Times New Roman"/>
          <w:spacing w:val="-1"/>
          <w:sz w:val="24"/>
          <w:szCs w:val="24"/>
          <w:lang w:val="sr-Cyrl-RS" w:eastAsia="zh-CN"/>
        </w:rPr>
        <w:t>в</w:t>
      </w:r>
      <w:r w:rsidRPr="0017652F">
        <w:rPr>
          <w:rFonts w:ascii="Times New Roman" w:eastAsia="SimSun" w:hAnsi="Times New Roman" w:cs="Times New Roman"/>
          <w:sz w:val="24"/>
          <w:szCs w:val="24"/>
          <w:lang w:val="sr-Cyrl-RS" w:eastAsia="zh-CN"/>
        </w:rPr>
        <w:t>ним</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вка</w:t>
      </w:r>
      <w:r w:rsidRPr="0017652F">
        <w:rPr>
          <w:rFonts w:ascii="Times New Roman" w:eastAsia="SimSun" w:hAnsi="Times New Roman" w:cs="Times New Roman"/>
          <w:spacing w:val="-2"/>
          <w:sz w:val="24"/>
          <w:szCs w:val="24"/>
          <w:lang w:val="sr-Cyrl-RS" w:eastAsia="zh-CN"/>
        </w:rPr>
        <w:t>м</w:t>
      </w:r>
      <w:r w:rsidRPr="0017652F">
        <w:rPr>
          <w:rFonts w:ascii="Times New Roman" w:eastAsia="SimSun" w:hAnsi="Times New Roman" w:cs="Times New Roman"/>
          <w:sz w:val="24"/>
          <w:szCs w:val="24"/>
          <w:lang w:val="sr-Cyrl-RS" w:eastAsia="zh-CN"/>
        </w:rPr>
        <w:t>а</w:t>
      </w:r>
      <w:r w:rsidRPr="0017652F">
        <w:rPr>
          <w:rFonts w:ascii="Times New Roman" w:eastAsia="SimSun" w:hAnsi="Times New Roman" w:cs="Times New Roman"/>
          <w:spacing w:val="51"/>
          <w:sz w:val="24"/>
          <w:szCs w:val="24"/>
          <w:lang w:val="sr-Cyrl-RS" w:eastAsia="zh-CN"/>
        </w:rPr>
        <w:t xml:space="preserve"> </w:t>
      </w:r>
      <w:r w:rsidRPr="0017652F">
        <w:rPr>
          <w:rFonts w:ascii="Times New Roman" w:eastAsia="SimSun" w:hAnsi="Times New Roman" w:cs="Times New Roman"/>
          <w:sz w:val="24"/>
          <w:szCs w:val="24"/>
          <w:lang w:val="sr-Cyrl-RS" w:eastAsia="zh-CN"/>
        </w:rPr>
        <w:t>(„С</w:t>
      </w:r>
      <w:r w:rsidRPr="0017652F">
        <w:rPr>
          <w:rFonts w:ascii="Times New Roman" w:eastAsia="SimSun" w:hAnsi="Times New Roman" w:cs="Times New Roman"/>
          <w:spacing w:val="2"/>
          <w:sz w:val="24"/>
          <w:szCs w:val="24"/>
          <w:lang w:val="sr-Cyrl-RS" w:eastAsia="zh-CN"/>
        </w:rPr>
        <w:t>л</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жб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ни</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гл</w:t>
      </w:r>
      <w:r w:rsidRPr="0017652F">
        <w:rPr>
          <w:rFonts w:ascii="Times New Roman" w:eastAsia="SimSun" w:hAnsi="Times New Roman" w:cs="Times New Roman"/>
          <w:spacing w:val="-1"/>
          <w:sz w:val="24"/>
          <w:szCs w:val="24"/>
          <w:lang w:val="sr-Cyrl-RS" w:eastAsia="zh-CN"/>
        </w:rPr>
        <w:t>ас</w:t>
      </w:r>
      <w:r w:rsidRPr="0017652F">
        <w:rPr>
          <w:rFonts w:ascii="Times New Roman" w:eastAsia="SimSun" w:hAnsi="Times New Roman" w:cs="Times New Roman"/>
          <w:sz w:val="24"/>
          <w:szCs w:val="24"/>
          <w:lang w:val="sr-Cyrl-RS" w:eastAsia="zh-CN"/>
        </w:rPr>
        <w:t>ник</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РС</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број</w:t>
      </w:r>
      <w:r w:rsidRPr="0017652F">
        <w:rPr>
          <w:rFonts w:ascii="Times New Roman" w:eastAsia="SimSun" w:hAnsi="Times New Roman" w:cs="Times New Roman"/>
          <w:spacing w:val="53"/>
          <w:sz w:val="24"/>
          <w:szCs w:val="24"/>
          <w:lang w:val="sr-Cyrl-RS" w:eastAsia="zh-CN"/>
        </w:rPr>
        <w:t xml:space="preserve"> </w:t>
      </w:r>
      <w:r w:rsidRPr="0017652F">
        <w:rPr>
          <w:rFonts w:ascii="Times New Roman" w:eastAsia="SimSun" w:hAnsi="Times New Roman" w:cs="Times New Roman"/>
          <w:sz w:val="24"/>
          <w:szCs w:val="24"/>
          <w:lang w:val="sr-Cyrl-RS" w:eastAsia="zh-CN"/>
        </w:rPr>
        <w:t>12</w:t>
      </w:r>
      <w:r w:rsidRPr="0017652F">
        <w:rPr>
          <w:rFonts w:ascii="Times New Roman" w:eastAsia="SimSun" w:hAnsi="Times New Roman" w:cs="Times New Roman"/>
          <w:spacing w:val="-3"/>
          <w:sz w:val="24"/>
          <w:szCs w:val="24"/>
          <w:lang w:val="sr-Cyrl-RS" w:eastAsia="zh-CN"/>
        </w:rPr>
        <w:t>4</w:t>
      </w:r>
      <w:r w:rsidRPr="0017652F">
        <w:rPr>
          <w:rFonts w:ascii="Times New Roman" w:eastAsia="SimSun" w:hAnsi="Times New Roman" w:cs="Times New Roman"/>
          <w:sz w:val="24"/>
          <w:szCs w:val="24"/>
          <w:lang w:val="sr-Cyrl-RS" w:eastAsia="zh-CN"/>
        </w:rPr>
        <w:t>/12),</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pacing w:val="-2"/>
          <w:sz w:val="24"/>
          <w:szCs w:val="24"/>
          <w:lang w:val="sr-Cyrl-RS" w:eastAsia="zh-CN"/>
        </w:rPr>
        <w:t>п</w:t>
      </w:r>
      <w:r w:rsidRPr="0017652F">
        <w:rPr>
          <w:rFonts w:ascii="Times New Roman" w:eastAsia="SimSun" w:hAnsi="Times New Roman" w:cs="Times New Roman"/>
          <w:sz w:val="24"/>
          <w:szCs w:val="24"/>
          <w:lang w:val="sr-Cyrl-RS" w:eastAsia="zh-CN"/>
        </w:rPr>
        <w:t>рил</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ж</w:t>
      </w:r>
      <w:r w:rsidRPr="0017652F">
        <w:rPr>
          <w:rFonts w:ascii="Times New Roman" w:eastAsia="SimSun" w:hAnsi="Times New Roman" w:cs="Times New Roman"/>
          <w:spacing w:val="-2"/>
          <w:sz w:val="24"/>
          <w:szCs w:val="24"/>
          <w:lang w:val="sr-Cyrl-RS" w:eastAsia="zh-CN"/>
        </w:rPr>
        <w:t>е</w:t>
      </w:r>
      <w:r w:rsidRPr="0017652F">
        <w:rPr>
          <w:rFonts w:ascii="Times New Roman" w:eastAsia="SimSun" w:hAnsi="Times New Roman" w:cs="Times New Roman"/>
          <w:spacing w:val="-1"/>
          <w:sz w:val="24"/>
          <w:szCs w:val="24"/>
          <w:lang w:val="sr-Cyrl-RS" w:eastAsia="zh-CN"/>
        </w:rPr>
        <w:t>м</w:t>
      </w:r>
      <w:r w:rsidRPr="0017652F">
        <w:rPr>
          <w:rFonts w:ascii="Times New Roman" w:eastAsia="SimSun" w:hAnsi="Times New Roman" w:cs="Times New Roman"/>
          <w:sz w:val="24"/>
          <w:szCs w:val="24"/>
          <w:lang w:val="sr-Cyrl-RS" w:eastAsia="zh-CN"/>
        </w:rPr>
        <w:t>о</w:t>
      </w:r>
      <w:r w:rsidRPr="0017652F">
        <w:rPr>
          <w:rFonts w:ascii="Times New Roman" w:eastAsia="SimSun" w:hAnsi="Times New Roman" w:cs="Times New Roman"/>
          <w:spacing w:val="52"/>
          <w:sz w:val="24"/>
          <w:szCs w:val="24"/>
          <w:lang w:val="sr-Cyrl-RS" w:eastAsia="zh-CN"/>
        </w:rPr>
        <w:t xml:space="preserve"> </w:t>
      </w:r>
      <w:r w:rsidRPr="0017652F">
        <w:rPr>
          <w:rFonts w:ascii="Times New Roman" w:eastAsia="SimSun" w:hAnsi="Times New Roman" w:cs="Times New Roman"/>
          <w:sz w:val="24"/>
          <w:szCs w:val="24"/>
          <w:lang w:val="sr-Cyrl-RS" w:eastAsia="zh-CN"/>
        </w:rPr>
        <w:t>обр</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pacing w:val="13"/>
          <w:sz w:val="24"/>
          <w:szCs w:val="24"/>
          <w:lang w:val="sr-Cyrl-RS" w:eastAsia="zh-CN"/>
        </w:rPr>
        <w:t>з</w:t>
      </w:r>
      <w:r w:rsidRPr="0017652F">
        <w:rPr>
          <w:rFonts w:ascii="Times New Roman" w:eastAsia="SimSun" w:hAnsi="Times New Roman" w:cs="Times New Roman"/>
          <w:spacing w:val="-1"/>
          <w:sz w:val="24"/>
          <w:szCs w:val="24"/>
          <w:lang w:val="sr-Cyrl-RS" w:eastAsia="zh-CN"/>
        </w:rPr>
        <w:t>ац с</w:t>
      </w: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z w:val="24"/>
          <w:szCs w:val="24"/>
          <w:lang w:val="sr-Cyrl-RS" w:eastAsia="zh-CN"/>
        </w:rPr>
        <w:t>к</w:t>
      </w:r>
      <w:r w:rsidRPr="0017652F">
        <w:rPr>
          <w:rFonts w:ascii="Times New Roman" w:eastAsia="SimSun" w:hAnsi="Times New Roman" w:cs="Times New Roman"/>
          <w:spacing w:val="2"/>
          <w:sz w:val="24"/>
          <w:szCs w:val="24"/>
          <w:lang w:val="sr-Cyrl-RS" w:eastAsia="zh-CN"/>
        </w:rPr>
        <w:t>т</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2"/>
          <w:sz w:val="24"/>
          <w:szCs w:val="24"/>
          <w:lang w:val="sr-Cyrl-RS" w:eastAsia="zh-CN"/>
        </w:rPr>
        <w:t>р</w:t>
      </w:r>
      <w:r w:rsidRPr="0017652F">
        <w:rPr>
          <w:rFonts w:ascii="Times New Roman" w:eastAsia="SimSun" w:hAnsi="Times New Roman" w:cs="Times New Roman"/>
          <w:sz w:val="24"/>
          <w:szCs w:val="24"/>
          <w:lang w:val="sr-Cyrl-RS" w:eastAsia="zh-CN"/>
        </w:rPr>
        <w:t>е</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цене</w:t>
      </w:r>
      <w:r w:rsidRPr="0017652F">
        <w:rPr>
          <w:rFonts w:ascii="Times New Roman" w:eastAsia="SimSun" w:hAnsi="Times New Roman" w:cs="Times New Roman"/>
          <w:spacing w:val="3"/>
          <w:sz w:val="24"/>
          <w:szCs w:val="24"/>
          <w:lang w:val="sr-Cyrl-RS" w:eastAsia="zh-CN"/>
        </w:rPr>
        <w:t>:</w:t>
      </w:r>
    </w:p>
    <w:p w:rsidR="00B71A56" w:rsidRPr="0017652F" w:rsidRDefault="00B71A56" w:rsidP="00B71A56">
      <w:pPr>
        <w:widowControl w:val="0"/>
        <w:kinsoku w:val="0"/>
        <w:overflowPunct w:val="0"/>
        <w:autoSpaceDE w:val="0"/>
        <w:autoSpaceDN w:val="0"/>
        <w:adjustRightInd w:val="0"/>
        <w:spacing w:before="4" w:after="0" w:line="280" w:lineRule="exact"/>
        <w:rPr>
          <w:rFonts w:ascii="Times New Roman" w:eastAsia="SimSun" w:hAnsi="Times New Roman" w:cs="Times New Roman"/>
          <w:sz w:val="28"/>
          <w:szCs w:val="28"/>
          <w:lang w:val="sr-Cyrl-RS" w:eastAsia="zh-CN"/>
        </w:rPr>
      </w:pPr>
    </w:p>
    <w:tbl>
      <w:tblPr>
        <w:tblW w:w="0" w:type="auto"/>
        <w:tblInd w:w="104" w:type="dxa"/>
        <w:tblLayout w:type="fixed"/>
        <w:tblCellMar>
          <w:left w:w="0" w:type="dxa"/>
          <w:right w:w="0" w:type="dxa"/>
        </w:tblCellMar>
        <w:tblLook w:val="0000" w:firstRow="0" w:lastRow="0" w:firstColumn="0" w:lastColumn="0" w:noHBand="0" w:noVBand="0"/>
      </w:tblPr>
      <w:tblGrid>
        <w:gridCol w:w="547"/>
        <w:gridCol w:w="8274"/>
        <w:gridCol w:w="2136"/>
        <w:gridCol w:w="1782"/>
        <w:gridCol w:w="2049"/>
      </w:tblGrid>
      <w:tr w:rsidR="00B71A56" w:rsidRPr="0017652F" w:rsidTr="00CE094D">
        <w:trPr>
          <w:trHeight w:hRule="exact" w:val="1212"/>
        </w:trPr>
        <w:tc>
          <w:tcPr>
            <w:tcW w:w="8821" w:type="dxa"/>
            <w:gridSpan w:val="2"/>
            <w:tcBorders>
              <w:top w:val="single" w:sz="4" w:space="0" w:color="000000"/>
              <w:left w:val="single" w:sz="4" w:space="0" w:color="000000"/>
              <w:bottom w:val="single" w:sz="4" w:space="0" w:color="000000"/>
              <w:right w:val="single" w:sz="4" w:space="0" w:color="000000"/>
            </w:tcBorders>
            <w:shd w:val="clear" w:color="auto" w:fill="F3F3F3"/>
          </w:tcPr>
          <w:p w:rsidR="00B71A56" w:rsidRPr="0017652F" w:rsidRDefault="00B71A56" w:rsidP="00CE094D">
            <w:pPr>
              <w:widowControl w:val="0"/>
              <w:kinsoku w:val="0"/>
              <w:overflowPunct w:val="0"/>
              <w:autoSpaceDE w:val="0"/>
              <w:autoSpaceDN w:val="0"/>
              <w:adjustRightInd w:val="0"/>
              <w:spacing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ind w:right="1116"/>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Т</w:t>
            </w:r>
            <w:r w:rsidRPr="0017652F">
              <w:rPr>
                <w:rFonts w:ascii="Times New Roman" w:eastAsia="SimSun" w:hAnsi="Times New Roman" w:cs="Times New Roman"/>
                <w:spacing w:val="-2"/>
                <w:sz w:val="24"/>
                <w:szCs w:val="24"/>
                <w:lang w:val="sr-Cyrl-RS" w:eastAsia="zh-CN"/>
              </w:rPr>
              <w:t>а</w:t>
            </w: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ла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1:   Ц</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на</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за</w:t>
            </w:r>
            <w:r w:rsidRPr="0017652F">
              <w:rPr>
                <w:rFonts w:ascii="Times New Roman" w:eastAsia="SimSun" w:hAnsi="Times New Roman" w:cs="Times New Roman"/>
                <w:spacing w:val="3"/>
                <w:sz w:val="24"/>
                <w:szCs w:val="24"/>
                <w:lang w:val="sr-Cyrl-RS" w:eastAsia="zh-CN"/>
              </w:rPr>
              <w:t xml:space="preserve"> </w:t>
            </w:r>
            <w:r w:rsidRPr="0017652F">
              <w:rPr>
                <w:rFonts w:ascii="Times New Roman" w:eastAsia="SimSun" w:hAnsi="Times New Roman" w:cs="Times New Roman"/>
                <w:spacing w:val="-5"/>
                <w:sz w:val="24"/>
                <w:szCs w:val="24"/>
                <w:lang w:val="sr-Cyrl-RS" w:eastAsia="zh-CN"/>
              </w:rPr>
              <w:t>у</w:t>
            </w:r>
            <w:r w:rsidRPr="0017652F">
              <w:rPr>
                <w:rFonts w:ascii="Times New Roman" w:eastAsia="SimSun" w:hAnsi="Times New Roman" w:cs="Times New Roman"/>
                <w:spacing w:val="1"/>
                <w:sz w:val="24"/>
                <w:szCs w:val="24"/>
                <w:lang w:val="sr-Cyrl-RS" w:eastAsia="zh-CN"/>
              </w:rPr>
              <w:t>с</w:t>
            </w:r>
            <w:r w:rsidRPr="0017652F">
              <w:rPr>
                <w:rFonts w:ascii="Times New Roman" w:eastAsia="SimSun" w:hAnsi="Times New Roman" w:cs="Times New Roman"/>
                <w:spacing w:val="4"/>
                <w:sz w:val="24"/>
                <w:szCs w:val="24"/>
                <w:lang w:val="sr-Cyrl-RS" w:eastAsia="zh-CN"/>
              </w:rPr>
              <w:t>л</w:t>
            </w:r>
            <w:r w:rsidRPr="0017652F">
              <w:rPr>
                <w:rFonts w:ascii="Times New Roman" w:eastAsia="SimSun" w:hAnsi="Times New Roman" w:cs="Times New Roman"/>
                <w:spacing w:val="-3"/>
                <w:sz w:val="24"/>
                <w:szCs w:val="24"/>
                <w:lang w:val="sr-Cyrl-RS" w:eastAsia="zh-CN"/>
              </w:rPr>
              <w:t>у</w:t>
            </w:r>
            <w:r w:rsidRPr="0017652F">
              <w:rPr>
                <w:rFonts w:ascii="Times New Roman" w:eastAsia="SimSun" w:hAnsi="Times New Roman" w:cs="Times New Roman"/>
                <w:spacing w:val="2"/>
                <w:sz w:val="24"/>
                <w:szCs w:val="24"/>
                <w:lang w:val="sr-Cyrl-RS" w:eastAsia="zh-CN"/>
              </w:rPr>
              <w:t>г</w:t>
            </w:r>
            <w:r w:rsidRPr="0017652F">
              <w:rPr>
                <w:rFonts w:ascii="Times New Roman" w:eastAsia="SimSun" w:hAnsi="Times New Roman" w:cs="Times New Roman"/>
                <w:sz w:val="24"/>
                <w:szCs w:val="24"/>
                <w:lang w:val="sr-Cyrl-RS" w:eastAsia="zh-CN"/>
              </w:rPr>
              <w:t>у</w:t>
            </w:r>
            <w:r w:rsidRPr="0017652F">
              <w:rPr>
                <w:rFonts w:ascii="Times New Roman" w:eastAsia="SimSun" w:hAnsi="Times New Roman" w:cs="Times New Roman"/>
                <w:spacing w:val="-5"/>
                <w:sz w:val="24"/>
                <w:szCs w:val="24"/>
                <w:lang w:val="sr-Cyrl-RS" w:eastAsia="zh-CN"/>
              </w:rPr>
              <w:t xml:space="preserve"> </w:t>
            </w:r>
            <w:r w:rsidRPr="0017652F">
              <w:rPr>
                <w:rFonts w:ascii="Times New Roman" w:eastAsia="SimSun" w:hAnsi="Times New Roman" w:cs="Times New Roman"/>
                <w:sz w:val="24"/>
                <w:szCs w:val="24"/>
                <w:lang w:val="sr-Cyrl-RS" w:eastAsia="zh-CN"/>
              </w:rPr>
              <w:t xml:space="preserve">посредовања за рeзeрвaциjу </w:t>
            </w:r>
            <w:r w:rsidRPr="0017652F">
              <w:rPr>
                <w:rFonts w:ascii="Times New Roman" w:eastAsia="SimSun" w:hAnsi="Times New Roman" w:cs="Times New Roman"/>
                <w:bCs/>
                <w:spacing w:val="-1"/>
                <w:sz w:val="24"/>
                <w:szCs w:val="24"/>
                <w:lang w:val="sr-Cyrl-RS" w:eastAsia="zh-CN"/>
              </w:rPr>
              <w:t>хотелског смештаја за службена путовања у земљи и иностранству и авио превоза за службена путовања у иностранство</w:t>
            </w:r>
            <w:r w:rsidRPr="0017652F">
              <w:rPr>
                <w:rFonts w:ascii="Times New Roman" w:eastAsia="SimSun" w:hAnsi="Times New Roman" w:cs="Times New Roman"/>
                <w:sz w:val="24"/>
                <w:szCs w:val="24"/>
                <w:lang w:val="sr-Cyrl-RS" w:eastAsia="zh-CN"/>
              </w:rPr>
              <w:t xml:space="preserve"> за потребе Наручиоца (по једној смештајној јединици/особи, по једном путнику)</w:t>
            </w:r>
          </w:p>
        </w:tc>
        <w:tc>
          <w:tcPr>
            <w:tcW w:w="2136" w:type="dxa"/>
            <w:tcBorders>
              <w:top w:val="single" w:sz="4" w:space="0" w:color="000000"/>
              <w:left w:val="single" w:sz="4" w:space="0" w:color="000000"/>
              <w:bottom w:val="single" w:sz="4" w:space="0" w:color="000000"/>
              <w:right w:val="single" w:sz="4" w:space="0" w:color="000000"/>
            </w:tcBorders>
            <w:shd w:val="clear" w:color="auto" w:fill="F3F3F3"/>
          </w:tcPr>
          <w:p w:rsidR="00B71A56" w:rsidRPr="0017652F" w:rsidRDefault="00B71A56" w:rsidP="00CE094D">
            <w:pPr>
              <w:widowControl w:val="0"/>
              <w:kinsoku w:val="0"/>
              <w:overflowPunct w:val="0"/>
              <w:autoSpaceDE w:val="0"/>
              <w:autoSpaceDN w:val="0"/>
              <w:adjustRightInd w:val="0"/>
              <w:spacing w:after="0" w:line="269" w:lineRule="exact"/>
              <w:ind w:right="666"/>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ра</w:t>
            </w:r>
          </w:p>
          <w:p w:rsidR="00B71A56" w:rsidRPr="0017652F" w:rsidRDefault="00B71A56" w:rsidP="00CE094D">
            <w:pPr>
              <w:widowControl w:val="0"/>
              <w:kinsoku w:val="0"/>
              <w:overflowPunct w:val="0"/>
              <w:autoSpaceDE w:val="0"/>
              <w:autoSpaceDN w:val="0"/>
              <w:adjustRightInd w:val="0"/>
              <w:spacing w:after="0" w:line="240" w:lineRule="auto"/>
              <w:ind w:right="720"/>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б</w:t>
            </w:r>
            <w:r w:rsidRPr="0017652F">
              <w:rPr>
                <w:rFonts w:ascii="Times New Roman" w:eastAsia="SimSun" w:hAnsi="Times New Roman" w:cs="Times New Roman"/>
                <w:spacing w:val="-1"/>
                <w:sz w:val="24"/>
                <w:szCs w:val="24"/>
                <w:lang w:val="sr-Cyrl-RS" w:eastAsia="zh-CN"/>
              </w:rPr>
              <w:t>е</w:t>
            </w:r>
            <w:r w:rsidRPr="0017652F">
              <w:rPr>
                <w:rFonts w:ascii="Times New Roman" w:eastAsia="SimSun" w:hAnsi="Times New Roman" w:cs="Times New Roman"/>
                <w:sz w:val="24"/>
                <w:szCs w:val="24"/>
                <w:lang w:val="sr-Cyrl-RS" w:eastAsia="zh-CN"/>
              </w:rPr>
              <w:t xml:space="preserve">з </w:t>
            </w:r>
            <w:r w:rsidRPr="0017652F">
              <w:rPr>
                <w:rFonts w:ascii="Times New Roman" w:eastAsia="SimSun" w:hAnsi="Times New Roman" w:cs="Times New Roman"/>
                <w:spacing w:val="-1"/>
                <w:sz w:val="24"/>
                <w:szCs w:val="24"/>
                <w:lang w:val="sr-Cyrl-RS" w:eastAsia="zh-CN"/>
              </w:rPr>
              <w:t>ПД</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z w:val="24"/>
                <w:szCs w:val="24"/>
                <w:lang w:val="sr-Cyrl-RS" w:eastAsia="zh-CN"/>
              </w:rPr>
              <w:t>а</w:t>
            </w:r>
          </w:p>
        </w:tc>
        <w:tc>
          <w:tcPr>
            <w:tcW w:w="1782" w:type="dxa"/>
            <w:tcBorders>
              <w:top w:val="single" w:sz="4" w:space="0" w:color="000000"/>
              <w:left w:val="single" w:sz="4" w:space="0" w:color="000000"/>
              <w:bottom w:val="single" w:sz="4" w:space="0" w:color="000000"/>
              <w:right w:val="single" w:sz="4" w:space="0" w:color="000000"/>
            </w:tcBorders>
            <w:shd w:val="clear" w:color="auto" w:fill="F3F3F3"/>
          </w:tcPr>
          <w:p w:rsidR="00B71A56" w:rsidRPr="0017652F" w:rsidRDefault="00B71A56" w:rsidP="00CE094D">
            <w:pPr>
              <w:widowControl w:val="0"/>
              <w:kinsoku w:val="0"/>
              <w:overflowPunct w:val="0"/>
              <w:autoSpaceDE w:val="0"/>
              <w:autoSpaceDN w:val="0"/>
              <w:adjustRightInd w:val="0"/>
              <w:spacing w:before="9" w:after="0" w:line="260" w:lineRule="exact"/>
              <w:rPr>
                <w:rFonts w:ascii="Times New Roman" w:eastAsia="SimSun" w:hAnsi="Times New Roman" w:cs="Times New Roman"/>
                <w:sz w:val="26"/>
                <w:szCs w:val="26"/>
                <w:highlight w:val="magenta"/>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highlight w:val="magenta"/>
                <w:lang w:val="sr-Cyrl-RS" w:eastAsia="zh-CN"/>
              </w:rPr>
            </w:pPr>
            <w:r w:rsidRPr="0017652F">
              <w:rPr>
                <w:rFonts w:ascii="Times New Roman" w:eastAsia="SimSun" w:hAnsi="Times New Roman" w:cs="Times New Roman"/>
                <w:sz w:val="24"/>
                <w:szCs w:val="24"/>
                <w:lang w:val="sr-Cyrl-RS" w:eastAsia="zh-CN"/>
              </w:rPr>
              <w:t>Износ</w:t>
            </w:r>
            <w:r w:rsidRPr="0017652F">
              <w:rPr>
                <w:rFonts w:ascii="Times New Roman" w:eastAsia="SimSun" w:hAnsi="Times New Roman" w:cs="Times New Roman"/>
                <w:spacing w:val="-1"/>
                <w:sz w:val="24"/>
                <w:szCs w:val="24"/>
                <w:lang w:val="sr-Cyrl-RS" w:eastAsia="zh-CN"/>
              </w:rPr>
              <w:t xml:space="preserve"> </w:t>
            </w:r>
            <w:r w:rsidRPr="0017652F">
              <w:rPr>
                <w:rFonts w:ascii="Times New Roman" w:eastAsia="SimSun" w:hAnsi="Times New Roman" w:cs="Times New Roman"/>
                <w:sz w:val="24"/>
                <w:szCs w:val="24"/>
                <w:lang w:val="sr-Cyrl-RS" w:eastAsia="zh-CN"/>
              </w:rPr>
              <w:t>П</w:t>
            </w:r>
            <w:r w:rsidRPr="0017652F">
              <w:rPr>
                <w:rFonts w:ascii="Times New Roman" w:eastAsia="SimSun" w:hAnsi="Times New Roman" w:cs="Times New Roman"/>
                <w:spacing w:val="-1"/>
                <w:sz w:val="24"/>
                <w:szCs w:val="24"/>
                <w:lang w:val="sr-Cyrl-RS" w:eastAsia="zh-CN"/>
              </w:rPr>
              <w:t>ДВ-</w:t>
            </w:r>
            <w:r w:rsidRPr="0017652F">
              <w:rPr>
                <w:rFonts w:ascii="Times New Roman" w:eastAsia="SimSun" w:hAnsi="Times New Roman" w:cs="Times New Roman"/>
                <w:sz w:val="24"/>
                <w:szCs w:val="24"/>
                <w:lang w:val="sr-Cyrl-RS" w:eastAsia="zh-CN"/>
              </w:rPr>
              <w:t>а</w:t>
            </w:r>
          </w:p>
        </w:tc>
        <w:tc>
          <w:tcPr>
            <w:tcW w:w="2049" w:type="dxa"/>
            <w:tcBorders>
              <w:top w:val="single" w:sz="4" w:space="0" w:color="000000"/>
              <w:left w:val="single" w:sz="4" w:space="0" w:color="000000"/>
              <w:bottom w:val="single" w:sz="4" w:space="0" w:color="000000"/>
              <w:right w:val="single" w:sz="4" w:space="0" w:color="000000"/>
            </w:tcBorders>
            <w:shd w:val="clear" w:color="auto" w:fill="F3F3F3"/>
          </w:tcPr>
          <w:p w:rsidR="00B71A56" w:rsidRPr="0017652F" w:rsidRDefault="00B71A56" w:rsidP="00CE094D">
            <w:pPr>
              <w:widowControl w:val="0"/>
              <w:kinsoku w:val="0"/>
              <w:overflowPunct w:val="0"/>
              <w:autoSpaceDE w:val="0"/>
              <w:autoSpaceDN w:val="0"/>
              <w:adjustRightInd w:val="0"/>
              <w:spacing w:after="0" w:line="269" w:lineRule="exact"/>
              <w:jc w:val="center"/>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Дин</w:t>
            </w:r>
            <w:r w:rsidRPr="0017652F">
              <w:rPr>
                <w:rFonts w:ascii="Times New Roman" w:eastAsia="SimSun" w:hAnsi="Times New Roman" w:cs="Times New Roman"/>
                <w:spacing w:val="-1"/>
                <w:sz w:val="24"/>
                <w:szCs w:val="24"/>
                <w:lang w:val="sr-Cyrl-RS" w:eastAsia="zh-CN"/>
              </w:rPr>
              <w:t>а</w:t>
            </w:r>
            <w:r w:rsidRPr="0017652F">
              <w:rPr>
                <w:rFonts w:ascii="Times New Roman" w:eastAsia="SimSun" w:hAnsi="Times New Roman" w:cs="Times New Roman"/>
                <w:sz w:val="24"/>
                <w:szCs w:val="24"/>
                <w:lang w:val="sr-Cyrl-RS" w:eastAsia="zh-CN"/>
              </w:rPr>
              <w:t>ра</w:t>
            </w:r>
          </w:p>
          <w:p w:rsidR="00B71A56" w:rsidRPr="0017652F" w:rsidRDefault="00B71A56" w:rsidP="00CE094D">
            <w:pPr>
              <w:widowControl w:val="0"/>
              <w:kinsoku w:val="0"/>
              <w:overflowPunct w:val="0"/>
              <w:autoSpaceDE w:val="0"/>
              <w:autoSpaceDN w:val="0"/>
              <w:adjustRightInd w:val="0"/>
              <w:spacing w:after="0" w:line="269" w:lineRule="exact"/>
              <w:jc w:val="center"/>
              <w:rPr>
                <w:rFonts w:ascii="Times New Roman" w:eastAsia="SimSun" w:hAnsi="Times New Roman" w:cs="Times New Roman"/>
                <w:spacing w:val="-1"/>
                <w:sz w:val="24"/>
                <w:szCs w:val="24"/>
                <w:lang w:val="sr-Cyrl-RS" w:eastAsia="zh-CN"/>
              </w:rPr>
            </w:pPr>
            <w:r w:rsidRPr="0017652F">
              <w:rPr>
                <w:rFonts w:ascii="Times New Roman" w:eastAsia="SimSun" w:hAnsi="Times New Roman" w:cs="Times New Roman"/>
                <w:spacing w:val="-1"/>
                <w:sz w:val="24"/>
                <w:szCs w:val="24"/>
                <w:lang w:val="sr-Cyrl-RS" w:eastAsia="zh-CN"/>
              </w:rPr>
              <w:t>са</w:t>
            </w:r>
          </w:p>
          <w:p w:rsidR="00B71A56" w:rsidRPr="0017652F" w:rsidRDefault="00B71A56" w:rsidP="00CE094D">
            <w:pPr>
              <w:widowControl w:val="0"/>
              <w:kinsoku w:val="0"/>
              <w:overflowPunct w:val="0"/>
              <w:autoSpaceDE w:val="0"/>
              <w:autoSpaceDN w:val="0"/>
              <w:adjustRightInd w:val="0"/>
              <w:spacing w:after="0" w:line="269" w:lineRule="exact"/>
              <w:jc w:val="center"/>
              <w:rPr>
                <w:rFonts w:ascii="Times New Roman" w:eastAsia="SimSun" w:hAnsi="Times New Roman" w:cs="Times New Roman"/>
                <w:sz w:val="24"/>
                <w:szCs w:val="24"/>
                <w:highlight w:val="magenta"/>
                <w:lang w:val="sr-Cyrl-RS" w:eastAsia="zh-CN"/>
              </w:rPr>
            </w:pPr>
            <w:r w:rsidRPr="0017652F">
              <w:rPr>
                <w:rFonts w:ascii="Times New Roman" w:eastAsia="SimSun" w:hAnsi="Times New Roman" w:cs="Times New Roman"/>
                <w:spacing w:val="-1"/>
                <w:sz w:val="24"/>
                <w:szCs w:val="24"/>
                <w:lang w:val="sr-Cyrl-RS" w:eastAsia="zh-CN"/>
              </w:rPr>
              <w:t>ПД</w:t>
            </w:r>
            <w:r w:rsidRPr="0017652F">
              <w:rPr>
                <w:rFonts w:ascii="Times New Roman" w:eastAsia="SimSun" w:hAnsi="Times New Roman" w:cs="Times New Roman"/>
                <w:spacing w:val="-2"/>
                <w:sz w:val="24"/>
                <w:szCs w:val="24"/>
                <w:lang w:val="sr-Cyrl-RS" w:eastAsia="zh-CN"/>
              </w:rPr>
              <w:t>В</w:t>
            </w:r>
            <w:r w:rsidRPr="0017652F">
              <w:rPr>
                <w:rFonts w:ascii="Times New Roman" w:eastAsia="SimSun" w:hAnsi="Times New Roman" w:cs="Times New Roman"/>
                <w:spacing w:val="-1"/>
                <w:sz w:val="24"/>
                <w:szCs w:val="24"/>
                <w:lang w:val="sr-Cyrl-RS" w:eastAsia="zh-CN"/>
              </w:rPr>
              <w:t>-</w:t>
            </w:r>
            <w:r w:rsidRPr="0017652F">
              <w:rPr>
                <w:rFonts w:ascii="Times New Roman" w:eastAsia="SimSun" w:hAnsi="Times New Roman" w:cs="Times New Roman"/>
                <w:spacing w:val="2"/>
                <w:sz w:val="24"/>
                <w:szCs w:val="24"/>
                <w:lang w:val="sr-Cyrl-RS" w:eastAsia="zh-CN"/>
              </w:rPr>
              <w:t>ом</w:t>
            </w:r>
          </w:p>
        </w:tc>
      </w:tr>
      <w:tr w:rsidR="00B71A56" w:rsidRPr="0017652F" w:rsidTr="00CE094D">
        <w:trPr>
          <w:trHeight w:hRule="exact" w:val="576"/>
        </w:trPr>
        <w:tc>
          <w:tcPr>
            <w:tcW w:w="547" w:type="dxa"/>
            <w:tcBorders>
              <w:top w:val="single" w:sz="4" w:space="0" w:color="000000"/>
              <w:left w:val="single" w:sz="4" w:space="0" w:color="000000"/>
              <w:bottom w:val="single" w:sz="4" w:space="0" w:color="000000"/>
              <w:right w:val="single" w:sz="4" w:space="0" w:color="000000"/>
            </w:tcBorders>
            <w:shd w:val="clear" w:color="auto" w:fill="F3F3F3"/>
          </w:tcPr>
          <w:p w:rsidR="00B71A56" w:rsidRPr="0017652F" w:rsidRDefault="00B71A56" w:rsidP="00CE094D">
            <w:pPr>
              <w:widowControl w:val="0"/>
              <w:kinsoku w:val="0"/>
              <w:overflowPunct w:val="0"/>
              <w:autoSpaceDE w:val="0"/>
              <w:autoSpaceDN w:val="0"/>
              <w:adjustRightInd w:val="0"/>
              <w:spacing w:before="5"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1</w:t>
            </w:r>
          </w:p>
        </w:tc>
        <w:tc>
          <w:tcPr>
            <w:tcW w:w="8274"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kinsoku w:val="0"/>
              <w:overflowPunct w:val="0"/>
              <w:autoSpaceDE w:val="0"/>
              <w:autoSpaceDN w:val="0"/>
              <w:adjustRightInd w:val="0"/>
              <w:spacing w:before="5"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Услуга</w:t>
            </w:r>
          </w:p>
        </w:tc>
        <w:tc>
          <w:tcPr>
            <w:tcW w:w="2136"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1782"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c>
          <w:tcPr>
            <w:tcW w:w="2049" w:type="dxa"/>
            <w:tcBorders>
              <w:top w:val="single" w:sz="4" w:space="0" w:color="000000"/>
              <w:left w:val="single" w:sz="4" w:space="0" w:color="000000"/>
              <w:bottom w:val="single" w:sz="4" w:space="0" w:color="000000"/>
              <w:right w:val="single" w:sz="4"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7" w:after="0" w:line="200" w:lineRule="exact"/>
        <w:rPr>
          <w:rFonts w:ascii="Times New Roman" w:eastAsia="SimSun" w:hAnsi="Times New Roman" w:cs="Times New Roman"/>
          <w:sz w:val="20"/>
          <w:szCs w:val="20"/>
          <w:lang w:val="sr-Cyrl-RS" w:eastAsia="zh-CN"/>
        </w:rPr>
      </w:pPr>
    </w:p>
    <w:p w:rsidR="00B71A56" w:rsidRPr="0017652F" w:rsidRDefault="00B71A56" w:rsidP="00B71A56">
      <w:pPr>
        <w:widowControl w:val="0"/>
        <w:kinsoku w:val="0"/>
        <w:overflowPunct w:val="0"/>
        <w:autoSpaceDE w:val="0"/>
        <w:autoSpaceDN w:val="0"/>
        <w:adjustRightInd w:val="0"/>
        <w:spacing w:before="2" w:after="0" w:line="150" w:lineRule="exact"/>
        <w:rPr>
          <w:rFonts w:ascii="Times New Roman" w:eastAsia="SimSun" w:hAnsi="Times New Roman" w:cs="Times New Roman"/>
          <w:sz w:val="15"/>
          <w:szCs w:val="15"/>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11"/>
        <w:jc w:val="both"/>
        <w:rPr>
          <w:rFonts w:ascii="Times New Roman" w:eastAsia="SimSun" w:hAnsi="Times New Roman" w:cs="Times New Roman"/>
          <w:b/>
          <w:bCs/>
          <w:spacing w:val="2"/>
          <w:sz w:val="24"/>
          <w:szCs w:val="24"/>
          <w:u w:val="single"/>
          <w:lang w:val="sr-Cyrl-RS" w:eastAsia="zh-CN"/>
        </w:rPr>
      </w:pPr>
      <w:r w:rsidRPr="0017652F">
        <w:rPr>
          <w:rFonts w:ascii="Times New Roman" w:eastAsia="SimSun" w:hAnsi="Times New Roman" w:cs="Times New Roman"/>
          <w:b/>
          <w:bCs/>
          <w:sz w:val="24"/>
          <w:szCs w:val="24"/>
          <w:u w:val="single"/>
          <w:lang w:val="sr-Cyrl-RS" w:eastAsia="zh-CN"/>
        </w:rPr>
        <w:t>На</w:t>
      </w:r>
      <w:r w:rsidRPr="0017652F">
        <w:rPr>
          <w:rFonts w:ascii="Times New Roman" w:eastAsia="SimSun" w:hAnsi="Times New Roman" w:cs="Times New Roman"/>
          <w:b/>
          <w:bCs/>
          <w:spacing w:val="1"/>
          <w:sz w:val="24"/>
          <w:szCs w:val="24"/>
          <w:u w:val="single"/>
          <w:lang w:val="sr-Cyrl-RS" w:eastAsia="zh-CN"/>
        </w:rPr>
        <w:t>п</w:t>
      </w:r>
      <w:r w:rsidRPr="0017652F">
        <w:rPr>
          <w:rFonts w:ascii="Times New Roman" w:eastAsia="SimSun" w:hAnsi="Times New Roman" w:cs="Times New Roman"/>
          <w:b/>
          <w:bCs/>
          <w:sz w:val="24"/>
          <w:szCs w:val="24"/>
          <w:u w:val="single"/>
          <w:lang w:val="sr-Cyrl-RS" w:eastAsia="zh-CN"/>
        </w:rPr>
        <w:t>ом</w:t>
      </w:r>
      <w:r w:rsidRPr="0017652F">
        <w:rPr>
          <w:rFonts w:ascii="Times New Roman" w:eastAsia="SimSun" w:hAnsi="Times New Roman" w:cs="Times New Roman"/>
          <w:b/>
          <w:bCs/>
          <w:spacing w:val="-2"/>
          <w:sz w:val="24"/>
          <w:szCs w:val="24"/>
          <w:u w:val="single"/>
          <w:lang w:val="sr-Cyrl-RS" w:eastAsia="zh-CN"/>
        </w:rPr>
        <w:t>е</w:t>
      </w:r>
      <w:r w:rsidRPr="0017652F">
        <w:rPr>
          <w:rFonts w:ascii="Times New Roman" w:eastAsia="SimSun" w:hAnsi="Times New Roman" w:cs="Times New Roman"/>
          <w:b/>
          <w:bCs/>
          <w:sz w:val="24"/>
          <w:szCs w:val="24"/>
          <w:u w:val="single"/>
          <w:lang w:val="sr-Cyrl-RS" w:eastAsia="zh-CN"/>
        </w:rPr>
        <w:t>на:</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Цена услуге коју Понуђач пружа Наручиоцу обухвата: провизију Понуђача за пружање услуге и све његове трошкове везане за пружање конкретне услуге.</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Цена услуге коју Понуђач пружа Наручиоцу мора да буде исказана по јединици мере одн. по смештајној јединици (хотелској соби), односно по једном путнику, без обзира да ли се агенцијска услуга пружа обезбеђењем једнокреветне или вишекреветне собе, као и без обзира да ли се хотелски смештај обезбеђује на бази само ноћења или ноћења са оброцима.</w:t>
      </w:r>
    </w:p>
    <w:p w:rsidR="00B71A56" w:rsidRPr="0017652F" w:rsidRDefault="00B71A56" w:rsidP="00B71A56">
      <w:pPr>
        <w:widowControl w:val="0"/>
        <w:numPr>
          <w:ilvl w:val="1"/>
          <w:numId w:val="5"/>
        </w:numPr>
        <w:tabs>
          <w:tab w:val="left" w:pos="981"/>
        </w:tabs>
        <w:kinsoku w:val="0"/>
        <w:overflowPunct w:val="0"/>
        <w:autoSpaceDE w:val="0"/>
        <w:autoSpaceDN w:val="0"/>
        <w:adjustRightInd w:val="0"/>
        <w:spacing w:after="0" w:line="240" w:lineRule="exact"/>
        <w:ind w:left="981"/>
        <w:rPr>
          <w:rFonts w:ascii="Times New Roman" w:eastAsia="SimSun" w:hAnsi="Times New Roman" w:cs="Times New Roman"/>
          <w:sz w:val="20"/>
          <w:szCs w:val="20"/>
          <w:lang w:val="sr-Cyrl-RS" w:eastAsia="zh-CN"/>
        </w:rPr>
      </w:pPr>
      <w:r w:rsidRPr="0017652F">
        <w:rPr>
          <w:rFonts w:ascii="Times New Roman" w:eastAsia="SimSun" w:hAnsi="Times New Roman" w:cs="Times New Roman"/>
          <w:sz w:val="20"/>
          <w:szCs w:val="20"/>
          <w:lang w:val="sr-Cyrl-RS" w:eastAsia="zh-CN"/>
        </w:rPr>
        <w:t>Цена услуге биће фиксна током извршења уговора и неће подлегати променама ни из каквог разлога.</w:t>
      </w:r>
    </w:p>
    <w:p w:rsidR="00B71A56" w:rsidRPr="0017652F" w:rsidRDefault="00B71A56" w:rsidP="00B71A56">
      <w:pPr>
        <w:widowControl w:val="0"/>
        <w:kinsoku w:val="0"/>
        <w:overflowPunct w:val="0"/>
        <w:autoSpaceDE w:val="0"/>
        <w:autoSpaceDN w:val="0"/>
        <w:adjustRightInd w:val="0"/>
        <w:spacing w:before="69" w:after="0" w:line="240" w:lineRule="auto"/>
        <w:ind w:right="211"/>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11"/>
        <w:jc w:val="both"/>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69" w:after="0" w:line="240" w:lineRule="auto"/>
        <w:ind w:right="211"/>
        <w:jc w:val="both"/>
        <w:rPr>
          <w:rFonts w:ascii="Times New Roman" w:eastAsia="SimSun" w:hAnsi="Times New Roman" w:cs="Times New Roman"/>
          <w:sz w:val="24"/>
          <w:szCs w:val="24"/>
          <w:lang w:val="sr-Cyrl-RS" w:eastAsia="zh-CN"/>
        </w:rPr>
      </w:pPr>
    </w:p>
    <w:tbl>
      <w:tblPr>
        <w:tblW w:w="0" w:type="auto"/>
        <w:jc w:val="center"/>
        <w:tblLook w:val="04A0" w:firstRow="1" w:lastRow="0" w:firstColumn="1" w:lastColumn="0" w:noHBand="0" w:noVBand="1"/>
      </w:tblPr>
      <w:tblGrid>
        <w:gridCol w:w="3342"/>
        <w:gridCol w:w="3342"/>
        <w:gridCol w:w="334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ПОНУЂАЧ</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before="69" w:after="0" w:line="240" w:lineRule="auto"/>
        <w:ind w:right="211"/>
        <w:jc w:val="both"/>
        <w:rPr>
          <w:rFonts w:ascii="Times New Roman" w:eastAsia="SimSun" w:hAnsi="Times New Roman" w:cs="Times New Roman"/>
          <w:sz w:val="24"/>
          <w:szCs w:val="24"/>
          <w:lang w:val="sr-Cyrl-RS" w:eastAsia="zh-CN"/>
        </w:rPr>
        <w:sectPr w:rsidR="00B71A56" w:rsidRPr="0017652F" w:rsidSect="00CE094D">
          <w:headerReference w:type="default" r:id="rId12"/>
          <w:footerReference w:type="default" r:id="rId13"/>
          <w:pgSz w:w="16839" w:h="11920" w:orient="landscape"/>
          <w:pgMar w:top="1080" w:right="920" w:bottom="860" w:left="920" w:header="60" w:footer="673" w:gutter="0"/>
          <w:cols w:space="708" w:equalWidth="0">
            <w:col w:w="14999"/>
          </w:cols>
          <w:noEndnote/>
        </w:sectPr>
      </w:pPr>
    </w:p>
    <w:p w:rsidR="00B71A56" w:rsidRPr="0017652F" w:rsidRDefault="00B71A56" w:rsidP="00B71A56">
      <w:pPr>
        <w:widowControl w:val="0"/>
        <w:tabs>
          <w:tab w:val="left" w:pos="664"/>
        </w:tabs>
        <w:kinsoku w:val="0"/>
        <w:overflowPunct w:val="0"/>
        <w:autoSpaceDE w:val="0"/>
        <w:autoSpaceDN w:val="0"/>
        <w:adjustRightInd w:val="0"/>
        <w:spacing w:before="51" w:after="0" w:line="240" w:lineRule="auto"/>
        <w:jc w:val="center"/>
        <w:rPr>
          <w:rFonts w:ascii="Times New Roman" w:eastAsia="SimSun" w:hAnsi="Times New Roman" w:cs="Times New Roman"/>
          <w:lang w:val="sr-Cyrl-RS" w:eastAsia="zh-CN"/>
        </w:rPr>
      </w:pPr>
      <w:bookmarkStart w:id="13" w:name="bookmark13"/>
      <w:bookmarkEnd w:id="13"/>
      <w:r w:rsidRPr="0017652F">
        <w:rPr>
          <w:rFonts w:ascii="Times New Roman" w:eastAsia="SimSun" w:hAnsi="Times New Roman" w:cs="Times New Roman"/>
          <w:b/>
          <w:bCs/>
          <w:spacing w:val="-5"/>
          <w:lang w:val="sr-Cyrl-RS" w:eastAsia="zh-CN"/>
        </w:rPr>
        <w:lastRenderedPageBreak/>
        <w:t>15. ОБ</w:t>
      </w:r>
      <w:r w:rsidRPr="0017652F">
        <w:rPr>
          <w:rFonts w:ascii="Times New Roman" w:eastAsia="SimSun" w:hAnsi="Times New Roman" w:cs="Times New Roman"/>
          <w:b/>
          <w:bCs/>
          <w:spacing w:val="1"/>
          <w:lang w:val="sr-Cyrl-RS" w:eastAsia="zh-CN"/>
        </w:rPr>
        <w:t>Р</w:t>
      </w:r>
      <w:r w:rsidRPr="0017652F">
        <w:rPr>
          <w:rFonts w:ascii="Times New Roman" w:eastAsia="SimSun" w:hAnsi="Times New Roman" w:cs="Times New Roman"/>
          <w:b/>
          <w:bCs/>
          <w:spacing w:val="-2"/>
          <w:lang w:val="sr-Cyrl-RS" w:eastAsia="zh-CN"/>
        </w:rPr>
        <w:t>А</w:t>
      </w:r>
      <w:r w:rsidRPr="0017652F">
        <w:rPr>
          <w:rFonts w:ascii="Times New Roman" w:eastAsia="SimSun" w:hAnsi="Times New Roman" w:cs="Times New Roman"/>
          <w:b/>
          <w:bCs/>
          <w:lang w:val="sr-Cyrl-RS" w:eastAsia="zh-CN"/>
        </w:rPr>
        <w:t>З</w:t>
      </w:r>
      <w:r w:rsidRPr="0017652F">
        <w:rPr>
          <w:rFonts w:ascii="Times New Roman" w:eastAsia="SimSun" w:hAnsi="Times New Roman" w:cs="Times New Roman"/>
          <w:b/>
          <w:bCs/>
          <w:spacing w:val="-2"/>
          <w:lang w:val="sr-Cyrl-RS" w:eastAsia="zh-CN"/>
        </w:rPr>
        <w:t>А</w:t>
      </w:r>
      <w:r w:rsidRPr="0017652F">
        <w:rPr>
          <w:rFonts w:ascii="Times New Roman" w:eastAsia="SimSun" w:hAnsi="Times New Roman" w:cs="Times New Roman"/>
          <w:b/>
          <w:bCs/>
          <w:lang w:val="sr-Cyrl-RS" w:eastAsia="zh-CN"/>
        </w:rPr>
        <w:t>Ц</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lang w:val="sr-Cyrl-RS" w:eastAsia="zh-CN"/>
        </w:rPr>
        <w:t>М</w:t>
      </w:r>
      <w:r w:rsidRPr="0017652F">
        <w:rPr>
          <w:rFonts w:ascii="Times New Roman" w:eastAsia="SimSun" w:hAnsi="Times New Roman" w:cs="Times New Roman"/>
          <w:b/>
          <w:bCs/>
          <w:spacing w:val="-3"/>
          <w:lang w:val="sr-Cyrl-RS" w:eastAsia="zh-CN"/>
        </w:rPr>
        <w:t>Е</w:t>
      </w:r>
      <w:r w:rsidRPr="0017652F">
        <w:rPr>
          <w:rFonts w:ascii="Times New Roman" w:eastAsia="SimSun" w:hAnsi="Times New Roman" w:cs="Times New Roman"/>
          <w:b/>
          <w:bCs/>
          <w:lang w:val="sr-Cyrl-RS" w:eastAsia="zh-CN"/>
        </w:rPr>
        <w:t>Н</w:t>
      </w:r>
      <w:r w:rsidRPr="0017652F">
        <w:rPr>
          <w:rFonts w:ascii="Times New Roman" w:eastAsia="SimSun" w:hAnsi="Times New Roman" w:cs="Times New Roman"/>
          <w:b/>
          <w:bCs/>
          <w:spacing w:val="-2"/>
          <w:lang w:val="sr-Cyrl-RS" w:eastAsia="zh-CN"/>
        </w:rPr>
        <w:t>ИЧ</w:t>
      </w:r>
      <w:r w:rsidRPr="0017652F">
        <w:rPr>
          <w:rFonts w:ascii="Times New Roman" w:eastAsia="SimSun" w:hAnsi="Times New Roman" w:cs="Times New Roman"/>
          <w:b/>
          <w:bCs/>
          <w:lang w:val="sr-Cyrl-RS" w:eastAsia="zh-CN"/>
        </w:rPr>
        <w:t>Н</w:t>
      </w:r>
      <w:r w:rsidRPr="0017652F">
        <w:rPr>
          <w:rFonts w:ascii="Times New Roman" w:eastAsia="SimSun" w:hAnsi="Times New Roman" w:cs="Times New Roman"/>
          <w:b/>
          <w:bCs/>
          <w:spacing w:val="-2"/>
          <w:lang w:val="sr-Cyrl-RS" w:eastAsia="zh-CN"/>
        </w:rPr>
        <w:t>О</w:t>
      </w:r>
      <w:r w:rsidRPr="0017652F">
        <w:rPr>
          <w:rFonts w:ascii="Times New Roman" w:eastAsia="SimSun" w:hAnsi="Times New Roman" w:cs="Times New Roman"/>
          <w:b/>
          <w:bCs/>
          <w:lang w:val="sr-Cyrl-RS" w:eastAsia="zh-CN"/>
        </w:rPr>
        <w:t>Г</w:t>
      </w:r>
      <w:r w:rsidRPr="0017652F">
        <w:rPr>
          <w:rFonts w:ascii="Times New Roman" w:eastAsia="SimSun" w:hAnsi="Times New Roman" w:cs="Times New Roman"/>
          <w:b/>
          <w:bCs/>
          <w:spacing w:val="-2"/>
          <w:lang w:val="sr-Cyrl-RS" w:eastAsia="zh-CN"/>
        </w:rPr>
        <w:t xml:space="preserve"> О</w:t>
      </w:r>
      <w:r w:rsidRPr="0017652F">
        <w:rPr>
          <w:rFonts w:ascii="Times New Roman" w:eastAsia="SimSun" w:hAnsi="Times New Roman" w:cs="Times New Roman"/>
          <w:b/>
          <w:bCs/>
          <w:spacing w:val="1"/>
          <w:lang w:val="sr-Cyrl-RS" w:eastAsia="zh-CN"/>
        </w:rPr>
        <w:t>В</w:t>
      </w:r>
      <w:r w:rsidRPr="0017652F">
        <w:rPr>
          <w:rFonts w:ascii="Times New Roman" w:eastAsia="SimSun" w:hAnsi="Times New Roman" w:cs="Times New Roman"/>
          <w:b/>
          <w:bCs/>
          <w:lang w:val="sr-Cyrl-RS" w:eastAsia="zh-CN"/>
        </w:rPr>
        <w:t>Л</w:t>
      </w:r>
      <w:r w:rsidRPr="0017652F">
        <w:rPr>
          <w:rFonts w:ascii="Times New Roman" w:eastAsia="SimSun" w:hAnsi="Times New Roman" w:cs="Times New Roman"/>
          <w:b/>
          <w:bCs/>
          <w:spacing w:val="-2"/>
          <w:lang w:val="sr-Cyrl-RS" w:eastAsia="zh-CN"/>
        </w:rPr>
        <w:t>А</w:t>
      </w:r>
      <w:r w:rsidRPr="0017652F">
        <w:rPr>
          <w:rFonts w:ascii="Times New Roman" w:eastAsia="SimSun" w:hAnsi="Times New Roman" w:cs="Times New Roman"/>
          <w:b/>
          <w:bCs/>
          <w:spacing w:val="-5"/>
          <w:lang w:val="sr-Cyrl-RS" w:eastAsia="zh-CN"/>
        </w:rPr>
        <w:t>Ш</w:t>
      </w:r>
      <w:r w:rsidRPr="0017652F">
        <w:rPr>
          <w:rFonts w:ascii="Times New Roman" w:eastAsia="SimSun" w:hAnsi="Times New Roman" w:cs="Times New Roman"/>
          <w:b/>
          <w:bCs/>
          <w:lang w:val="sr-Cyrl-RS" w:eastAsia="zh-CN"/>
        </w:rPr>
        <w:t>Ћ</w:t>
      </w:r>
      <w:r w:rsidRPr="0017652F">
        <w:rPr>
          <w:rFonts w:ascii="Times New Roman" w:eastAsia="SimSun" w:hAnsi="Times New Roman" w:cs="Times New Roman"/>
          <w:b/>
          <w:bCs/>
          <w:spacing w:val="-1"/>
          <w:lang w:val="sr-Cyrl-RS" w:eastAsia="zh-CN"/>
        </w:rPr>
        <w:t>Е</w:t>
      </w:r>
      <w:r w:rsidRPr="0017652F">
        <w:rPr>
          <w:rFonts w:ascii="Times New Roman" w:eastAsia="SimSun" w:hAnsi="Times New Roman" w:cs="Times New Roman"/>
          <w:b/>
          <w:bCs/>
          <w:lang w:val="sr-Cyrl-RS" w:eastAsia="zh-CN"/>
        </w:rPr>
        <w:t>ЊА ЗА</w:t>
      </w:r>
      <w:r w:rsidRPr="0017652F">
        <w:rPr>
          <w:rFonts w:ascii="Times New Roman" w:eastAsia="SimSun" w:hAnsi="Times New Roman" w:cs="Times New Roman"/>
          <w:b/>
          <w:bCs/>
          <w:spacing w:val="-1"/>
          <w:lang w:val="sr-Cyrl-RS" w:eastAsia="zh-CN"/>
        </w:rPr>
        <w:t xml:space="preserve"> Д</w:t>
      </w:r>
      <w:r w:rsidRPr="0017652F">
        <w:rPr>
          <w:rFonts w:ascii="Times New Roman" w:eastAsia="SimSun" w:hAnsi="Times New Roman" w:cs="Times New Roman"/>
          <w:b/>
          <w:bCs/>
          <w:lang w:val="sr-Cyrl-RS" w:eastAsia="zh-CN"/>
        </w:rPr>
        <w:t>О</w:t>
      </w:r>
      <w:r w:rsidRPr="0017652F">
        <w:rPr>
          <w:rFonts w:ascii="Times New Roman" w:eastAsia="SimSun" w:hAnsi="Times New Roman" w:cs="Times New Roman"/>
          <w:b/>
          <w:bCs/>
          <w:spacing w:val="-2"/>
          <w:lang w:val="sr-Cyrl-RS" w:eastAsia="zh-CN"/>
        </w:rPr>
        <w:t>Б</w:t>
      </w:r>
      <w:r w:rsidRPr="0017652F">
        <w:rPr>
          <w:rFonts w:ascii="Times New Roman" w:eastAsia="SimSun" w:hAnsi="Times New Roman" w:cs="Times New Roman"/>
          <w:b/>
          <w:bCs/>
          <w:lang w:val="sr-Cyrl-RS" w:eastAsia="zh-CN"/>
        </w:rPr>
        <w:t>РО</w:t>
      </w:r>
      <w:r w:rsidRPr="0017652F">
        <w:rPr>
          <w:rFonts w:ascii="Times New Roman" w:eastAsia="SimSun" w:hAnsi="Times New Roman" w:cs="Times New Roman"/>
          <w:b/>
          <w:bCs/>
          <w:spacing w:val="-2"/>
          <w:lang w:val="sr-Cyrl-RS" w:eastAsia="zh-CN"/>
        </w:rPr>
        <w:t xml:space="preserve"> </w:t>
      </w:r>
      <w:r w:rsidRPr="0017652F">
        <w:rPr>
          <w:rFonts w:ascii="Times New Roman" w:eastAsia="SimSun" w:hAnsi="Times New Roman" w:cs="Times New Roman"/>
          <w:b/>
          <w:bCs/>
          <w:spacing w:val="1"/>
          <w:lang w:val="sr-Cyrl-RS" w:eastAsia="zh-CN"/>
        </w:rPr>
        <w:t>И</w:t>
      </w:r>
      <w:r w:rsidRPr="0017652F">
        <w:rPr>
          <w:rFonts w:ascii="Times New Roman" w:eastAsia="SimSun" w:hAnsi="Times New Roman" w:cs="Times New Roman"/>
          <w:b/>
          <w:bCs/>
          <w:spacing w:val="-2"/>
          <w:lang w:val="sr-Cyrl-RS" w:eastAsia="zh-CN"/>
        </w:rPr>
        <w:t>З</w:t>
      </w:r>
      <w:r w:rsidRPr="0017652F">
        <w:rPr>
          <w:rFonts w:ascii="Times New Roman" w:eastAsia="SimSun" w:hAnsi="Times New Roman" w:cs="Times New Roman"/>
          <w:b/>
          <w:bCs/>
          <w:spacing w:val="-1"/>
          <w:lang w:val="sr-Cyrl-RS" w:eastAsia="zh-CN"/>
        </w:rPr>
        <w:t>В</w:t>
      </w:r>
      <w:r w:rsidRPr="0017652F">
        <w:rPr>
          <w:rFonts w:ascii="Times New Roman" w:eastAsia="SimSun" w:hAnsi="Times New Roman" w:cs="Times New Roman"/>
          <w:b/>
          <w:bCs/>
          <w:spacing w:val="1"/>
          <w:lang w:val="sr-Cyrl-RS" w:eastAsia="zh-CN"/>
        </w:rPr>
        <w:t>Р</w:t>
      </w:r>
      <w:r w:rsidRPr="0017652F">
        <w:rPr>
          <w:rFonts w:ascii="Times New Roman" w:eastAsia="SimSun" w:hAnsi="Times New Roman" w:cs="Times New Roman"/>
          <w:b/>
          <w:bCs/>
          <w:spacing w:val="-5"/>
          <w:lang w:val="sr-Cyrl-RS" w:eastAsia="zh-CN"/>
        </w:rPr>
        <w:t>Ш</w:t>
      </w:r>
      <w:r w:rsidRPr="0017652F">
        <w:rPr>
          <w:rFonts w:ascii="Times New Roman" w:eastAsia="SimSun" w:hAnsi="Times New Roman" w:cs="Times New Roman"/>
          <w:b/>
          <w:bCs/>
          <w:spacing w:val="-1"/>
          <w:lang w:val="sr-Cyrl-RS" w:eastAsia="zh-CN"/>
        </w:rPr>
        <w:t>Е</w:t>
      </w:r>
      <w:r w:rsidRPr="0017652F">
        <w:rPr>
          <w:rFonts w:ascii="Times New Roman" w:eastAsia="SimSun" w:hAnsi="Times New Roman" w:cs="Times New Roman"/>
          <w:b/>
          <w:bCs/>
          <w:lang w:val="sr-Cyrl-RS" w:eastAsia="zh-CN"/>
        </w:rPr>
        <w:t xml:space="preserve">ЊЕ </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lang w:val="sr-Cyrl-RS" w:eastAsia="zh-CN"/>
        </w:rPr>
        <w:t>ПО</w:t>
      </w:r>
      <w:r w:rsidRPr="0017652F">
        <w:rPr>
          <w:rFonts w:ascii="Times New Roman" w:eastAsia="SimSun" w:hAnsi="Times New Roman" w:cs="Times New Roman"/>
          <w:b/>
          <w:bCs/>
          <w:spacing w:val="-4"/>
          <w:lang w:val="sr-Cyrl-RS" w:eastAsia="zh-CN"/>
        </w:rPr>
        <w:t>С</w:t>
      </w:r>
      <w:r w:rsidRPr="0017652F">
        <w:rPr>
          <w:rFonts w:ascii="Times New Roman" w:eastAsia="SimSun" w:hAnsi="Times New Roman" w:cs="Times New Roman"/>
          <w:b/>
          <w:bCs/>
          <w:lang w:val="sr-Cyrl-RS" w:eastAsia="zh-CN"/>
        </w:rPr>
        <w:t>ЛА</w:t>
      </w:r>
    </w:p>
    <w:p w:rsidR="00B71A56" w:rsidRDefault="00B71A56" w:rsidP="00B71A56">
      <w:pPr>
        <w:widowControl w:val="0"/>
        <w:kinsoku w:val="0"/>
        <w:overflowPunct w:val="0"/>
        <w:autoSpaceDE w:val="0"/>
        <w:autoSpaceDN w:val="0"/>
        <w:adjustRightInd w:val="0"/>
        <w:spacing w:before="9" w:after="0" w:line="240" w:lineRule="exact"/>
        <w:rPr>
          <w:rFonts w:ascii="Times New Roman" w:eastAsia="SimSun" w:hAnsi="Times New Roman" w:cs="Times New Roman"/>
          <w:sz w:val="24"/>
          <w:szCs w:val="24"/>
          <w:lang w:val="sr-Cyrl-RS" w:eastAsia="zh-CN"/>
        </w:rPr>
      </w:pPr>
    </w:p>
    <w:p w:rsidR="00B71A56" w:rsidRPr="0017652F" w:rsidRDefault="00B71A56" w:rsidP="00B71A56">
      <w:pPr>
        <w:widowControl w:val="0"/>
        <w:kinsoku w:val="0"/>
        <w:overflowPunct w:val="0"/>
        <w:autoSpaceDE w:val="0"/>
        <w:autoSpaceDN w:val="0"/>
        <w:adjustRightInd w:val="0"/>
        <w:spacing w:before="9" w:after="0" w:line="240" w:lineRule="exact"/>
        <w:rPr>
          <w:rFonts w:ascii="Times New Roman" w:eastAsia="SimSun" w:hAnsi="Times New Roman" w:cs="Times New Roman"/>
          <w:sz w:val="24"/>
          <w:szCs w:val="24"/>
          <w:lang w:val="sr-Cyrl-RS" w:eastAsia="zh-CN"/>
        </w:rPr>
      </w:pPr>
    </w:p>
    <w:p w:rsidR="00B71A56" w:rsidRDefault="00B71A56" w:rsidP="00B71A56">
      <w:pPr>
        <w:widowControl w:val="0"/>
        <w:kinsoku w:val="0"/>
        <w:overflowPunct w:val="0"/>
        <w:autoSpaceDE w:val="0"/>
        <w:autoSpaceDN w:val="0"/>
        <w:adjustRightInd w:val="0"/>
        <w:spacing w:after="0" w:line="240" w:lineRule="auto"/>
        <w:ind w:right="590"/>
        <w:jc w:val="both"/>
        <w:rPr>
          <w:rFonts w:ascii="Times New Roman" w:eastAsia="SimSun" w:hAnsi="Times New Roman" w:cs="Times New Roman"/>
          <w:lang w:val="sr-Cyrl-RS" w:eastAsia="zh-CN"/>
        </w:rPr>
      </w:pPr>
      <w:r>
        <w:rPr>
          <w:rFonts w:ascii="Times New Roman" w:eastAsia="SimSun" w:hAnsi="Times New Roman" w:cs="Times New Roman"/>
          <w:spacing w:val="-2"/>
          <w:lang w:val="sr-Cyrl-RS" w:eastAsia="zh-CN"/>
        </w:rPr>
        <w:tab/>
      </w:r>
      <w:r>
        <w:rPr>
          <w:rFonts w:ascii="Times New Roman" w:eastAsia="SimSun" w:hAnsi="Times New Roman" w:cs="Times New Roman"/>
          <w:spacing w:val="-2"/>
          <w:lang w:val="sr-Cyrl-RS" w:eastAsia="zh-CN"/>
        </w:rPr>
        <w:tab/>
      </w:r>
      <w:r w:rsidRPr="0017652F">
        <w:rPr>
          <w:rFonts w:ascii="Times New Roman" w:eastAsia="SimSun" w:hAnsi="Times New Roman" w:cs="Times New Roman"/>
          <w:spacing w:val="-2"/>
          <w:lang w:val="sr-Cyrl-RS" w:eastAsia="zh-CN"/>
        </w:rPr>
        <w:t>Н</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осно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lang w:val="sr-Cyrl-RS" w:eastAsia="zh-CN"/>
        </w:rPr>
        <w:t>Закона</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ц</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lang w:val="sr-Cyrl-RS" w:eastAsia="zh-CN"/>
        </w:rPr>
        <w:t>(„Сл.</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лист</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lang w:val="sr-Cyrl-RS" w:eastAsia="zh-CN"/>
        </w:rPr>
        <w:t>Ф</w:t>
      </w:r>
      <w:r w:rsidRPr="0017652F">
        <w:rPr>
          <w:rFonts w:ascii="Times New Roman" w:eastAsia="SimSun" w:hAnsi="Times New Roman" w:cs="Times New Roman"/>
          <w:spacing w:val="-2"/>
          <w:lang w:val="sr-Cyrl-RS" w:eastAsia="zh-CN"/>
        </w:rPr>
        <w:t>Н</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Ј“</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
          <w:lang w:val="sr-Cyrl-RS" w:eastAsia="zh-CN"/>
        </w:rPr>
        <w:t>1</w:t>
      </w:r>
      <w:r w:rsidRPr="0017652F">
        <w:rPr>
          <w:rFonts w:ascii="Times New Roman" w:eastAsia="SimSun" w:hAnsi="Times New Roman" w:cs="Times New Roman"/>
          <w:lang w:val="sr-Cyrl-RS" w:eastAsia="zh-CN"/>
        </w:rPr>
        <w:t>04/46,</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3"/>
          <w:lang w:val="sr-Cyrl-RS" w:eastAsia="zh-CN"/>
        </w:rPr>
        <w:t>л</w:t>
      </w:r>
      <w:r w:rsidRPr="0017652F">
        <w:rPr>
          <w:rFonts w:ascii="Times New Roman" w:eastAsia="SimSun" w:hAnsi="Times New Roman" w:cs="Times New Roman"/>
          <w:lang w:val="sr-Cyrl-RS" w:eastAsia="zh-CN"/>
        </w:rPr>
        <w:t>.</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лист</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spacing w:val="-1"/>
          <w:lang w:val="sr-Cyrl-RS" w:eastAsia="zh-CN"/>
        </w:rPr>
        <w:t>С</w:t>
      </w:r>
      <w:r w:rsidRPr="0017652F">
        <w:rPr>
          <w:rFonts w:ascii="Times New Roman" w:eastAsia="SimSun" w:hAnsi="Times New Roman" w:cs="Times New Roman"/>
          <w:lang w:val="sr-Cyrl-RS" w:eastAsia="zh-CN"/>
        </w:rPr>
        <w:t>Ф</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Ј“</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spacing w:val="-2"/>
          <w:lang w:val="sr-Cyrl-RS" w:eastAsia="zh-CN"/>
        </w:rPr>
        <w:t>б</w:t>
      </w:r>
      <w:r w:rsidRPr="0017652F">
        <w:rPr>
          <w:rFonts w:ascii="Times New Roman" w:eastAsia="SimSun" w:hAnsi="Times New Roman" w:cs="Times New Roman"/>
          <w:lang w:val="sr-Cyrl-RS" w:eastAsia="zh-CN"/>
        </w:rPr>
        <w:t>р.16/6</w:t>
      </w:r>
      <w:r w:rsidRPr="0017652F">
        <w:rPr>
          <w:rFonts w:ascii="Times New Roman" w:eastAsia="SimSun" w:hAnsi="Times New Roman" w:cs="Times New Roman"/>
          <w:spacing w:val="-3"/>
          <w:lang w:val="sr-Cyrl-RS" w:eastAsia="zh-CN"/>
        </w:rPr>
        <w:t>5</w:t>
      </w:r>
      <w:r w:rsidRPr="0017652F">
        <w:rPr>
          <w:rFonts w:ascii="Times New Roman" w:eastAsia="SimSun" w:hAnsi="Times New Roman" w:cs="Times New Roman"/>
          <w:lang w:val="sr-Cyrl-RS" w:eastAsia="zh-CN"/>
        </w:rPr>
        <w:t>,</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54/70</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и 57/89,</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„Сл.</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лист</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spacing w:val="-1"/>
          <w:lang w:val="sr-Cyrl-RS" w:eastAsia="zh-CN"/>
        </w:rPr>
        <w:t>С</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Ј“</w:t>
      </w:r>
      <w:r w:rsidRPr="0017652F">
        <w:rPr>
          <w:rFonts w:ascii="Times New Roman" w:eastAsia="SimSun" w:hAnsi="Times New Roman" w:cs="Times New Roman"/>
          <w:spacing w:val="27"/>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46/</w:t>
      </w:r>
      <w:r w:rsidRPr="0017652F">
        <w:rPr>
          <w:rFonts w:ascii="Times New Roman" w:eastAsia="SimSun" w:hAnsi="Times New Roman" w:cs="Times New Roman"/>
          <w:spacing w:val="-3"/>
          <w:lang w:val="sr-Cyrl-RS" w:eastAsia="zh-CN"/>
        </w:rPr>
        <w:t>9</w:t>
      </w:r>
      <w:r w:rsidRPr="0017652F">
        <w:rPr>
          <w:rFonts w:ascii="Times New Roman" w:eastAsia="SimSun" w:hAnsi="Times New Roman" w:cs="Times New Roman"/>
          <w:lang w:val="sr-Cyrl-RS" w:eastAsia="zh-CN"/>
        </w:rPr>
        <w:t>6</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5"/>
          <w:lang w:val="sr-Cyrl-RS" w:eastAsia="zh-CN"/>
        </w:rPr>
        <w:t xml:space="preserve"> </w:t>
      </w:r>
      <w:r w:rsidRPr="0017652F">
        <w:rPr>
          <w:rFonts w:ascii="Times New Roman" w:eastAsia="SimSun" w:hAnsi="Times New Roman" w:cs="Times New Roman"/>
          <w:lang w:val="sr-Cyrl-RS" w:eastAsia="zh-CN"/>
        </w:rPr>
        <w:t>„Сл.</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лист</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spacing w:val="-1"/>
          <w:lang w:val="sr-Cyrl-RS" w:eastAsia="zh-CN"/>
        </w:rPr>
        <w:t>С</w:t>
      </w:r>
      <w:r w:rsidRPr="0017652F">
        <w:rPr>
          <w:rFonts w:ascii="Times New Roman" w:eastAsia="SimSun" w:hAnsi="Times New Roman" w:cs="Times New Roman"/>
          <w:spacing w:val="-2"/>
          <w:lang w:val="sr-Cyrl-RS" w:eastAsia="zh-CN"/>
        </w:rPr>
        <w:t>Ц</w:t>
      </w:r>
      <w:r w:rsidRPr="0017652F">
        <w:rPr>
          <w:rFonts w:ascii="Times New Roman" w:eastAsia="SimSun" w:hAnsi="Times New Roman" w:cs="Times New Roman"/>
          <w:lang w:val="sr-Cyrl-RS" w:eastAsia="zh-CN"/>
        </w:rPr>
        <w:t>Г“</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1/2</w:t>
      </w:r>
      <w:r w:rsidRPr="0017652F">
        <w:rPr>
          <w:rFonts w:ascii="Times New Roman" w:eastAsia="SimSun" w:hAnsi="Times New Roman" w:cs="Times New Roman"/>
          <w:spacing w:val="-3"/>
          <w:lang w:val="sr-Cyrl-RS" w:eastAsia="zh-CN"/>
        </w:rPr>
        <w:t>0</w:t>
      </w:r>
      <w:r w:rsidRPr="0017652F">
        <w:rPr>
          <w:rFonts w:ascii="Times New Roman" w:eastAsia="SimSun" w:hAnsi="Times New Roman" w:cs="Times New Roman"/>
          <w:lang w:val="sr-Cyrl-RS" w:eastAsia="zh-CN"/>
        </w:rPr>
        <w:t>0</w:t>
      </w:r>
      <w:r w:rsidRPr="0017652F">
        <w:rPr>
          <w:rFonts w:ascii="Times New Roman" w:eastAsia="SimSun" w:hAnsi="Times New Roman" w:cs="Times New Roman"/>
          <w:spacing w:val="5"/>
          <w:lang w:val="sr-Cyrl-RS" w:eastAsia="zh-CN"/>
        </w:rPr>
        <w:t>3</w:t>
      </w:r>
      <w:r w:rsidRPr="0017652F">
        <w:rPr>
          <w:rFonts w:ascii="Times New Roman" w:eastAsia="SimSun" w:hAnsi="Times New Roman" w:cs="Times New Roman"/>
          <w:spacing w:val="-4"/>
          <w:lang w:val="sr-Cyrl-RS" w:eastAsia="zh-CN"/>
        </w:rPr>
        <w:t>-</w:t>
      </w:r>
      <w:r w:rsidRPr="0017652F">
        <w:rPr>
          <w:rFonts w:ascii="Times New Roman" w:eastAsia="SimSun" w:hAnsi="Times New Roman" w:cs="Times New Roman"/>
          <w:lang w:val="sr-Cyrl-RS" w:eastAsia="zh-CN"/>
        </w:rPr>
        <w:t>Уста</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по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еља)</w:t>
      </w:r>
      <w:r w:rsidRPr="0017652F">
        <w:rPr>
          <w:rFonts w:ascii="Times New Roman" w:eastAsia="SimSun" w:hAnsi="Times New Roman" w:cs="Times New Roman"/>
          <w:spacing w:val="27"/>
          <w:lang w:val="sr-Cyrl-RS" w:eastAsia="zh-CN"/>
        </w:rPr>
        <w:t xml:space="preserve"> </w:t>
      </w: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ч</w:t>
      </w:r>
      <w:r w:rsidRPr="0017652F">
        <w:rPr>
          <w:rFonts w:ascii="Times New Roman" w:eastAsia="SimSun" w:hAnsi="Times New Roman" w:cs="Times New Roman"/>
          <w:lang w:val="sr-Cyrl-RS" w:eastAsia="zh-CN"/>
        </w:rPr>
        <w:t>ни</w:t>
      </w:r>
      <w:r w:rsidRPr="0017652F">
        <w:rPr>
          <w:rFonts w:ascii="Times New Roman" w:eastAsia="SimSun" w:hAnsi="Times New Roman" w:cs="Times New Roman"/>
          <w:spacing w:val="27"/>
          <w:lang w:val="sr-Cyrl-RS" w:eastAsia="zh-CN"/>
        </w:rPr>
        <w:t xml:space="preserve"> </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жн</w:t>
      </w:r>
      <w:r w:rsidRPr="0017652F">
        <w:rPr>
          <w:rFonts w:ascii="Times New Roman" w:eastAsia="SimSun" w:hAnsi="Times New Roman" w:cs="Times New Roman"/>
          <w:spacing w:val="-4"/>
          <w:lang w:val="sr-Cyrl-RS" w:eastAsia="zh-CN"/>
        </w:rPr>
        <w:t>и</w:t>
      </w:r>
      <w:r w:rsidRPr="0017652F">
        <w:rPr>
          <w:rFonts w:ascii="Times New Roman" w:eastAsia="SimSun" w:hAnsi="Times New Roman" w:cs="Times New Roman"/>
          <w:lang w:val="sr-Cyrl-RS" w:eastAsia="zh-CN"/>
        </w:rPr>
        <w:t>к пред</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је</w:t>
      </w:r>
    </w:p>
    <w:p w:rsidR="00B71A56" w:rsidRDefault="00B71A56" w:rsidP="00B71A56">
      <w:pPr>
        <w:widowControl w:val="0"/>
        <w:kinsoku w:val="0"/>
        <w:overflowPunct w:val="0"/>
        <w:autoSpaceDE w:val="0"/>
        <w:autoSpaceDN w:val="0"/>
        <w:adjustRightInd w:val="0"/>
        <w:spacing w:after="0" w:line="240" w:lineRule="auto"/>
        <w:ind w:right="590"/>
        <w:jc w:val="both"/>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after="0" w:line="240" w:lineRule="auto"/>
        <w:ind w:right="590"/>
        <w:jc w:val="both"/>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after="0" w:line="240" w:lineRule="auto"/>
        <w:ind w:right="590"/>
        <w:jc w:val="both"/>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9" w:after="0" w:line="252" w:lineRule="exact"/>
        <w:ind w:right="511"/>
        <w:jc w:val="center"/>
        <w:rPr>
          <w:rFonts w:ascii="Times New Roman" w:eastAsia="SimSun" w:hAnsi="Times New Roman" w:cs="Times New Roman"/>
          <w:b/>
          <w:bCs/>
          <w:lang w:val="sr-Cyrl-RS" w:eastAsia="zh-CN"/>
        </w:rPr>
      </w:pPr>
      <w:r w:rsidRPr="0017652F">
        <w:rPr>
          <w:rFonts w:ascii="Times New Roman" w:eastAsia="SimSun" w:hAnsi="Times New Roman" w:cs="Times New Roman"/>
          <w:b/>
          <w:bCs/>
          <w:lang w:val="sr-Cyrl-RS" w:eastAsia="zh-CN"/>
        </w:rPr>
        <w:t>МЕ</w:t>
      </w:r>
      <w:r w:rsidRPr="0017652F">
        <w:rPr>
          <w:rFonts w:ascii="Times New Roman" w:eastAsia="SimSun" w:hAnsi="Times New Roman" w:cs="Times New Roman"/>
          <w:b/>
          <w:bCs/>
          <w:spacing w:val="-2"/>
          <w:lang w:val="sr-Cyrl-RS" w:eastAsia="zh-CN"/>
        </w:rPr>
        <w:t>Н</w:t>
      </w:r>
      <w:r w:rsidRPr="0017652F">
        <w:rPr>
          <w:rFonts w:ascii="Times New Roman" w:eastAsia="SimSun" w:hAnsi="Times New Roman" w:cs="Times New Roman"/>
          <w:b/>
          <w:bCs/>
          <w:lang w:val="sr-Cyrl-RS" w:eastAsia="zh-CN"/>
        </w:rPr>
        <w:t>И</w:t>
      </w:r>
      <w:r w:rsidRPr="0017652F">
        <w:rPr>
          <w:rFonts w:ascii="Times New Roman" w:eastAsia="SimSun" w:hAnsi="Times New Roman" w:cs="Times New Roman"/>
          <w:b/>
          <w:bCs/>
          <w:spacing w:val="-2"/>
          <w:lang w:val="sr-Cyrl-RS" w:eastAsia="zh-CN"/>
        </w:rPr>
        <w:t>ЧН</w:t>
      </w:r>
      <w:r w:rsidRPr="0017652F">
        <w:rPr>
          <w:rFonts w:ascii="Times New Roman" w:eastAsia="SimSun" w:hAnsi="Times New Roman" w:cs="Times New Roman"/>
          <w:b/>
          <w:bCs/>
          <w:lang w:val="sr-Cyrl-RS" w:eastAsia="zh-CN"/>
        </w:rPr>
        <w:t>О</w:t>
      </w:r>
      <w:r w:rsidRPr="0017652F">
        <w:rPr>
          <w:rFonts w:ascii="Times New Roman" w:eastAsia="SimSun" w:hAnsi="Times New Roman" w:cs="Times New Roman"/>
          <w:b/>
          <w:bCs/>
          <w:spacing w:val="-2"/>
          <w:lang w:val="sr-Cyrl-RS" w:eastAsia="zh-CN"/>
        </w:rPr>
        <w:t xml:space="preserve"> </w:t>
      </w:r>
      <w:r w:rsidRPr="0017652F">
        <w:rPr>
          <w:rFonts w:ascii="Times New Roman" w:eastAsia="SimSun" w:hAnsi="Times New Roman" w:cs="Times New Roman"/>
          <w:b/>
          <w:bCs/>
          <w:lang w:val="sr-Cyrl-RS" w:eastAsia="zh-CN"/>
        </w:rPr>
        <w:t>О</w:t>
      </w:r>
      <w:r w:rsidRPr="0017652F">
        <w:rPr>
          <w:rFonts w:ascii="Times New Roman" w:eastAsia="SimSun" w:hAnsi="Times New Roman" w:cs="Times New Roman"/>
          <w:b/>
          <w:bCs/>
          <w:spacing w:val="-1"/>
          <w:lang w:val="sr-Cyrl-RS" w:eastAsia="zh-CN"/>
        </w:rPr>
        <w:t>В</w:t>
      </w:r>
      <w:r w:rsidRPr="0017652F">
        <w:rPr>
          <w:rFonts w:ascii="Times New Roman" w:eastAsia="SimSun" w:hAnsi="Times New Roman" w:cs="Times New Roman"/>
          <w:b/>
          <w:bCs/>
          <w:lang w:val="sr-Cyrl-RS" w:eastAsia="zh-CN"/>
        </w:rPr>
        <w:t>Л</w:t>
      </w:r>
      <w:r w:rsidRPr="0017652F">
        <w:rPr>
          <w:rFonts w:ascii="Times New Roman" w:eastAsia="SimSun" w:hAnsi="Times New Roman" w:cs="Times New Roman"/>
          <w:b/>
          <w:bCs/>
          <w:spacing w:val="-2"/>
          <w:lang w:val="sr-Cyrl-RS" w:eastAsia="zh-CN"/>
        </w:rPr>
        <w:t>А</w:t>
      </w:r>
      <w:r w:rsidRPr="0017652F">
        <w:rPr>
          <w:rFonts w:ascii="Times New Roman" w:eastAsia="SimSun" w:hAnsi="Times New Roman" w:cs="Times New Roman"/>
          <w:b/>
          <w:bCs/>
          <w:spacing w:val="-5"/>
          <w:lang w:val="sr-Cyrl-RS" w:eastAsia="zh-CN"/>
        </w:rPr>
        <w:t>Ш</w:t>
      </w:r>
      <w:r w:rsidRPr="0017652F">
        <w:rPr>
          <w:rFonts w:ascii="Times New Roman" w:eastAsia="SimSun" w:hAnsi="Times New Roman" w:cs="Times New Roman"/>
          <w:b/>
          <w:bCs/>
          <w:lang w:val="sr-Cyrl-RS" w:eastAsia="zh-CN"/>
        </w:rPr>
        <w:t>Ћ</w:t>
      </w:r>
      <w:r w:rsidRPr="0017652F">
        <w:rPr>
          <w:rFonts w:ascii="Times New Roman" w:eastAsia="SimSun" w:hAnsi="Times New Roman" w:cs="Times New Roman"/>
          <w:b/>
          <w:bCs/>
          <w:spacing w:val="-1"/>
          <w:lang w:val="sr-Cyrl-RS" w:eastAsia="zh-CN"/>
        </w:rPr>
        <w:t>Е</w:t>
      </w:r>
      <w:r w:rsidRPr="0017652F">
        <w:rPr>
          <w:rFonts w:ascii="Times New Roman" w:eastAsia="SimSun" w:hAnsi="Times New Roman" w:cs="Times New Roman"/>
          <w:b/>
          <w:bCs/>
          <w:lang w:val="sr-Cyrl-RS" w:eastAsia="zh-CN"/>
        </w:rPr>
        <w:t>Њ</w:t>
      </w:r>
      <w:r w:rsidRPr="0017652F">
        <w:rPr>
          <w:rFonts w:ascii="Times New Roman" w:eastAsia="SimSun" w:hAnsi="Times New Roman" w:cs="Times New Roman"/>
          <w:b/>
          <w:bCs/>
          <w:spacing w:val="-2"/>
          <w:lang w:val="sr-Cyrl-RS" w:eastAsia="zh-CN"/>
        </w:rPr>
        <w:t>Е</w:t>
      </w:r>
      <w:r w:rsidRPr="0017652F">
        <w:rPr>
          <w:rFonts w:ascii="Times New Roman" w:eastAsia="SimSun" w:hAnsi="Times New Roman" w:cs="Times New Roman"/>
          <w:b/>
          <w:bCs/>
          <w:lang w:val="sr-Cyrl-RS" w:eastAsia="zh-CN"/>
        </w:rPr>
        <w:t>/</w:t>
      </w:r>
      <w:r w:rsidRPr="0017652F">
        <w:rPr>
          <w:rFonts w:ascii="Times New Roman" w:eastAsia="SimSun" w:hAnsi="Times New Roman" w:cs="Times New Roman"/>
          <w:b/>
          <w:bCs/>
          <w:spacing w:val="-2"/>
          <w:lang w:val="sr-Cyrl-RS" w:eastAsia="zh-CN"/>
        </w:rPr>
        <w:t>П</w:t>
      </w:r>
      <w:r w:rsidRPr="0017652F">
        <w:rPr>
          <w:rFonts w:ascii="Times New Roman" w:eastAsia="SimSun" w:hAnsi="Times New Roman" w:cs="Times New Roman"/>
          <w:b/>
          <w:bCs/>
          <w:lang w:val="sr-Cyrl-RS" w:eastAsia="zh-CN"/>
        </w:rPr>
        <w:t>И</w:t>
      </w:r>
      <w:r w:rsidRPr="0017652F">
        <w:rPr>
          <w:rFonts w:ascii="Times New Roman" w:eastAsia="SimSun" w:hAnsi="Times New Roman" w:cs="Times New Roman"/>
          <w:b/>
          <w:bCs/>
          <w:spacing w:val="-2"/>
          <w:lang w:val="sr-Cyrl-RS" w:eastAsia="zh-CN"/>
        </w:rPr>
        <w:t>СМ</w:t>
      </w:r>
      <w:r w:rsidRPr="0017652F">
        <w:rPr>
          <w:rFonts w:ascii="Times New Roman" w:eastAsia="SimSun" w:hAnsi="Times New Roman" w:cs="Times New Roman"/>
          <w:b/>
          <w:bCs/>
          <w:lang w:val="sr-Cyrl-RS" w:eastAsia="zh-CN"/>
        </w:rPr>
        <w:t>О</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lang w:val="sr-Cyrl-RS" w:eastAsia="zh-CN"/>
        </w:rPr>
        <w:t>ЗА</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spacing w:val="-4"/>
          <w:lang w:val="sr-Cyrl-RS" w:eastAsia="zh-CN"/>
        </w:rPr>
        <w:t>Д</w:t>
      </w:r>
      <w:r w:rsidRPr="0017652F">
        <w:rPr>
          <w:rFonts w:ascii="Times New Roman" w:eastAsia="SimSun" w:hAnsi="Times New Roman" w:cs="Times New Roman"/>
          <w:b/>
          <w:bCs/>
          <w:lang w:val="sr-Cyrl-RS" w:eastAsia="zh-CN"/>
        </w:rPr>
        <w:t>О</w:t>
      </w:r>
      <w:r w:rsidRPr="0017652F">
        <w:rPr>
          <w:rFonts w:ascii="Times New Roman" w:eastAsia="SimSun" w:hAnsi="Times New Roman" w:cs="Times New Roman"/>
          <w:b/>
          <w:bCs/>
          <w:spacing w:val="-2"/>
          <w:lang w:val="sr-Cyrl-RS" w:eastAsia="zh-CN"/>
        </w:rPr>
        <w:t>Б</w:t>
      </w:r>
      <w:r w:rsidRPr="0017652F">
        <w:rPr>
          <w:rFonts w:ascii="Times New Roman" w:eastAsia="SimSun" w:hAnsi="Times New Roman" w:cs="Times New Roman"/>
          <w:b/>
          <w:bCs/>
          <w:lang w:val="sr-Cyrl-RS" w:eastAsia="zh-CN"/>
        </w:rPr>
        <w:t xml:space="preserve">РО </w:t>
      </w:r>
      <w:r w:rsidRPr="0017652F">
        <w:rPr>
          <w:rFonts w:ascii="Times New Roman" w:eastAsia="SimSun" w:hAnsi="Times New Roman" w:cs="Times New Roman"/>
          <w:b/>
          <w:bCs/>
          <w:spacing w:val="-1"/>
          <w:lang w:val="sr-Cyrl-RS" w:eastAsia="zh-CN"/>
        </w:rPr>
        <w:t>И</w:t>
      </w:r>
      <w:r w:rsidRPr="0017652F">
        <w:rPr>
          <w:rFonts w:ascii="Times New Roman" w:eastAsia="SimSun" w:hAnsi="Times New Roman" w:cs="Times New Roman"/>
          <w:b/>
          <w:bCs/>
          <w:spacing w:val="-2"/>
          <w:lang w:val="sr-Cyrl-RS" w:eastAsia="zh-CN"/>
        </w:rPr>
        <w:t>З</w:t>
      </w:r>
      <w:r w:rsidRPr="0017652F">
        <w:rPr>
          <w:rFonts w:ascii="Times New Roman" w:eastAsia="SimSun" w:hAnsi="Times New Roman" w:cs="Times New Roman"/>
          <w:b/>
          <w:bCs/>
          <w:spacing w:val="-1"/>
          <w:lang w:val="sr-Cyrl-RS" w:eastAsia="zh-CN"/>
        </w:rPr>
        <w:t>В</w:t>
      </w:r>
      <w:r w:rsidRPr="0017652F">
        <w:rPr>
          <w:rFonts w:ascii="Times New Roman" w:eastAsia="SimSun" w:hAnsi="Times New Roman" w:cs="Times New Roman"/>
          <w:b/>
          <w:bCs/>
          <w:spacing w:val="1"/>
          <w:lang w:val="sr-Cyrl-RS" w:eastAsia="zh-CN"/>
        </w:rPr>
        <w:t>Р</w:t>
      </w:r>
      <w:r w:rsidRPr="0017652F">
        <w:rPr>
          <w:rFonts w:ascii="Times New Roman" w:eastAsia="SimSun" w:hAnsi="Times New Roman" w:cs="Times New Roman"/>
          <w:b/>
          <w:bCs/>
          <w:spacing w:val="-5"/>
          <w:lang w:val="sr-Cyrl-RS" w:eastAsia="zh-CN"/>
        </w:rPr>
        <w:t>Ш</w:t>
      </w:r>
      <w:r w:rsidRPr="0017652F">
        <w:rPr>
          <w:rFonts w:ascii="Times New Roman" w:eastAsia="SimSun" w:hAnsi="Times New Roman" w:cs="Times New Roman"/>
          <w:b/>
          <w:bCs/>
          <w:spacing w:val="-1"/>
          <w:lang w:val="sr-Cyrl-RS" w:eastAsia="zh-CN"/>
        </w:rPr>
        <w:t>Е</w:t>
      </w:r>
      <w:r w:rsidRPr="0017652F">
        <w:rPr>
          <w:rFonts w:ascii="Times New Roman" w:eastAsia="SimSun" w:hAnsi="Times New Roman" w:cs="Times New Roman"/>
          <w:b/>
          <w:bCs/>
          <w:lang w:val="sr-Cyrl-RS" w:eastAsia="zh-CN"/>
        </w:rPr>
        <w:t>ЊЕ</w:t>
      </w:r>
      <w:r w:rsidRPr="0017652F">
        <w:rPr>
          <w:rFonts w:ascii="Times New Roman" w:eastAsia="SimSun" w:hAnsi="Times New Roman" w:cs="Times New Roman"/>
          <w:b/>
          <w:bCs/>
          <w:spacing w:val="54"/>
          <w:lang w:val="sr-Cyrl-RS" w:eastAsia="zh-CN"/>
        </w:rPr>
        <w:t xml:space="preserve"> </w:t>
      </w:r>
      <w:r w:rsidRPr="0017652F">
        <w:rPr>
          <w:rFonts w:ascii="Times New Roman" w:eastAsia="SimSun" w:hAnsi="Times New Roman" w:cs="Times New Roman"/>
          <w:b/>
          <w:bCs/>
          <w:lang w:val="sr-Cyrl-RS" w:eastAsia="zh-CN"/>
        </w:rPr>
        <w:t>ПО</w:t>
      </w:r>
      <w:r w:rsidRPr="0017652F">
        <w:rPr>
          <w:rFonts w:ascii="Times New Roman" w:eastAsia="SimSun" w:hAnsi="Times New Roman" w:cs="Times New Roman"/>
          <w:b/>
          <w:bCs/>
          <w:spacing w:val="-2"/>
          <w:lang w:val="sr-Cyrl-RS" w:eastAsia="zh-CN"/>
        </w:rPr>
        <w:t>СЛ</w:t>
      </w:r>
      <w:r w:rsidRPr="0017652F">
        <w:rPr>
          <w:rFonts w:ascii="Times New Roman" w:eastAsia="SimSun" w:hAnsi="Times New Roman" w:cs="Times New Roman"/>
          <w:b/>
          <w:bCs/>
          <w:lang w:val="sr-Cyrl-RS" w:eastAsia="zh-CN"/>
        </w:rPr>
        <w:t>А ЗА</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spacing w:val="-2"/>
          <w:lang w:val="sr-Cyrl-RS" w:eastAsia="zh-CN"/>
        </w:rPr>
        <w:t>КО</w:t>
      </w:r>
      <w:r w:rsidRPr="0017652F">
        <w:rPr>
          <w:rFonts w:ascii="Times New Roman" w:eastAsia="SimSun" w:hAnsi="Times New Roman" w:cs="Times New Roman"/>
          <w:b/>
          <w:bCs/>
          <w:spacing w:val="1"/>
          <w:lang w:val="sr-Cyrl-RS" w:eastAsia="zh-CN"/>
        </w:rPr>
        <w:t>Р</w:t>
      </w:r>
      <w:r w:rsidRPr="0017652F">
        <w:rPr>
          <w:rFonts w:ascii="Times New Roman" w:eastAsia="SimSun" w:hAnsi="Times New Roman" w:cs="Times New Roman"/>
          <w:b/>
          <w:bCs/>
          <w:lang w:val="sr-Cyrl-RS" w:eastAsia="zh-CN"/>
        </w:rPr>
        <w:t>И</w:t>
      </w:r>
      <w:r w:rsidRPr="0017652F">
        <w:rPr>
          <w:rFonts w:ascii="Times New Roman" w:eastAsia="SimSun" w:hAnsi="Times New Roman" w:cs="Times New Roman"/>
          <w:b/>
          <w:bCs/>
          <w:spacing w:val="-4"/>
          <w:lang w:val="sr-Cyrl-RS" w:eastAsia="zh-CN"/>
        </w:rPr>
        <w:t>С</w:t>
      </w:r>
      <w:r w:rsidRPr="0017652F">
        <w:rPr>
          <w:rFonts w:ascii="Times New Roman" w:eastAsia="SimSun" w:hAnsi="Times New Roman" w:cs="Times New Roman"/>
          <w:b/>
          <w:bCs/>
          <w:lang w:val="sr-Cyrl-RS" w:eastAsia="zh-CN"/>
        </w:rPr>
        <w:t>Н</w:t>
      </w:r>
      <w:r w:rsidRPr="0017652F">
        <w:rPr>
          <w:rFonts w:ascii="Times New Roman" w:eastAsia="SimSun" w:hAnsi="Times New Roman" w:cs="Times New Roman"/>
          <w:b/>
          <w:bCs/>
          <w:spacing w:val="-2"/>
          <w:lang w:val="sr-Cyrl-RS" w:eastAsia="zh-CN"/>
        </w:rPr>
        <w:t>И</w:t>
      </w:r>
      <w:r w:rsidRPr="0017652F">
        <w:rPr>
          <w:rFonts w:ascii="Times New Roman" w:eastAsia="SimSun" w:hAnsi="Times New Roman" w:cs="Times New Roman"/>
          <w:b/>
          <w:bCs/>
          <w:lang w:val="sr-Cyrl-RS" w:eastAsia="zh-CN"/>
        </w:rPr>
        <w:t xml:space="preserve">КА </w:t>
      </w:r>
      <w:r w:rsidRPr="0017652F">
        <w:rPr>
          <w:rFonts w:ascii="Times New Roman" w:eastAsia="SimSun" w:hAnsi="Times New Roman" w:cs="Times New Roman"/>
          <w:b/>
          <w:bCs/>
          <w:spacing w:val="-2"/>
          <w:lang w:val="sr-Cyrl-RS" w:eastAsia="zh-CN"/>
        </w:rPr>
        <w:t>Б</w:t>
      </w:r>
      <w:r w:rsidRPr="0017652F">
        <w:rPr>
          <w:rFonts w:ascii="Times New Roman" w:eastAsia="SimSun" w:hAnsi="Times New Roman" w:cs="Times New Roman"/>
          <w:b/>
          <w:bCs/>
          <w:lang w:val="sr-Cyrl-RS" w:eastAsia="zh-CN"/>
        </w:rPr>
        <w:t>Л</w:t>
      </w:r>
      <w:r w:rsidRPr="0017652F">
        <w:rPr>
          <w:rFonts w:ascii="Times New Roman" w:eastAsia="SimSun" w:hAnsi="Times New Roman" w:cs="Times New Roman"/>
          <w:b/>
          <w:bCs/>
          <w:spacing w:val="-2"/>
          <w:lang w:val="sr-Cyrl-RS" w:eastAsia="zh-CN"/>
        </w:rPr>
        <w:t>А</w:t>
      </w:r>
      <w:r w:rsidRPr="0017652F">
        <w:rPr>
          <w:rFonts w:ascii="Times New Roman" w:eastAsia="SimSun" w:hAnsi="Times New Roman" w:cs="Times New Roman"/>
          <w:b/>
          <w:bCs/>
          <w:lang w:val="sr-Cyrl-RS" w:eastAsia="zh-CN"/>
        </w:rPr>
        <w:t>Н</w:t>
      </w:r>
      <w:r w:rsidRPr="0017652F">
        <w:rPr>
          <w:rFonts w:ascii="Times New Roman" w:eastAsia="SimSun" w:hAnsi="Times New Roman" w:cs="Times New Roman"/>
          <w:b/>
          <w:bCs/>
          <w:spacing w:val="-2"/>
          <w:lang w:val="sr-Cyrl-RS" w:eastAsia="zh-CN"/>
        </w:rPr>
        <w:t>К</w:t>
      </w:r>
      <w:r w:rsidRPr="0017652F">
        <w:rPr>
          <w:rFonts w:ascii="Times New Roman" w:eastAsia="SimSun" w:hAnsi="Times New Roman" w:cs="Times New Roman"/>
          <w:b/>
          <w:bCs/>
          <w:lang w:val="sr-Cyrl-RS" w:eastAsia="zh-CN"/>
        </w:rPr>
        <w:t xml:space="preserve">О, </w:t>
      </w:r>
      <w:r w:rsidRPr="0017652F">
        <w:rPr>
          <w:rFonts w:ascii="Times New Roman" w:eastAsia="SimSun" w:hAnsi="Times New Roman" w:cs="Times New Roman"/>
          <w:b/>
          <w:bCs/>
          <w:spacing w:val="-2"/>
          <w:lang w:val="sr-Cyrl-RS" w:eastAsia="zh-CN"/>
        </w:rPr>
        <w:t>СОЛ</w:t>
      </w:r>
      <w:r w:rsidRPr="0017652F">
        <w:rPr>
          <w:rFonts w:ascii="Times New Roman" w:eastAsia="SimSun" w:hAnsi="Times New Roman" w:cs="Times New Roman"/>
          <w:b/>
          <w:bCs/>
          <w:lang w:val="sr-Cyrl-RS" w:eastAsia="zh-CN"/>
        </w:rPr>
        <w:t>О</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lang w:val="sr-Cyrl-RS" w:eastAsia="zh-CN"/>
        </w:rPr>
        <w:t>М</w:t>
      </w:r>
      <w:r w:rsidRPr="0017652F">
        <w:rPr>
          <w:rFonts w:ascii="Times New Roman" w:eastAsia="SimSun" w:hAnsi="Times New Roman" w:cs="Times New Roman"/>
          <w:b/>
          <w:bCs/>
          <w:spacing w:val="-3"/>
          <w:lang w:val="sr-Cyrl-RS" w:eastAsia="zh-CN"/>
        </w:rPr>
        <w:t>Е</w:t>
      </w:r>
      <w:r w:rsidRPr="0017652F">
        <w:rPr>
          <w:rFonts w:ascii="Times New Roman" w:eastAsia="SimSun" w:hAnsi="Times New Roman" w:cs="Times New Roman"/>
          <w:b/>
          <w:bCs/>
          <w:spacing w:val="-2"/>
          <w:lang w:val="sr-Cyrl-RS" w:eastAsia="zh-CN"/>
        </w:rPr>
        <w:t>Н</w:t>
      </w:r>
      <w:r w:rsidRPr="0017652F">
        <w:rPr>
          <w:rFonts w:ascii="Times New Roman" w:eastAsia="SimSun" w:hAnsi="Times New Roman" w:cs="Times New Roman"/>
          <w:b/>
          <w:bCs/>
          <w:lang w:val="sr-Cyrl-RS" w:eastAsia="zh-CN"/>
        </w:rPr>
        <w:t>ИЦЕ</w:t>
      </w:r>
      <w:r w:rsidRPr="0017652F">
        <w:rPr>
          <w:rFonts w:ascii="Times New Roman" w:eastAsia="SimSun" w:hAnsi="Times New Roman" w:cs="Times New Roman"/>
          <w:lang w:val="sr-Cyrl-RS" w:eastAsia="zh-CN"/>
        </w:rPr>
        <w:t xml:space="preserve"> </w:t>
      </w:r>
      <w:r w:rsidRPr="0017652F">
        <w:rPr>
          <w:rFonts w:ascii="Times New Roman" w:eastAsia="SimSun" w:hAnsi="Times New Roman" w:cs="Times New Roman"/>
          <w:b/>
          <w:bCs/>
          <w:spacing w:val="-2"/>
          <w:lang w:val="sr-Cyrl-RS" w:eastAsia="zh-CN"/>
        </w:rPr>
        <w:t>С</w:t>
      </w:r>
      <w:r w:rsidRPr="0017652F">
        <w:rPr>
          <w:rFonts w:ascii="Times New Roman" w:eastAsia="SimSun" w:hAnsi="Times New Roman" w:cs="Times New Roman"/>
          <w:b/>
          <w:bCs/>
          <w:spacing w:val="-1"/>
          <w:lang w:val="sr-Cyrl-RS" w:eastAsia="zh-CN"/>
        </w:rPr>
        <w:t>Е</w:t>
      </w:r>
      <w:r w:rsidRPr="0017652F">
        <w:rPr>
          <w:rFonts w:ascii="Times New Roman" w:eastAsia="SimSun" w:hAnsi="Times New Roman" w:cs="Times New Roman"/>
          <w:b/>
          <w:bCs/>
          <w:spacing w:val="1"/>
          <w:lang w:val="sr-Cyrl-RS" w:eastAsia="zh-CN"/>
        </w:rPr>
        <w:t>Р</w:t>
      </w:r>
      <w:r w:rsidRPr="0017652F">
        <w:rPr>
          <w:rFonts w:ascii="Times New Roman" w:eastAsia="SimSun" w:hAnsi="Times New Roman" w:cs="Times New Roman"/>
          <w:b/>
          <w:bCs/>
          <w:spacing w:val="-2"/>
          <w:lang w:val="sr-Cyrl-RS" w:eastAsia="zh-CN"/>
        </w:rPr>
        <w:t>И</w:t>
      </w:r>
      <w:r w:rsidRPr="0017652F">
        <w:rPr>
          <w:rFonts w:ascii="Times New Roman" w:eastAsia="SimSun" w:hAnsi="Times New Roman" w:cs="Times New Roman"/>
          <w:b/>
          <w:bCs/>
          <w:lang w:val="sr-Cyrl-RS" w:eastAsia="zh-CN"/>
        </w:rPr>
        <w:t>Ј</w:t>
      </w:r>
      <w:r w:rsidRPr="0017652F">
        <w:rPr>
          <w:rFonts w:ascii="Times New Roman" w:eastAsia="SimSun" w:hAnsi="Times New Roman" w:cs="Times New Roman"/>
          <w:b/>
          <w:bCs/>
          <w:spacing w:val="-2"/>
          <w:lang w:val="sr-Cyrl-RS" w:eastAsia="zh-CN"/>
        </w:rPr>
        <w:t>СК</w:t>
      </w:r>
      <w:r w:rsidRPr="0017652F">
        <w:rPr>
          <w:rFonts w:ascii="Times New Roman" w:eastAsia="SimSun" w:hAnsi="Times New Roman" w:cs="Times New Roman"/>
          <w:b/>
          <w:bCs/>
          <w:lang w:val="sr-Cyrl-RS" w:eastAsia="zh-CN"/>
        </w:rPr>
        <w:t>ОГ</w:t>
      </w:r>
      <w:r w:rsidRPr="0017652F">
        <w:rPr>
          <w:rFonts w:ascii="Times New Roman" w:eastAsia="SimSun" w:hAnsi="Times New Roman" w:cs="Times New Roman"/>
          <w:b/>
          <w:bCs/>
          <w:spacing w:val="1"/>
          <w:lang w:val="sr-Cyrl-RS" w:eastAsia="zh-CN"/>
        </w:rPr>
        <w:t xml:space="preserve"> </w:t>
      </w:r>
      <w:r w:rsidRPr="0017652F">
        <w:rPr>
          <w:rFonts w:ascii="Times New Roman" w:eastAsia="SimSun" w:hAnsi="Times New Roman" w:cs="Times New Roman"/>
          <w:b/>
          <w:bCs/>
          <w:spacing w:val="-5"/>
          <w:lang w:val="sr-Cyrl-RS" w:eastAsia="zh-CN"/>
        </w:rPr>
        <w:t>Б</w:t>
      </w:r>
      <w:r w:rsidRPr="0017652F">
        <w:rPr>
          <w:rFonts w:ascii="Times New Roman" w:eastAsia="SimSun" w:hAnsi="Times New Roman" w:cs="Times New Roman"/>
          <w:b/>
          <w:bCs/>
          <w:spacing w:val="1"/>
          <w:lang w:val="sr-Cyrl-RS" w:eastAsia="zh-CN"/>
        </w:rPr>
        <w:t>Р</w:t>
      </w:r>
      <w:r w:rsidRPr="0017652F">
        <w:rPr>
          <w:rFonts w:ascii="Times New Roman" w:eastAsia="SimSun" w:hAnsi="Times New Roman" w:cs="Times New Roman"/>
          <w:b/>
          <w:bCs/>
          <w:spacing w:val="-2"/>
          <w:lang w:val="sr-Cyrl-RS" w:eastAsia="zh-CN"/>
        </w:rPr>
        <w:t>О</w:t>
      </w:r>
      <w:r w:rsidRPr="0017652F">
        <w:rPr>
          <w:rFonts w:ascii="Times New Roman" w:eastAsia="SimSun" w:hAnsi="Times New Roman" w:cs="Times New Roman"/>
          <w:b/>
          <w:bCs/>
          <w:lang w:val="sr-Cyrl-RS" w:eastAsia="zh-CN"/>
        </w:rPr>
        <w:t>Ј</w:t>
      </w:r>
      <w:r w:rsidRPr="0017652F">
        <w:rPr>
          <w:rFonts w:ascii="Times New Roman" w:eastAsia="SimSun" w:hAnsi="Times New Roman" w:cs="Times New Roman"/>
          <w:b/>
          <w:bCs/>
          <w:spacing w:val="-2"/>
          <w:lang w:val="sr-Cyrl-RS" w:eastAsia="zh-CN"/>
        </w:rPr>
        <w:t>А</w:t>
      </w:r>
      <w:r w:rsidRPr="0017652F">
        <w:rPr>
          <w:rFonts w:ascii="Times New Roman" w:eastAsia="SimSun" w:hAnsi="Times New Roman" w:cs="Times New Roman"/>
          <w:b/>
          <w:bCs/>
          <w:lang w:val="sr-Cyrl-RS" w:eastAsia="zh-CN"/>
        </w:rPr>
        <w:t>:</w:t>
      </w:r>
    </w:p>
    <w:p w:rsidR="00B71A56" w:rsidRPr="0017652F" w:rsidRDefault="00B71A56" w:rsidP="00B71A56">
      <w:pPr>
        <w:widowControl w:val="0"/>
        <w:kinsoku w:val="0"/>
        <w:overflowPunct w:val="0"/>
        <w:autoSpaceDE w:val="0"/>
        <w:autoSpaceDN w:val="0"/>
        <w:adjustRightInd w:val="0"/>
        <w:spacing w:before="9" w:after="0" w:line="252" w:lineRule="exact"/>
        <w:ind w:right="511"/>
        <w:jc w:val="center"/>
        <w:rPr>
          <w:rFonts w:ascii="Times New Roman" w:eastAsia="SimSun" w:hAnsi="Times New Roman" w:cs="Times New Roman"/>
          <w:lang w:val="sr-Cyrl-RS" w:eastAsia="zh-CN"/>
        </w:rPr>
      </w:pPr>
    </w:p>
    <w:tbl>
      <w:tblPr>
        <w:tblW w:w="0" w:type="auto"/>
        <w:tblInd w:w="224" w:type="dxa"/>
        <w:tblLayout w:type="fixed"/>
        <w:tblCellMar>
          <w:left w:w="0" w:type="dxa"/>
          <w:right w:w="0" w:type="dxa"/>
        </w:tblCellMar>
        <w:tblLook w:val="0000" w:firstRow="0" w:lastRow="0" w:firstColumn="0" w:lastColumn="0" w:noHBand="0" w:noVBand="0"/>
      </w:tblPr>
      <w:tblGrid>
        <w:gridCol w:w="3393"/>
        <w:gridCol w:w="6464"/>
      </w:tblGrid>
      <w:tr w:rsidR="00B71A56" w:rsidRPr="0017652F" w:rsidTr="00CE094D">
        <w:trPr>
          <w:trHeight w:hRule="exact" w:val="527"/>
        </w:trPr>
        <w:tc>
          <w:tcPr>
            <w:tcW w:w="3393" w:type="dxa"/>
            <w:tcBorders>
              <w:top w:val="single" w:sz="13"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after="0" w:line="243"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2"/>
                <w:lang w:val="sr-Cyrl-RS" w:eastAsia="zh-CN"/>
              </w:rPr>
              <w:t>НИ</w:t>
            </w:r>
            <w:r w:rsidRPr="0017652F">
              <w:rPr>
                <w:rFonts w:ascii="Times New Roman" w:eastAsia="SimSun" w:hAnsi="Times New Roman" w:cs="Times New Roman"/>
                <w:lang w:val="sr-Cyrl-RS" w:eastAsia="zh-CN"/>
              </w:rPr>
              <w:t>ЧНИ</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ДУ</w:t>
            </w:r>
            <w:r w:rsidRPr="0017652F">
              <w:rPr>
                <w:rFonts w:ascii="Times New Roman" w:eastAsia="SimSun" w:hAnsi="Times New Roman" w:cs="Times New Roman"/>
                <w:spacing w:val="-1"/>
                <w:lang w:val="sr-Cyrl-RS" w:eastAsia="zh-CN"/>
              </w:rPr>
              <w:t>Ж</w:t>
            </w:r>
            <w:r w:rsidRPr="0017652F">
              <w:rPr>
                <w:rFonts w:ascii="Times New Roman" w:eastAsia="SimSun" w:hAnsi="Times New Roman" w:cs="Times New Roman"/>
                <w:spacing w:val="-2"/>
                <w:lang w:val="sr-Cyrl-RS" w:eastAsia="zh-CN"/>
              </w:rPr>
              <w:t>НИ</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lang w:val="sr-Cyrl-RS" w:eastAsia="zh-CN"/>
              </w:rPr>
              <w:t>–</w:t>
            </w:r>
          </w:p>
          <w:p w:rsidR="00B71A56" w:rsidRPr="0017652F" w:rsidRDefault="00B71A56" w:rsidP="00CE094D">
            <w:pPr>
              <w:widowControl w:val="0"/>
              <w:kinsoku w:val="0"/>
              <w:overflowPunct w:val="0"/>
              <w:autoSpaceDE w:val="0"/>
              <w:autoSpaceDN w:val="0"/>
              <w:adjustRightInd w:val="0"/>
              <w:spacing w:before="1"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lang w:val="sr-Cyrl-RS" w:eastAsia="zh-CN"/>
              </w:rPr>
              <w:t>П</w:t>
            </w:r>
            <w:r w:rsidRPr="0017652F">
              <w:rPr>
                <w:rFonts w:ascii="Times New Roman" w:eastAsia="SimSun" w:hAnsi="Times New Roman" w:cs="Times New Roman"/>
                <w:lang w:val="sr-Cyrl-RS" w:eastAsia="zh-CN"/>
              </w:rPr>
              <w:t>Р</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spacing w:val="-1"/>
                <w:lang w:val="sr-Cyrl-RS" w:eastAsia="zh-CN"/>
              </w:rPr>
              <w:t>В</w:t>
            </w:r>
            <w:r w:rsidRPr="0017652F">
              <w:rPr>
                <w:rFonts w:ascii="Times New Roman" w:eastAsia="SimSun" w:hAnsi="Times New Roman" w:cs="Times New Roman"/>
                <w:spacing w:val="-2"/>
                <w:lang w:val="sr-Cyrl-RS" w:eastAsia="zh-CN"/>
              </w:rPr>
              <w:t>Н</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1"/>
                <w:lang w:val="sr-Cyrl-RS" w:eastAsia="zh-CN"/>
              </w:rPr>
              <w:t xml:space="preserve"> Л</w:t>
            </w:r>
            <w:r w:rsidRPr="0017652F">
              <w:rPr>
                <w:rFonts w:ascii="Times New Roman" w:eastAsia="SimSun" w:hAnsi="Times New Roman" w:cs="Times New Roman"/>
                <w:spacing w:val="-2"/>
                <w:lang w:val="sr-Cyrl-RS" w:eastAsia="zh-CN"/>
              </w:rPr>
              <w:t>ИЦ</w:t>
            </w:r>
            <w:r w:rsidRPr="0017652F">
              <w:rPr>
                <w:rFonts w:ascii="Times New Roman" w:eastAsia="SimSun" w:hAnsi="Times New Roman" w:cs="Times New Roman"/>
                <w:lang w:val="sr-Cyrl-RS" w:eastAsia="zh-CN"/>
              </w:rPr>
              <w:t>Е:</w:t>
            </w:r>
          </w:p>
        </w:tc>
        <w:tc>
          <w:tcPr>
            <w:tcW w:w="6464" w:type="dxa"/>
            <w:tcBorders>
              <w:top w:val="single" w:sz="13" w:space="0" w:color="000000"/>
              <w:left w:val="single" w:sz="12" w:space="0" w:color="000000"/>
              <w:bottom w:val="single" w:sz="6" w:space="0" w:color="000000"/>
              <w:right w:val="single" w:sz="12"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631"/>
        </w:trPr>
        <w:tc>
          <w:tcPr>
            <w:tcW w:w="3393"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5" w:after="0" w:line="170" w:lineRule="exact"/>
              <w:rPr>
                <w:rFonts w:ascii="Times New Roman" w:eastAsia="SimSun" w:hAnsi="Times New Roman" w:cs="Times New Roman"/>
                <w:sz w:val="17"/>
                <w:szCs w:val="17"/>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lang w:val="sr-Cyrl-RS" w:eastAsia="zh-CN"/>
              </w:rPr>
              <w:t>С</w:t>
            </w:r>
            <w:r w:rsidRPr="0017652F">
              <w:rPr>
                <w:rFonts w:ascii="Times New Roman" w:eastAsia="SimSun" w:hAnsi="Times New Roman" w:cs="Times New Roman"/>
                <w:lang w:val="sr-Cyrl-RS" w:eastAsia="zh-CN"/>
              </w:rPr>
              <w:t>едиште и</w:t>
            </w:r>
            <w:r w:rsidRPr="0017652F">
              <w:rPr>
                <w:rFonts w:ascii="Times New Roman" w:eastAsia="SimSun" w:hAnsi="Times New Roman" w:cs="Times New Roman"/>
                <w:spacing w:val="-4"/>
                <w:lang w:val="sr-Cyrl-RS" w:eastAsia="zh-CN"/>
              </w:rPr>
              <w:t xml:space="preserve"> </w:t>
            </w:r>
            <w:r w:rsidRPr="0017652F">
              <w:rPr>
                <w:rFonts w:ascii="Times New Roman" w:eastAsia="SimSun" w:hAnsi="Times New Roman" w:cs="Times New Roman"/>
                <w:lang w:val="sr-Cyrl-RS" w:eastAsia="zh-CN"/>
              </w:rPr>
              <w:t>адр</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w:t>
            </w:r>
          </w:p>
        </w:tc>
        <w:tc>
          <w:tcPr>
            <w:tcW w:w="6464"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42"/>
        </w:trPr>
        <w:tc>
          <w:tcPr>
            <w:tcW w:w="3393"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2" w:after="0" w:line="130" w:lineRule="exact"/>
              <w:rPr>
                <w:rFonts w:ascii="Times New Roman" w:eastAsia="SimSun" w:hAnsi="Times New Roman" w:cs="Times New Roman"/>
                <w:sz w:val="13"/>
                <w:szCs w:val="13"/>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lang w:val="sr-Cyrl-RS" w:eastAsia="zh-CN"/>
              </w:rPr>
              <w:t>Мат</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ни</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ј:</w:t>
            </w:r>
          </w:p>
        </w:tc>
        <w:tc>
          <w:tcPr>
            <w:tcW w:w="6464"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r w:rsidR="00B71A56" w:rsidRPr="0017652F" w:rsidTr="00CE094D">
        <w:trPr>
          <w:trHeight w:hRule="exact" w:val="542"/>
        </w:trPr>
        <w:tc>
          <w:tcPr>
            <w:tcW w:w="3393" w:type="dxa"/>
            <w:tcBorders>
              <w:top w:val="single" w:sz="6" w:space="0" w:color="000000"/>
              <w:left w:val="single" w:sz="12" w:space="0" w:color="000000"/>
              <w:bottom w:val="single" w:sz="12"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7"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2"/>
                <w:lang w:val="sr-Cyrl-RS" w:eastAsia="zh-CN"/>
              </w:rPr>
              <w:t>П</w:t>
            </w:r>
            <w:r w:rsidRPr="0017652F">
              <w:rPr>
                <w:rFonts w:ascii="Times New Roman" w:eastAsia="SimSun" w:hAnsi="Times New Roman" w:cs="Times New Roman"/>
                <w:lang w:val="sr-Cyrl-RS" w:eastAsia="zh-CN"/>
              </w:rPr>
              <w:t>орески</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ј:</w:t>
            </w:r>
          </w:p>
        </w:tc>
        <w:tc>
          <w:tcPr>
            <w:tcW w:w="6464" w:type="dxa"/>
            <w:tcBorders>
              <w:top w:val="single" w:sz="6" w:space="0" w:color="000000"/>
              <w:left w:val="single" w:sz="12" w:space="0" w:color="000000"/>
              <w:bottom w:val="single" w:sz="12" w:space="0" w:color="000000"/>
              <w:right w:val="single" w:sz="12" w:space="0" w:color="000000"/>
            </w:tcBorders>
          </w:tcPr>
          <w:p w:rsidR="00B71A56" w:rsidRPr="0017652F" w:rsidRDefault="00B71A56" w:rsidP="00CE094D">
            <w:pPr>
              <w:widowControl w:val="0"/>
              <w:autoSpaceDE w:val="0"/>
              <w:autoSpaceDN w:val="0"/>
              <w:adjustRightInd w:val="0"/>
              <w:spacing w:after="0" w:line="240" w:lineRule="auto"/>
              <w:rPr>
                <w:rFonts w:ascii="Times New Roman" w:eastAsia="SimSun" w:hAnsi="Times New Roman" w:cs="Times New Roman"/>
                <w:sz w:val="24"/>
                <w:szCs w:val="24"/>
                <w:lang w:val="sr-Cyrl-RS" w:eastAsia="zh-CN"/>
              </w:rPr>
            </w:pPr>
          </w:p>
        </w:tc>
      </w:tr>
    </w:tbl>
    <w:p w:rsidR="00B71A56" w:rsidRPr="0017652F" w:rsidRDefault="00B71A56" w:rsidP="00B71A56">
      <w:pPr>
        <w:widowControl w:val="0"/>
        <w:kinsoku w:val="0"/>
        <w:overflowPunct w:val="0"/>
        <w:autoSpaceDE w:val="0"/>
        <w:autoSpaceDN w:val="0"/>
        <w:adjustRightInd w:val="0"/>
        <w:spacing w:before="13" w:after="0" w:line="240" w:lineRule="exact"/>
        <w:rPr>
          <w:rFonts w:ascii="Times New Roman" w:eastAsia="SimSun" w:hAnsi="Times New Roman" w:cs="Times New Roman"/>
          <w:sz w:val="24"/>
          <w:szCs w:val="24"/>
          <w:lang w:val="sr-Cyrl-RS" w:eastAsia="zh-CN"/>
        </w:rPr>
      </w:pPr>
    </w:p>
    <w:tbl>
      <w:tblPr>
        <w:tblW w:w="0" w:type="auto"/>
        <w:tblInd w:w="224" w:type="dxa"/>
        <w:tblLayout w:type="fixed"/>
        <w:tblCellMar>
          <w:left w:w="0" w:type="dxa"/>
          <w:right w:w="0" w:type="dxa"/>
        </w:tblCellMar>
        <w:tblLook w:val="0000" w:firstRow="0" w:lastRow="0" w:firstColumn="0" w:lastColumn="0" w:noHBand="0" w:noVBand="0"/>
      </w:tblPr>
      <w:tblGrid>
        <w:gridCol w:w="3383"/>
        <w:gridCol w:w="6474"/>
      </w:tblGrid>
      <w:tr w:rsidR="00B71A56" w:rsidRPr="0017652F" w:rsidTr="00CE094D">
        <w:trPr>
          <w:trHeight w:hRule="exact" w:val="617"/>
        </w:trPr>
        <w:tc>
          <w:tcPr>
            <w:tcW w:w="3383" w:type="dxa"/>
            <w:tcBorders>
              <w:top w:val="single" w:sz="13"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after="0" w:line="24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2"/>
                <w:lang w:val="sr-Cyrl-RS" w:eastAsia="zh-CN"/>
              </w:rPr>
              <w:t>НИ</w:t>
            </w:r>
            <w:r w:rsidRPr="0017652F">
              <w:rPr>
                <w:rFonts w:ascii="Times New Roman" w:eastAsia="SimSun" w:hAnsi="Times New Roman" w:cs="Times New Roman"/>
                <w:lang w:val="sr-Cyrl-RS" w:eastAsia="zh-CN"/>
              </w:rPr>
              <w:t>ЧНИ</w:t>
            </w:r>
            <w:r w:rsidRPr="0017652F">
              <w:rPr>
                <w:rFonts w:ascii="Times New Roman" w:eastAsia="SimSun" w:hAnsi="Times New Roman" w:cs="Times New Roman"/>
                <w:spacing w:val="-2"/>
                <w:lang w:val="sr-Cyrl-RS" w:eastAsia="zh-CN"/>
              </w:rPr>
              <w:t xml:space="preserve"> ПО</w:t>
            </w:r>
            <w:r w:rsidRPr="0017652F">
              <w:rPr>
                <w:rFonts w:ascii="Times New Roman" w:eastAsia="SimSun" w:hAnsi="Times New Roman" w:cs="Times New Roman"/>
                <w:spacing w:val="-1"/>
                <w:lang w:val="sr-Cyrl-RS" w:eastAsia="zh-CN"/>
              </w:rPr>
              <w:t>В</w:t>
            </w:r>
            <w:r w:rsidRPr="0017652F">
              <w:rPr>
                <w:rFonts w:ascii="Times New Roman" w:eastAsia="SimSun" w:hAnsi="Times New Roman" w:cs="Times New Roman"/>
                <w:lang w:val="sr-Cyrl-RS" w:eastAsia="zh-CN"/>
              </w:rPr>
              <w:t>Е</w:t>
            </w:r>
            <w:r w:rsidRPr="0017652F">
              <w:rPr>
                <w:rFonts w:ascii="Times New Roman" w:eastAsia="SimSun" w:hAnsi="Times New Roman" w:cs="Times New Roman"/>
                <w:spacing w:val="-1"/>
                <w:lang w:val="sr-Cyrl-RS" w:eastAsia="zh-CN"/>
              </w:rPr>
              <w:t>Р</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Л</w:t>
            </w:r>
            <w:r w:rsidRPr="0017652F">
              <w:rPr>
                <w:rFonts w:ascii="Times New Roman" w:eastAsia="SimSun" w:hAnsi="Times New Roman" w:cs="Times New Roman"/>
                <w:spacing w:val="1"/>
                <w:lang w:val="sr-Cyrl-RS" w:eastAsia="zh-CN"/>
              </w:rPr>
              <w:t>А</w:t>
            </w:r>
            <w:r w:rsidRPr="0017652F">
              <w:rPr>
                <w:rFonts w:ascii="Times New Roman" w:eastAsia="SimSun" w:hAnsi="Times New Roman" w:cs="Times New Roman"/>
                <w:lang w:val="sr-Cyrl-RS" w:eastAsia="zh-CN"/>
              </w:rPr>
              <w:t>Ц</w:t>
            </w:r>
          </w:p>
        </w:tc>
        <w:tc>
          <w:tcPr>
            <w:tcW w:w="6474" w:type="dxa"/>
            <w:tcBorders>
              <w:top w:val="single" w:sz="13"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after="0" w:line="246" w:lineRule="exact"/>
              <w:rPr>
                <w:rFonts w:ascii="Times New Roman" w:eastAsia="SimSun" w:hAnsi="Times New Roman" w:cs="Times New Roman"/>
                <w:sz w:val="24"/>
                <w:szCs w:val="24"/>
                <w:lang w:val="sr-Cyrl-RS" w:eastAsia="zh-CN"/>
              </w:rPr>
            </w:pPr>
            <w:r w:rsidRPr="0017652F">
              <w:rPr>
                <w:rFonts w:ascii="Times New Roman" w:eastAsia="SimSun" w:hAnsi="Times New Roman" w:cs="Times New Roman"/>
                <w:lang w:val="sr-Cyrl-RS" w:eastAsia="zh-CN"/>
              </w:rPr>
              <w:t>Канцеларија за ревизију система управљања средствима Европске уније</w:t>
            </w:r>
          </w:p>
        </w:tc>
      </w:tr>
      <w:tr w:rsidR="00B71A56" w:rsidRPr="0017652F" w:rsidTr="00CE094D">
        <w:trPr>
          <w:trHeight w:hRule="exact" w:val="605"/>
        </w:trPr>
        <w:tc>
          <w:tcPr>
            <w:tcW w:w="3383"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1" w:after="0" w:line="160" w:lineRule="exact"/>
              <w:rPr>
                <w:rFonts w:ascii="Times New Roman" w:eastAsia="SimSun" w:hAnsi="Times New Roman" w:cs="Times New Roman"/>
                <w:sz w:val="16"/>
                <w:szCs w:val="16"/>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lang w:val="sr-Cyrl-RS" w:eastAsia="zh-CN"/>
              </w:rPr>
              <w:t>С</w:t>
            </w:r>
            <w:r w:rsidRPr="0017652F">
              <w:rPr>
                <w:rFonts w:ascii="Times New Roman" w:eastAsia="SimSun" w:hAnsi="Times New Roman" w:cs="Times New Roman"/>
                <w:lang w:val="sr-Cyrl-RS" w:eastAsia="zh-CN"/>
              </w:rPr>
              <w:t>едиште и</w:t>
            </w:r>
            <w:r w:rsidRPr="0017652F">
              <w:rPr>
                <w:rFonts w:ascii="Times New Roman" w:eastAsia="SimSun" w:hAnsi="Times New Roman" w:cs="Times New Roman"/>
                <w:spacing w:val="-4"/>
                <w:lang w:val="sr-Cyrl-RS" w:eastAsia="zh-CN"/>
              </w:rPr>
              <w:t xml:space="preserve"> </w:t>
            </w:r>
            <w:r w:rsidRPr="0017652F">
              <w:rPr>
                <w:rFonts w:ascii="Times New Roman" w:eastAsia="SimSun" w:hAnsi="Times New Roman" w:cs="Times New Roman"/>
                <w:lang w:val="sr-Cyrl-RS" w:eastAsia="zh-CN"/>
              </w:rPr>
              <w:t>адр</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w:t>
            </w:r>
          </w:p>
        </w:tc>
        <w:tc>
          <w:tcPr>
            <w:tcW w:w="6474"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9" w:after="0" w:line="140" w:lineRule="exact"/>
              <w:rPr>
                <w:rFonts w:ascii="Times New Roman" w:eastAsia="SimSun" w:hAnsi="Times New Roman" w:cs="Times New Roman"/>
                <w:sz w:val="14"/>
                <w:szCs w:val="14"/>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z w:val="24"/>
                <w:szCs w:val="24"/>
                <w:lang w:val="sr-Cyrl-RS" w:eastAsia="zh-CN"/>
              </w:rPr>
              <w:t>11000 Београд, Немањина 4/8</w:t>
            </w:r>
          </w:p>
        </w:tc>
      </w:tr>
      <w:tr w:rsidR="00B71A56" w:rsidRPr="0017652F" w:rsidTr="00CE094D">
        <w:trPr>
          <w:trHeight w:hRule="exact" w:val="509"/>
        </w:trPr>
        <w:tc>
          <w:tcPr>
            <w:tcW w:w="3383"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3" w:after="0" w:line="110" w:lineRule="exact"/>
              <w:rPr>
                <w:rFonts w:ascii="Times New Roman" w:eastAsia="SimSun" w:hAnsi="Times New Roman" w:cs="Times New Roman"/>
                <w:sz w:val="11"/>
                <w:szCs w:val="11"/>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lang w:val="sr-Cyrl-RS" w:eastAsia="zh-CN"/>
              </w:rPr>
              <w:t>Мат</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ни</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ј:</w:t>
            </w:r>
          </w:p>
        </w:tc>
        <w:tc>
          <w:tcPr>
            <w:tcW w:w="6474" w:type="dxa"/>
            <w:tcBorders>
              <w:top w:val="single" w:sz="6" w:space="0" w:color="000000"/>
              <w:left w:val="single" w:sz="12" w:space="0" w:color="000000"/>
              <w:bottom w:val="single" w:sz="6" w:space="0" w:color="000000"/>
              <w:right w:val="single" w:sz="12" w:space="0" w:color="000000"/>
            </w:tcBorders>
          </w:tcPr>
          <w:p w:rsidR="00B71A56" w:rsidRPr="002C1554" w:rsidRDefault="00B71A56" w:rsidP="00CE094D">
            <w:pPr>
              <w:widowControl w:val="0"/>
              <w:kinsoku w:val="0"/>
              <w:overflowPunct w:val="0"/>
              <w:autoSpaceDE w:val="0"/>
              <w:autoSpaceDN w:val="0"/>
              <w:adjustRightInd w:val="0"/>
              <w:spacing w:before="99" w:after="0" w:line="240" w:lineRule="auto"/>
              <w:rPr>
                <w:rFonts w:ascii="Times New Roman" w:eastAsia="SimSun" w:hAnsi="Times New Roman" w:cs="Times New Roman"/>
                <w:sz w:val="24"/>
                <w:szCs w:val="24"/>
                <w:lang w:val="sr-Cyrl-RS" w:eastAsia="zh-CN"/>
              </w:rPr>
            </w:pPr>
            <w:r w:rsidRPr="002C1554">
              <w:rPr>
                <w:rFonts w:ascii="Times New Roman" w:eastAsia="SimSun" w:hAnsi="Times New Roman" w:cs="Times New Roman"/>
                <w:sz w:val="24"/>
                <w:szCs w:val="24"/>
                <w:lang w:val="sr-Cyrl-RS" w:eastAsia="zh-CN"/>
              </w:rPr>
              <w:t>17822837</w:t>
            </w:r>
          </w:p>
        </w:tc>
      </w:tr>
      <w:tr w:rsidR="00B71A56" w:rsidRPr="0017652F" w:rsidTr="00CE094D">
        <w:trPr>
          <w:trHeight w:hRule="exact" w:val="576"/>
        </w:trPr>
        <w:tc>
          <w:tcPr>
            <w:tcW w:w="3383" w:type="dxa"/>
            <w:tcBorders>
              <w:top w:val="single" w:sz="6" w:space="0" w:color="000000"/>
              <w:left w:val="single" w:sz="12" w:space="0" w:color="000000"/>
              <w:bottom w:val="single" w:sz="6"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Pr>
                <w:rFonts w:ascii="Times New Roman" w:eastAsia="SimSun" w:hAnsi="Times New Roman" w:cs="Times New Roman"/>
                <w:sz w:val="14"/>
                <w:szCs w:val="14"/>
                <w:lang w:val="sr-Cyrl-RS" w:eastAsia="zh-CN"/>
              </w:rPr>
              <w:t>107264493</w:t>
            </w:r>
          </w:p>
        </w:tc>
        <w:tc>
          <w:tcPr>
            <w:tcW w:w="6474" w:type="dxa"/>
            <w:tcBorders>
              <w:top w:val="single" w:sz="6" w:space="0" w:color="000000"/>
              <w:left w:val="single" w:sz="12" w:space="0" w:color="000000"/>
              <w:bottom w:val="single" w:sz="6" w:space="0" w:color="000000"/>
              <w:right w:val="single" w:sz="12" w:space="0" w:color="000000"/>
            </w:tcBorders>
          </w:tcPr>
          <w:p w:rsidR="00B71A56" w:rsidRPr="002C1554" w:rsidRDefault="00B71A56" w:rsidP="00CE094D">
            <w:pPr>
              <w:widowControl w:val="0"/>
              <w:kinsoku w:val="0"/>
              <w:overflowPunct w:val="0"/>
              <w:autoSpaceDE w:val="0"/>
              <w:autoSpaceDN w:val="0"/>
              <w:adjustRightInd w:val="0"/>
              <w:spacing w:before="5" w:after="0" w:line="130" w:lineRule="exact"/>
              <w:rPr>
                <w:rFonts w:ascii="Times New Roman" w:eastAsia="SimSun" w:hAnsi="Times New Roman" w:cs="Times New Roman"/>
                <w:sz w:val="13"/>
                <w:szCs w:val="13"/>
                <w:lang w:val="sr-Cyrl-RS" w:eastAsia="zh-CN"/>
              </w:rPr>
            </w:pPr>
          </w:p>
          <w:p w:rsidR="00B71A56" w:rsidRPr="002C1554"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2C1554">
              <w:rPr>
                <w:rFonts w:ascii="Times New Roman" w:eastAsia="SimSun" w:hAnsi="Times New Roman" w:cs="Times New Roman"/>
                <w:sz w:val="24"/>
                <w:szCs w:val="24"/>
                <w:lang w:val="sr-Cyrl-RS" w:eastAsia="zh-CN"/>
              </w:rPr>
              <w:t>102037202</w:t>
            </w:r>
          </w:p>
        </w:tc>
      </w:tr>
      <w:tr w:rsidR="00B71A56" w:rsidRPr="0017652F" w:rsidTr="00CE094D">
        <w:trPr>
          <w:trHeight w:hRule="exact" w:val="535"/>
        </w:trPr>
        <w:tc>
          <w:tcPr>
            <w:tcW w:w="3383" w:type="dxa"/>
            <w:tcBorders>
              <w:top w:val="single" w:sz="6" w:space="0" w:color="000000"/>
              <w:left w:val="single" w:sz="12" w:space="0" w:color="000000"/>
              <w:bottom w:val="single" w:sz="12" w:space="0" w:color="000000"/>
              <w:right w:val="single" w:sz="12" w:space="0" w:color="000000"/>
            </w:tcBorders>
          </w:tcPr>
          <w:p w:rsidR="00B71A56" w:rsidRPr="0017652F" w:rsidRDefault="00B71A56" w:rsidP="00CE094D">
            <w:pPr>
              <w:widowControl w:val="0"/>
              <w:kinsoku w:val="0"/>
              <w:overflowPunct w:val="0"/>
              <w:autoSpaceDE w:val="0"/>
              <w:autoSpaceDN w:val="0"/>
              <w:adjustRightInd w:val="0"/>
              <w:spacing w:before="5" w:after="0" w:line="120" w:lineRule="exact"/>
              <w:rPr>
                <w:rFonts w:ascii="Times New Roman" w:eastAsia="SimSun" w:hAnsi="Times New Roman" w:cs="Times New Roman"/>
                <w:sz w:val="12"/>
                <w:szCs w:val="12"/>
                <w:lang w:val="sr-Cyrl-RS" w:eastAsia="zh-CN"/>
              </w:rPr>
            </w:pPr>
          </w:p>
          <w:p w:rsidR="00B71A56" w:rsidRPr="0017652F"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17652F">
              <w:rPr>
                <w:rFonts w:ascii="Times New Roman" w:eastAsia="SimSun" w:hAnsi="Times New Roman" w:cs="Times New Roman"/>
                <w:spacing w:val="1"/>
                <w:lang w:val="sr-Cyrl-RS" w:eastAsia="zh-CN"/>
              </w:rPr>
              <w:t>Т</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ћи ра</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н:</w:t>
            </w:r>
          </w:p>
        </w:tc>
        <w:tc>
          <w:tcPr>
            <w:tcW w:w="6474" w:type="dxa"/>
            <w:tcBorders>
              <w:top w:val="single" w:sz="6" w:space="0" w:color="000000"/>
              <w:left w:val="single" w:sz="12" w:space="0" w:color="000000"/>
              <w:bottom w:val="single" w:sz="12" w:space="0" w:color="000000"/>
              <w:right w:val="single" w:sz="12" w:space="0" w:color="000000"/>
            </w:tcBorders>
          </w:tcPr>
          <w:p w:rsidR="00B71A56" w:rsidRPr="002C1554" w:rsidRDefault="00B71A56" w:rsidP="00CE094D">
            <w:pPr>
              <w:widowControl w:val="0"/>
              <w:kinsoku w:val="0"/>
              <w:overflowPunct w:val="0"/>
              <w:autoSpaceDE w:val="0"/>
              <w:autoSpaceDN w:val="0"/>
              <w:adjustRightInd w:val="0"/>
              <w:spacing w:before="1" w:after="0" w:line="110" w:lineRule="exact"/>
              <w:rPr>
                <w:rFonts w:ascii="Times New Roman" w:eastAsia="SimSun" w:hAnsi="Times New Roman" w:cs="Times New Roman"/>
                <w:sz w:val="11"/>
                <w:szCs w:val="11"/>
                <w:lang w:val="sr-Cyrl-RS" w:eastAsia="zh-CN"/>
              </w:rPr>
            </w:pPr>
          </w:p>
          <w:p w:rsidR="00B71A56" w:rsidRPr="002C1554" w:rsidRDefault="00B71A56" w:rsidP="00CE094D">
            <w:pPr>
              <w:widowControl w:val="0"/>
              <w:kinsoku w:val="0"/>
              <w:overflowPunct w:val="0"/>
              <w:autoSpaceDE w:val="0"/>
              <w:autoSpaceDN w:val="0"/>
              <w:adjustRightInd w:val="0"/>
              <w:spacing w:after="0" w:line="240" w:lineRule="auto"/>
              <w:rPr>
                <w:rFonts w:ascii="Times New Roman" w:eastAsia="SimSun" w:hAnsi="Times New Roman" w:cs="Times New Roman"/>
                <w:sz w:val="24"/>
                <w:szCs w:val="24"/>
                <w:lang w:val="sr-Cyrl-RS" w:eastAsia="zh-CN"/>
              </w:rPr>
            </w:pPr>
            <w:r w:rsidRPr="002C1554">
              <w:rPr>
                <w:rFonts w:ascii="Times New Roman" w:eastAsia="SimSun" w:hAnsi="Times New Roman" w:cs="Times New Roman"/>
                <w:sz w:val="24"/>
                <w:szCs w:val="24"/>
                <w:lang w:val="sr-Cyrl-RS" w:eastAsia="zh-CN"/>
              </w:rPr>
              <w:t>840-1620-21</w:t>
            </w:r>
          </w:p>
        </w:tc>
      </w:tr>
    </w:tbl>
    <w:p w:rsidR="00B71A56" w:rsidRPr="0017652F" w:rsidRDefault="00B71A56" w:rsidP="00B71A56">
      <w:pPr>
        <w:widowControl w:val="0"/>
        <w:kinsoku w:val="0"/>
        <w:overflowPunct w:val="0"/>
        <w:autoSpaceDE w:val="0"/>
        <w:autoSpaceDN w:val="0"/>
        <w:adjustRightInd w:val="0"/>
        <w:spacing w:before="5" w:after="0" w:line="170" w:lineRule="exact"/>
        <w:rPr>
          <w:rFonts w:ascii="Times New Roman" w:eastAsia="SimSun" w:hAnsi="Times New Roman" w:cs="Times New Roman"/>
          <w:sz w:val="17"/>
          <w:szCs w:val="17"/>
          <w:lang w:val="sr-Cyrl-RS" w:eastAsia="zh-CN"/>
        </w:rPr>
      </w:pPr>
    </w:p>
    <w:p w:rsidR="00B71A56" w:rsidRPr="0017652F" w:rsidRDefault="00B71A56" w:rsidP="00B71A56">
      <w:pPr>
        <w:widowControl w:val="0"/>
        <w:kinsoku w:val="0"/>
        <w:overflowPunct w:val="0"/>
        <w:autoSpaceDE w:val="0"/>
        <w:autoSpaceDN w:val="0"/>
        <w:adjustRightInd w:val="0"/>
        <w:spacing w:before="72" w:after="0" w:line="240" w:lineRule="auto"/>
        <w:rPr>
          <w:rFonts w:ascii="Times New Roman" w:eastAsia="SimSun" w:hAnsi="Times New Roman" w:cs="Times New Roman"/>
          <w:lang w:val="sr-Cyrl-RS" w:eastAsia="zh-CN"/>
        </w:rPr>
      </w:pPr>
      <w:r>
        <w:rPr>
          <w:rFonts w:ascii="Times New Roman" w:eastAsia="SimSun" w:hAnsi="Times New Roman" w:cs="Times New Roman"/>
          <w:lang w:val="sr-Cyrl-RS" w:eastAsia="zh-CN"/>
        </w:rPr>
        <w:tab/>
      </w:r>
      <w:r>
        <w:rPr>
          <w:rFonts w:ascii="Times New Roman" w:eastAsia="SimSun" w:hAnsi="Times New Roman" w:cs="Times New Roman"/>
          <w:lang w:val="sr-Cyrl-RS" w:eastAsia="zh-CN"/>
        </w:rPr>
        <w:tab/>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 xml:space="preserve">ни </w:t>
      </w:r>
      <w:r w:rsidRPr="0017652F">
        <w:rPr>
          <w:rFonts w:ascii="Times New Roman" w:eastAsia="SimSun" w:hAnsi="Times New Roman" w:cs="Times New Roman"/>
          <w:spacing w:val="13"/>
          <w:lang w:val="sr-Cyrl-RS" w:eastAsia="zh-CN"/>
        </w:rPr>
        <w:t xml:space="preserve"> </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жн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 xml:space="preserve">к </w:t>
      </w:r>
      <w:r w:rsidRPr="0017652F">
        <w:rPr>
          <w:rFonts w:ascii="Times New Roman" w:eastAsia="SimSun" w:hAnsi="Times New Roman" w:cs="Times New Roman"/>
          <w:spacing w:val="14"/>
          <w:lang w:val="sr-Cyrl-RS" w:eastAsia="zh-CN"/>
        </w:rPr>
        <w:t xml:space="preserve"> </w:t>
      </w:r>
      <w:r w:rsidRPr="0017652F">
        <w:rPr>
          <w:rFonts w:ascii="Times New Roman" w:eastAsia="SimSun" w:hAnsi="Times New Roman" w:cs="Times New Roman"/>
          <w:lang w:val="sr-Cyrl-RS" w:eastAsia="zh-CN"/>
        </w:rPr>
        <w:t>п</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ед</w:t>
      </w:r>
      <w:r w:rsidRPr="0017652F">
        <w:rPr>
          <w:rFonts w:ascii="Times New Roman" w:eastAsia="SimSun" w:hAnsi="Times New Roman" w:cs="Times New Roman"/>
          <w:spacing w:val="-2"/>
          <w:lang w:val="sr-Cyrl-RS" w:eastAsia="zh-CN"/>
        </w:rPr>
        <w:t>ај</w:t>
      </w:r>
      <w:r w:rsidRPr="0017652F">
        <w:rPr>
          <w:rFonts w:ascii="Times New Roman" w:eastAsia="SimSun" w:hAnsi="Times New Roman" w:cs="Times New Roman"/>
          <w:lang w:val="sr-Cyrl-RS" w:eastAsia="zh-CN"/>
        </w:rPr>
        <w:t xml:space="preserve">е </w:t>
      </w:r>
      <w:r w:rsidRPr="0017652F">
        <w:rPr>
          <w:rFonts w:ascii="Times New Roman" w:eastAsia="SimSun" w:hAnsi="Times New Roman" w:cs="Times New Roman"/>
          <w:spacing w:val="14"/>
          <w:lang w:val="sr-Cyrl-RS" w:eastAsia="zh-CN"/>
        </w:rPr>
        <w:t xml:space="preserve"> </w:t>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 xml:space="preserve">ном </w:t>
      </w:r>
      <w:r w:rsidRPr="0017652F">
        <w:rPr>
          <w:rFonts w:ascii="Times New Roman" w:eastAsia="SimSun" w:hAnsi="Times New Roman" w:cs="Times New Roman"/>
          <w:spacing w:val="13"/>
          <w:lang w:val="sr-Cyrl-RS" w:eastAsia="zh-CN"/>
        </w:rPr>
        <w:t xml:space="preserve"> </w:t>
      </w:r>
      <w:r w:rsidRPr="0017652F">
        <w:rPr>
          <w:rFonts w:ascii="Times New Roman" w:eastAsia="SimSun" w:hAnsi="Times New Roman" w:cs="Times New Roman"/>
          <w:lang w:val="sr-Cyrl-RS" w:eastAsia="zh-CN"/>
        </w:rPr>
        <w:t>по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ерио</w:t>
      </w:r>
      <w:r w:rsidRPr="0017652F">
        <w:rPr>
          <w:rFonts w:ascii="Times New Roman" w:eastAsia="SimSun" w:hAnsi="Times New Roman" w:cs="Times New Roman"/>
          <w:spacing w:val="-1"/>
          <w:lang w:val="sr-Cyrl-RS" w:eastAsia="zh-CN"/>
        </w:rPr>
        <w:t>ц</w:t>
      </w:r>
      <w:r w:rsidRPr="0017652F">
        <w:rPr>
          <w:rFonts w:ascii="Times New Roman" w:eastAsia="SimSun" w:hAnsi="Times New Roman" w:cs="Times New Roman"/>
          <w:lang w:val="sr-Cyrl-RS" w:eastAsia="zh-CN"/>
        </w:rPr>
        <w:t xml:space="preserve">у </w:t>
      </w:r>
      <w:r w:rsidRPr="0017652F">
        <w:rPr>
          <w:rFonts w:ascii="Times New Roman" w:eastAsia="SimSun" w:hAnsi="Times New Roman" w:cs="Times New Roman"/>
          <w:spacing w:val="9"/>
          <w:lang w:val="sr-Cyrl-RS" w:eastAsia="zh-CN"/>
        </w:rPr>
        <w:t xml:space="preserve"> </w:t>
      </w:r>
      <w:r w:rsidRPr="0017652F">
        <w:rPr>
          <w:rFonts w:ascii="Times New Roman" w:eastAsia="SimSun" w:hAnsi="Times New Roman" w:cs="Times New Roman"/>
          <w:lang w:val="sr-Cyrl-RS" w:eastAsia="zh-CN"/>
        </w:rPr>
        <w:t>блан</w:t>
      </w:r>
      <w:r w:rsidRPr="0017652F">
        <w:rPr>
          <w:rFonts w:ascii="Times New Roman" w:eastAsia="SimSun" w:hAnsi="Times New Roman" w:cs="Times New Roman"/>
          <w:spacing w:val="-3"/>
          <w:lang w:val="sr-Cyrl-RS" w:eastAsia="zh-CN"/>
        </w:rPr>
        <w:t>к</w:t>
      </w:r>
      <w:r w:rsidRPr="0017652F">
        <w:rPr>
          <w:rFonts w:ascii="Times New Roman" w:eastAsia="SimSun" w:hAnsi="Times New Roman" w:cs="Times New Roman"/>
          <w:lang w:val="sr-Cyrl-RS" w:eastAsia="zh-CN"/>
        </w:rPr>
        <w:t xml:space="preserve">о, </w:t>
      </w:r>
      <w:r w:rsidRPr="0017652F">
        <w:rPr>
          <w:rFonts w:ascii="Times New Roman" w:eastAsia="SimSun" w:hAnsi="Times New Roman" w:cs="Times New Roman"/>
          <w:spacing w:val="14"/>
          <w:lang w:val="sr-Cyrl-RS" w:eastAsia="zh-CN"/>
        </w:rPr>
        <w:t xml:space="preserve"> </w:t>
      </w:r>
      <w:r w:rsidRPr="0017652F">
        <w:rPr>
          <w:rFonts w:ascii="Times New Roman" w:eastAsia="SimSun" w:hAnsi="Times New Roman" w:cs="Times New Roman"/>
          <w:lang w:val="sr-Cyrl-RS" w:eastAsia="zh-CN"/>
        </w:rPr>
        <w:t>со</w:t>
      </w:r>
      <w:r w:rsidRPr="0017652F">
        <w:rPr>
          <w:rFonts w:ascii="Times New Roman" w:eastAsia="SimSun" w:hAnsi="Times New Roman" w:cs="Times New Roman"/>
          <w:spacing w:val="-2"/>
          <w:lang w:val="sr-Cyrl-RS" w:eastAsia="zh-CN"/>
        </w:rPr>
        <w:t>л</w:t>
      </w:r>
      <w:r w:rsidRPr="0017652F">
        <w:rPr>
          <w:rFonts w:ascii="Times New Roman" w:eastAsia="SimSun" w:hAnsi="Times New Roman" w:cs="Times New Roman"/>
          <w:lang w:val="sr-Cyrl-RS" w:eastAsia="zh-CN"/>
        </w:rPr>
        <w:t xml:space="preserve">о </w:t>
      </w:r>
      <w:r w:rsidRPr="0017652F">
        <w:rPr>
          <w:rFonts w:ascii="Times New Roman" w:eastAsia="SimSun" w:hAnsi="Times New Roman" w:cs="Times New Roman"/>
          <w:spacing w:val="14"/>
          <w:lang w:val="sr-Cyrl-RS" w:eastAsia="zh-CN"/>
        </w:rPr>
        <w:t xml:space="preserve"> </w:t>
      </w: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ц</w:t>
      </w:r>
      <w:r w:rsidRPr="0017652F">
        <w:rPr>
          <w:rFonts w:ascii="Times New Roman" w:eastAsia="SimSun" w:hAnsi="Times New Roman" w:cs="Times New Roman"/>
          <w:lang w:val="sr-Cyrl-RS" w:eastAsia="zh-CN"/>
        </w:rPr>
        <w:t xml:space="preserve">у </w:t>
      </w:r>
      <w:r w:rsidRPr="0017652F">
        <w:rPr>
          <w:rFonts w:ascii="Times New Roman" w:eastAsia="SimSun" w:hAnsi="Times New Roman" w:cs="Times New Roman"/>
          <w:spacing w:val="12"/>
          <w:lang w:val="sr-Cyrl-RS" w:eastAsia="zh-CN"/>
        </w:rPr>
        <w:t xml:space="preserve"> </w:t>
      </w:r>
      <w:r w:rsidRPr="0017652F">
        <w:rPr>
          <w:rFonts w:ascii="Times New Roman" w:eastAsia="SimSun" w:hAnsi="Times New Roman" w:cs="Times New Roman"/>
          <w:lang w:val="sr-Cyrl-RS" w:eastAsia="zh-CN"/>
        </w:rPr>
        <w:t>сер</w:t>
      </w:r>
      <w:r w:rsidRPr="0017652F">
        <w:rPr>
          <w:rFonts w:ascii="Times New Roman" w:eastAsia="SimSun" w:hAnsi="Times New Roman" w:cs="Times New Roman"/>
          <w:spacing w:val="-3"/>
          <w:lang w:val="sr-Cyrl-RS" w:eastAsia="zh-CN"/>
        </w:rPr>
        <w:t>и</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spacing w:val="-2"/>
          <w:lang w:val="sr-Cyrl-RS" w:eastAsia="zh-CN"/>
        </w:rPr>
        <w:t>с</w:t>
      </w:r>
      <w:r w:rsidRPr="0017652F">
        <w:rPr>
          <w:rFonts w:ascii="Times New Roman" w:eastAsia="SimSun" w:hAnsi="Times New Roman" w:cs="Times New Roman"/>
          <w:lang w:val="sr-Cyrl-RS" w:eastAsia="zh-CN"/>
        </w:rPr>
        <w:t xml:space="preserve">ког </w:t>
      </w:r>
      <w:r w:rsidRPr="0017652F">
        <w:rPr>
          <w:rFonts w:ascii="Times New Roman" w:eastAsia="SimSun" w:hAnsi="Times New Roman" w:cs="Times New Roman"/>
          <w:spacing w:val="12"/>
          <w:lang w:val="sr-Cyrl-RS" w:eastAsia="zh-CN"/>
        </w:rPr>
        <w:t xml:space="preserve"> </w:t>
      </w:r>
      <w:r w:rsidRPr="0017652F">
        <w:rPr>
          <w:rFonts w:ascii="Times New Roman" w:eastAsia="SimSun" w:hAnsi="Times New Roman" w:cs="Times New Roman"/>
          <w:lang w:val="sr-Cyrl-RS" w:eastAsia="zh-CN"/>
        </w:rPr>
        <w:t>бр</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ја:</w:t>
      </w:r>
    </w:p>
    <w:p w:rsidR="00B71A56" w:rsidRPr="0017652F" w:rsidRDefault="00B71A56" w:rsidP="00B71A56">
      <w:pPr>
        <w:widowControl w:val="0"/>
        <w:tabs>
          <w:tab w:val="left" w:pos="3083"/>
        </w:tabs>
        <w:kinsoku w:val="0"/>
        <w:overflowPunct w:val="0"/>
        <w:autoSpaceDE w:val="0"/>
        <w:autoSpaceDN w:val="0"/>
        <w:adjustRightInd w:val="0"/>
        <w:spacing w:before="5" w:after="0" w:line="252" w:lineRule="exact"/>
        <w:ind w:right="479"/>
        <w:rPr>
          <w:rFonts w:ascii="Times New Roman" w:eastAsia="SimSun" w:hAnsi="Times New Roman" w:cs="Times New Roman"/>
          <w:lang w:val="sr-Cyrl-RS" w:eastAsia="zh-CN"/>
        </w:rPr>
      </w:pPr>
      <w:r w:rsidRPr="0017652F">
        <w:rPr>
          <w:rFonts w:ascii="Times New Roman" w:eastAsia="SimSun" w:hAnsi="Times New Roman" w:cs="Times New Roman"/>
          <w:u w:val="single"/>
          <w:lang w:val="sr-Cyrl-RS" w:eastAsia="zh-CN"/>
        </w:rPr>
        <w:t xml:space="preserve"> </w:t>
      </w:r>
      <w:r w:rsidRPr="0017652F">
        <w:rPr>
          <w:rFonts w:ascii="Times New Roman" w:eastAsia="SimSun" w:hAnsi="Times New Roman" w:cs="Times New Roman"/>
          <w:u w:val="single"/>
          <w:lang w:val="sr-Cyrl-RS" w:eastAsia="zh-CN"/>
        </w:rPr>
        <w:tab/>
      </w:r>
      <w:r w:rsidRPr="0017652F">
        <w:rPr>
          <w:rFonts w:ascii="Times New Roman" w:eastAsia="SimSun" w:hAnsi="Times New Roman" w:cs="Times New Roman"/>
          <w:lang w:val="sr-Cyrl-RS" w:eastAsia="zh-CN"/>
        </w:rPr>
        <w:t>без</w:t>
      </w:r>
      <w:r w:rsidRPr="0017652F">
        <w:rPr>
          <w:rFonts w:ascii="Times New Roman" w:eastAsia="SimSun" w:hAnsi="Times New Roman" w:cs="Times New Roman"/>
          <w:spacing w:val="25"/>
          <w:lang w:val="sr-Cyrl-RS" w:eastAsia="zh-CN"/>
        </w:rPr>
        <w:t xml:space="preserve"> </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4"/>
          <w:lang w:val="sr-Cyrl-RS" w:eastAsia="zh-CN"/>
        </w:rPr>
        <w:t>а</w:t>
      </w:r>
      <w:r w:rsidRPr="0017652F">
        <w:rPr>
          <w:rFonts w:ascii="Times New Roman" w:eastAsia="SimSun" w:hAnsi="Times New Roman" w:cs="Times New Roman"/>
          <w:lang w:val="sr-Cyrl-RS" w:eastAsia="zh-CN"/>
        </w:rPr>
        <w:t>т</w:t>
      </w:r>
      <w:r w:rsidRPr="0017652F">
        <w:rPr>
          <w:rFonts w:ascii="Times New Roman" w:eastAsia="SimSun" w:hAnsi="Times New Roman" w:cs="Times New Roman"/>
          <w:spacing w:val="-2"/>
          <w:lang w:val="sr-Cyrl-RS" w:eastAsia="zh-CN"/>
        </w:rPr>
        <w:t>н</w:t>
      </w:r>
      <w:r w:rsidRPr="0017652F">
        <w:rPr>
          <w:rFonts w:ascii="Times New Roman" w:eastAsia="SimSun" w:hAnsi="Times New Roman" w:cs="Times New Roman"/>
          <w:lang w:val="sr-Cyrl-RS" w:eastAsia="zh-CN"/>
        </w:rPr>
        <w:t>их</w:t>
      </w:r>
      <w:r w:rsidRPr="0017652F">
        <w:rPr>
          <w:rFonts w:ascii="Times New Roman" w:eastAsia="SimSun" w:hAnsi="Times New Roman" w:cs="Times New Roman"/>
          <w:spacing w:val="25"/>
          <w:lang w:val="sr-Cyrl-RS" w:eastAsia="zh-CN"/>
        </w:rPr>
        <w:t xml:space="preserve"> </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слова</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 ис</w:t>
      </w:r>
      <w:r w:rsidRPr="0017652F">
        <w:rPr>
          <w:rFonts w:ascii="Times New Roman" w:eastAsia="SimSun" w:hAnsi="Times New Roman" w:cs="Times New Roman"/>
          <w:spacing w:val="-1"/>
          <w:lang w:val="sr-Cyrl-RS" w:eastAsia="zh-CN"/>
        </w:rPr>
        <w:t>п</w:t>
      </w:r>
      <w:r w:rsidRPr="0017652F">
        <w:rPr>
          <w:rFonts w:ascii="Times New Roman" w:eastAsia="SimSun" w:hAnsi="Times New Roman" w:cs="Times New Roman"/>
          <w:lang w:val="sr-Cyrl-RS" w:eastAsia="zh-CN"/>
        </w:rPr>
        <w:t>лат</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w:t>
      </w:r>
    </w:p>
    <w:p w:rsidR="00B71A56" w:rsidRPr="0017652F" w:rsidRDefault="00B71A56" w:rsidP="00B71A56">
      <w:pPr>
        <w:widowControl w:val="0"/>
        <w:kinsoku w:val="0"/>
        <w:overflowPunct w:val="0"/>
        <w:autoSpaceDE w:val="0"/>
        <w:autoSpaceDN w:val="0"/>
        <w:adjustRightInd w:val="0"/>
        <w:spacing w:after="0" w:line="240" w:lineRule="auto"/>
        <w:ind w:right="590"/>
        <w:jc w:val="both"/>
        <w:rPr>
          <w:rFonts w:ascii="Times New Roman" w:eastAsia="SimSun" w:hAnsi="Times New Roman" w:cs="Times New Roman"/>
          <w:spacing w:val="-2"/>
          <w:lang w:val="sr-Cyrl-RS" w:eastAsia="zh-CN"/>
        </w:rPr>
      </w:pPr>
      <w:r>
        <w:rPr>
          <w:rFonts w:ascii="Times New Roman" w:eastAsia="SimSun" w:hAnsi="Times New Roman" w:cs="Times New Roman"/>
          <w:spacing w:val="-2"/>
          <w:lang w:val="sr-Cyrl-RS" w:eastAsia="zh-CN"/>
        </w:rPr>
        <w:tab/>
      </w:r>
      <w:r>
        <w:rPr>
          <w:rFonts w:ascii="Times New Roman" w:eastAsia="SimSun" w:hAnsi="Times New Roman" w:cs="Times New Roman"/>
          <w:spacing w:val="-2"/>
          <w:lang w:val="sr-Cyrl-RS" w:eastAsia="zh-CN"/>
        </w:rPr>
        <w:tab/>
      </w:r>
      <w:r w:rsidRPr="0017652F">
        <w:rPr>
          <w:rFonts w:ascii="Times New Roman" w:eastAsia="SimSun" w:hAnsi="Times New Roman" w:cs="Times New Roman"/>
          <w:spacing w:val="-2"/>
          <w:lang w:val="sr-Cyrl-RS" w:eastAsia="zh-CN"/>
        </w:rPr>
        <w:t xml:space="preserve">Меница и менично овлашћење се издају као гаранција за добро извршење посла у поступку јавне набавке услуга – услуге путничких агенција и сличне услуге - услуге посредовања за рeзeрвaциjу </w:t>
      </w:r>
      <w:r w:rsidRPr="0017652F">
        <w:rPr>
          <w:rFonts w:ascii="Times New Roman" w:eastAsia="SimSun" w:hAnsi="Times New Roman" w:cs="Times New Roman"/>
          <w:bCs/>
          <w:spacing w:val="-1"/>
          <w:sz w:val="24"/>
          <w:szCs w:val="24"/>
          <w:lang w:val="sr-Cyrl-RS" w:eastAsia="zh-CN"/>
        </w:rPr>
        <w:t>хотелског смештаја за службена путовања у земљи и иностранству и авио превоза за службена путовања у иностранство</w:t>
      </w:r>
      <w:r w:rsidRPr="0017652F">
        <w:rPr>
          <w:rFonts w:ascii="Times New Roman" w:eastAsia="SimSun" w:hAnsi="Times New Roman" w:cs="Times New Roman"/>
          <w:spacing w:val="-2"/>
          <w:lang w:val="sr-Cyrl-RS" w:eastAsia="zh-CN"/>
        </w:rPr>
        <w:t xml:space="preserve"> (ЈНМВ 1/</w:t>
      </w:r>
      <w:r w:rsidR="00520320">
        <w:rPr>
          <w:rFonts w:ascii="Times New Roman" w:eastAsia="SimSun" w:hAnsi="Times New Roman" w:cs="Times New Roman"/>
          <w:spacing w:val="-2"/>
          <w:lang w:val="sr-Cyrl-RS" w:eastAsia="zh-CN"/>
        </w:rPr>
        <w:t>2017</w:t>
      </w:r>
      <w:r w:rsidRPr="0017652F">
        <w:rPr>
          <w:rFonts w:ascii="Times New Roman" w:eastAsia="SimSun" w:hAnsi="Times New Roman" w:cs="Times New Roman"/>
          <w:spacing w:val="-2"/>
          <w:lang w:val="sr-Cyrl-RS" w:eastAsia="zh-CN"/>
        </w:rPr>
        <w:t>)</w:t>
      </w:r>
    </w:p>
    <w:p w:rsidR="00B71A56" w:rsidRDefault="00B71A56" w:rsidP="00B71A56">
      <w:pPr>
        <w:widowControl w:val="0"/>
        <w:kinsoku w:val="0"/>
        <w:overflowPunct w:val="0"/>
        <w:autoSpaceDE w:val="0"/>
        <w:autoSpaceDN w:val="0"/>
        <w:adjustRightInd w:val="0"/>
        <w:spacing w:before="2" w:after="0" w:line="252" w:lineRule="exact"/>
        <w:ind w:right="479"/>
        <w:rPr>
          <w:rFonts w:ascii="Times New Roman" w:eastAsia="SimSun" w:hAnsi="Times New Roman" w:cs="Times New Roman"/>
          <w:lang w:val="sr-Cyrl-RS" w:eastAsia="zh-CN"/>
        </w:rPr>
      </w:pPr>
      <w:r>
        <w:rPr>
          <w:rFonts w:ascii="Times New Roman" w:eastAsia="SimSun" w:hAnsi="Times New Roman" w:cs="Times New Roman"/>
          <w:lang w:val="sr-Cyrl-RS" w:eastAsia="zh-CN"/>
        </w:rPr>
        <w:tab/>
      </w:r>
      <w:r>
        <w:rPr>
          <w:rFonts w:ascii="Times New Roman" w:eastAsia="SimSun" w:hAnsi="Times New Roman" w:cs="Times New Roman"/>
          <w:lang w:val="sr-Cyrl-RS" w:eastAsia="zh-CN"/>
        </w:rPr>
        <w:tab/>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ца</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ч</w:t>
      </w:r>
      <w:r w:rsidRPr="0017652F">
        <w:rPr>
          <w:rFonts w:ascii="Times New Roman" w:eastAsia="SimSun" w:hAnsi="Times New Roman" w:cs="Times New Roman"/>
          <w:lang w:val="sr-Cyrl-RS" w:eastAsia="zh-CN"/>
        </w:rPr>
        <w:t>но</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шћ</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ње</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lang w:val="sr-Cyrl-RS" w:eastAsia="zh-CN"/>
        </w:rPr>
        <w:t>се</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зда</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spacing w:val="-2"/>
          <w:lang w:val="sr-Cyrl-RS" w:eastAsia="zh-CN"/>
        </w:rPr>
        <w:t>с</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р</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м</w:t>
      </w:r>
      <w:r w:rsidRPr="0017652F">
        <w:rPr>
          <w:rFonts w:ascii="Times New Roman" w:eastAsia="SimSun" w:hAnsi="Times New Roman" w:cs="Times New Roman"/>
          <w:spacing w:val="30"/>
          <w:lang w:val="sr-Cyrl-RS" w:eastAsia="zh-CN"/>
        </w:rPr>
        <w:t xml:space="preserve"> </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1"/>
          <w:lang w:val="sr-Cyrl-RS" w:eastAsia="zh-CN"/>
        </w:rPr>
        <w:t>ж</w:t>
      </w:r>
      <w:r w:rsidRPr="0017652F">
        <w:rPr>
          <w:rFonts w:ascii="Times New Roman" w:eastAsia="SimSun" w:hAnsi="Times New Roman" w:cs="Times New Roman"/>
          <w:lang w:val="sr-Cyrl-RS" w:eastAsia="zh-CN"/>
        </w:rPr>
        <w:t>н</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сти</w:t>
      </w:r>
      <w:r w:rsidRPr="0017652F">
        <w:rPr>
          <w:rFonts w:ascii="Times New Roman" w:eastAsia="SimSun" w:hAnsi="Times New Roman" w:cs="Times New Roman"/>
          <w:spacing w:val="30"/>
          <w:lang w:val="sr-Cyrl-RS" w:eastAsia="zh-CN"/>
        </w:rPr>
        <w:t xml:space="preserve"> </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ји</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је</w:t>
      </w:r>
      <w:r w:rsidRPr="0017652F">
        <w:rPr>
          <w:rFonts w:ascii="Times New Roman" w:eastAsia="SimSun" w:hAnsi="Times New Roman" w:cs="Times New Roman"/>
          <w:spacing w:val="34"/>
          <w:lang w:val="sr-Cyrl-RS" w:eastAsia="zh-CN"/>
        </w:rPr>
        <w:t xml:space="preserve"> </w:t>
      </w:r>
      <w:r w:rsidRPr="0017652F">
        <w:rPr>
          <w:rFonts w:ascii="Times New Roman" w:eastAsia="SimSun" w:hAnsi="Times New Roman" w:cs="Times New Roman"/>
          <w:lang w:val="sr-Cyrl-RS" w:eastAsia="zh-CN"/>
        </w:rPr>
        <w:t>н</w:t>
      </w:r>
      <w:r w:rsidRPr="0017652F">
        <w:rPr>
          <w:rFonts w:ascii="Times New Roman" w:eastAsia="SimSun" w:hAnsi="Times New Roman" w:cs="Times New Roman"/>
          <w:spacing w:val="-3"/>
          <w:lang w:val="sr-Cyrl-RS" w:eastAsia="zh-CN"/>
        </w:rPr>
        <w:t>а</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spacing w:val="-3"/>
          <w:lang w:val="sr-Cyrl-RS" w:eastAsia="zh-CN"/>
        </w:rPr>
        <w:t>м</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ње</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lang w:val="sr-Cyrl-RS" w:eastAsia="zh-CN"/>
        </w:rPr>
        <w:t>5</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(пет)</w:t>
      </w:r>
      <w:r w:rsidRPr="0017652F">
        <w:rPr>
          <w:rFonts w:ascii="Times New Roman" w:eastAsia="SimSun" w:hAnsi="Times New Roman" w:cs="Times New Roman"/>
          <w:spacing w:val="28"/>
          <w:lang w:val="sr-Cyrl-RS" w:eastAsia="zh-CN"/>
        </w:rPr>
        <w:t xml:space="preserve"> </w:t>
      </w:r>
      <w:r w:rsidRPr="0017652F">
        <w:rPr>
          <w:rFonts w:ascii="Times New Roman" w:eastAsia="SimSun" w:hAnsi="Times New Roman" w:cs="Times New Roman"/>
          <w:lang w:val="sr-Cyrl-RS" w:eastAsia="zh-CN"/>
        </w:rPr>
        <w:t>да</w:t>
      </w:r>
      <w:r w:rsidRPr="0017652F">
        <w:rPr>
          <w:rFonts w:ascii="Times New Roman" w:eastAsia="SimSun" w:hAnsi="Times New Roman" w:cs="Times New Roman"/>
          <w:spacing w:val="-3"/>
          <w:lang w:val="sr-Cyrl-RS" w:eastAsia="zh-CN"/>
        </w:rPr>
        <w:t>н</w:t>
      </w:r>
      <w:r w:rsidRPr="0017652F">
        <w:rPr>
          <w:rFonts w:ascii="Times New Roman" w:eastAsia="SimSun" w:hAnsi="Times New Roman" w:cs="Times New Roman"/>
          <w:lang w:val="sr-Cyrl-RS" w:eastAsia="zh-CN"/>
        </w:rPr>
        <w:t>а 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 xml:space="preserve">жи </w:t>
      </w:r>
      <w:r w:rsidRPr="00732ED7">
        <w:rPr>
          <w:rFonts w:ascii="Times New Roman" w:eastAsia="SimSun" w:hAnsi="Times New Roman" w:cs="Times New Roman"/>
          <w:lang w:val="sr-Cyrl-RS" w:eastAsia="zh-CN"/>
        </w:rPr>
        <w:t xml:space="preserve">од истека рока важења Уговора. </w:t>
      </w:r>
    </w:p>
    <w:p w:rsidR="00B71A56" w:rsidRPr="0017652F" w:rsidRDefault="00B71A56" w:rsidP="00B71A56">
      <w:pPr>
        <w:widowControl w:val="0"/>
        <w:kinsoku w:val="0"/>
        <w:overflowPunct w:val="0"/>
        <w:autoSpaceDE w:val="0"/>
        <w:autoSpaceDN w:val="0"/>
        <w:adjustRightInd w:val="0"/>
        <w:spacing w:before="2" w:after="0" w:line="252" w:lineRule="exact"/>
        <w:ind w:right="479"/>
        <w:rPr>
          <w:rFonts w:ascii="Times New Roman" w:eastAsia="SimSun" w:hAnsi="Times New Roman" w:cs="Times New Roman"/>
          <w:lang w:val="sr-Cyrl-RS" w:eastAsia="zh-CN"/>
        </w:rPr>
      </w:pPr>
      <w:r>
        <w:rPr>
          <w:rFonts w:ascii="Times New Roman" w:eastAsia="SimSun" w:hAnsi="Times New Roman" w:cs="Times New Roman"/>
          <w:lang w:val="sr-Cyrl-RS" w:eastAsia="zh-CN"/>
        </w:rPr>
        <w:tab/>
      </w:r>
      <w:r>
        <w:rPr>
          <w:rFonts w:ascii="Times New Roman" w:eastAsia="SimSun" w:hAnsi="Times New Roman" w:cs="Times New Roman"/>
          <w:lang w:val="sr-Cyrl-RS" w:eastAsia="zh-CN"/>
        </w:rPr>
        <w:tab/>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ни</w:t>
      </w:r>
      <w:r w:rsidRPr="0017652F">
        <w:rPr>
          <w:rFonts w:ascii="Times New Roman" w:eastAsia="SimSun" w:hAnsi="Times New Roman" w:cs="Times New Roman"/>
          <w:spacing w:val="39"/>
          <w:lang w:val="sr-Cyrl-RS" w:eastAsia="zh-CN"/>
        </w:rPr>
        <w:t xml:space="preserve"> </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жн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8"/>
          <w:lang w:val="sr-Cyrl-RS" w:eastAsia="zh-CN"/>
        </w:rPr>
        <w:t xml:space="preserve"> </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е</w:t>
      </w:r>
      <w:r w:rsidRPr="0017652F">
        <w:rPr>
          <w:rFonts w:ascii="Times New Roman" w:eastAsia="SimSun" w:hAnsi="Times New Roman" w:cs="Times New Roman"/>
          <w:spacing w:val="41"/>
          <w:lang w:val="sr-Cyrl-RS" w:eastAsia="zh-CN"/>
        </w:rPr>
        <w:t xml:space="preserve"> </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г</w:t>
      </w:r>
      <w:r w:rsidRPr="0017652F">
        <w:rPr>
          <w:rFonts w:ascii="Times New Roman" w:eastAsia="SimSun" w:hAnsi="Times New Roman" w:cs="Times New Roman"/>
          <w:spacing w:val="-3"/>
          <w:lang w:val="sr-Cyrl-RS" w:eastAsia="zh-CN"/>
        </w:rPr>
        <w:t>л</w:t>
      </w:r>
      <w:r w:rsidRPr="0017652F">
        <w:rPr>
          <w:rFonts w:ascii="Times New Roman" w:eastAsia="SimSun" w:hAnsi="Times New Roman" w:cs="Times New Roman"/>
          <w:lang w:val="sr-Cyrl-RS" w:eastAsia="zh-CN"/>
        </w:rPr>
        <w:t>асан</w:t>
      </w:r>
      <w:r w:rsidRPr="0017652F">
        <w:rPr>
          <w:rFonts w:ascii="Times New Roman" w:eastAsia="SimSun" w:hAnsi="Times New Roman" w:cs="Times New Roman"/>
          <w:spacing w:val="40"/>
          <w:lang w:val="sr-Cyrl-RS" w:eastAsia="zh-CN"/>
        </w:rPr>
        <w:t xml:space="preserve"> </w:t>
      </w:r>
      <w:r w:rsidRPr="0017652F">
        <w:rPr>
          <w:rFonts w:ascii="Times New Roman" w:eastAsia="SimSun" w:hAnsi="Times New Roman" w:cs="Times New Roman"/>
          <w:lang w:val="sr-Cyrl-RS" w:eastAsia="zh-CN"/>
        </w:rPr>
        <w:t>да</w:t>
      </w:r>
      <w:r w:rsidRPr="0017652F">
        <w:rPr>
          <w:rFonts w:ascii="Times New Roman" w:eastAsia="SimSun" w:hAnsi="Times New Roman" w:cs="Times New Roman"/>
          <w:spacing w:val="41"/>
          <w:lang w:val="sr-Cyrl-RS" w:eastAsia="zh-CN"/>
        </w:rPr>
        <w:t xml:space="preserve"> </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ен</w:t>
      </w:r>
      <w:r w:rsidRPr="0017652F">
        <w:rPr>
          <w:rFonts w:ascii="Times New Roman" w:eastAsia="SimSun" w:hAnsi="Times New Roman" w:cs="Times New Roman"/>
          <w:spacing w:val="-1"/>
          <w:lang w:val="sr-Cyrl-RS" w:eastAsia="zh-CN"/>
        </w:rPr>
        <w:t>ич</w:t>
      </w:r>
      <w:r w:rsidRPr="0017652F">
        <w:rPr>
          <w:rFonts w:ascii="Times New Roman" w:eastAsia="SimSun" w:hAnsi="Times New Roman" w:cs="Times New Roman"/>
          <w:lang w:val="sr-Cyrl-RS" w:eastAsia="zh-CN"/>
        </w:rPr>
        <w:t>ни</w:t>
      </w:r>
      <w:r w:rsidRPr="0017652F">
        <w:rPr>
          <w:rFonts w:ascii="Times New Roman" w:eastAsia="SimSun" w:hAnsi="Times New Roman" w:cs="Times New Roman"/>
          <w:spacing w:val="39"/>
          <w:lang w:val="sr-Cyrl-RS" w:eastAsia="zh-CN"/>
        </w:rPr>
        <w:t xml:space="preserve"> </w:t>
      </w:r>
      <w:r w:rsidRPr="0017652F">
        <w:rPr>
          <w:rFonts w:ascii="Times New Roman" w:eastAsia="SimSun" w:hAnsi="Times New Roman" w:cs="Times New Roman"/>
          <w:lang w:val="sr-Cyrl-RS" w:eastAsia="zh-CN"/>
        </w:rPr>
        <w:t>по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ерилац</w:t>
      </w:r>
      <w:r w:rsidRPr="0017652F">
        <w:rPr>
          <w:rFonts w:ascii="Times New Roman" w:eastAsia="SimSun" w:hAnsi="Times New Roman" w:cs="Times New Roman"/>
          <w:spacing w:val="40"/>
          <w:lang w:val="sr-Cyrl-RS" w:eastAsia="zh-CN"/>
        </w:rPr>
        <w:t xml:space="preserve"> </w:t>
      </w:r>
      <w:r w:rsidRPr="0017652F">
        <w:rPr>
          <w:rFonts w:ascii="Times New Roman" w:eastAsia="SimSun" w:hAnsi="Times New Roman" w:cs="Times New Roman"/>
          <w:lang w:val="sr-Cyrl-RS" w:eastAsia="zh-CN"/>
        </w:rPr>
        <w:t>може</w:t>
      </w:r>
      <w:r w:rsidRPr="0017652F">
        <w:rPr>
          <w:rFonts w:ascii="Times New Roman" w:eastAsia="SimSun" w:hAnsi="Times New Roman" w:cs="Times New Roman"/>
          <w:spacing w:val="41"/>
          <w:lang w:val="sr-Cyrl-RS" w:eastAsia="zh-CN"/>
        </w:rPr>
        <w:t xml:space="preserve"> </w:t>
      </w:r>
      <w:r w:rsidRPr="0017652F">
        <w:rPr>
          <w:rFonts w:ascii="Times New Roman" w:eastAsia="SimSun" w:hAnsi="Times New Roman" w:cs="Times New Roman"/>
          <w:lang w:val="sr-Cyrl-RS" w:eastAsia="zh-CN"/>
        </w:rPr>
        <w:t>по</w:t>
      </w:r>
      <w:r w:rsidRPr="0017652F">
        <w:rPr>
          <w:rFonts w:ascii="Times New Roman" w:eastAsia="SimSun" w:hAnsi="Times New Roman" w:cs="Times New Roman"/>
          <w:spacing w:val="-2"/>
          <w:lang w:val="sr-Cyrl-RS" w:eastAsia="zh-CN"/>
        </w:rPr>
        <w:t>п</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ти</w:t>
      </w:r>
      <w:r w:rsidRPr="0017652F">
        <w:rPr>
          <w:rFonts w:ascii="Times New Roman" w:eastAsia="SimSun" w:hAnsi="Times New Roman" w:cs="Times New Roman"/>
          <w:spacing w:val="39"/>
          <w:lang w:val="sr-Cyrl-RS" w:eastAsia="zh-CN"/>
        </w:rPr>
        <w:t xml:space="preserve"> </w:t>
      </w: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ц</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38"/>
          <w:lang w:val="sr-Cyrl-RS" w:eastAsia="zh-CN"/>
        </w:rPr>
        <w:t xml:space="preserve"> </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40"/>
          <w:lang w:val="sr-Cyrl-RS" w:eastAsia="zh-CN"/>
        </w:rPr>
        <w:t xml:space="preserve"> </w:t>
      </w:r>
      <w:r w:rsidRPr="0017652F">
        <w:rPr>
          <w:rFonts w:ascii="Times New Roman" w:eastAsia="SimSun" w:hAnsi="Times New Roman" w:cs="Times New Roman"/>
          <w:lang w:val="sr-Cyrl-RS" w:eastAsia="zh-CN"/>
        </w:rPr>
        <w:t>ко</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38"/>
          <w:lang w:val="sr-Cyrl-RS" w:eastAsia="zh-CN"/>
        </w:rPr>
        <w:t xml:space="preserve"> </w:t>
      </w:r>
      <w:r w:rsidRPr="0017652F">
        <w:rPr>
          <w:rFonts w:ascii="Times New Roman" w:eastAsia="SimSun" w:hAnsi="Times New Roman" w:cs="Times New Roman"/>
          <w:lang w:val="sr-Cyrl-RS" w:eastAsia="zh-CN"/>
        </w:rPr>
        <w:t>се</w:t>
      </w:r>
    </w:p>
    <w:p w:rsidR="00B71A56" w:rsidRPr="0017652F" w:rsidRDefault="00B71A56" w:rsidP="00B71A56">
      <w:pPr>
        <w:widowControl w:val="0"/>
        <w:kinsoku w:val="0"/>
        <w:overflowPunct w:val="0"/>
        <w:autoSpaceDE w:val="0"/>
        <w:autoSpaceDN w:val="0"/>
        <w:adjustRightInd w:val="0"/>
        <w:spacing w:after="0" w:line="252" w:lineRule="exact"/>
        <w:rPr>
          <w:rFonts w:ascii="Times New Roman" w:eastAsia="SimSun" w:hAnsi="Times New Roman" w:cs="Times New Roman"/>
          <w:lang w:val="sr-Cyrl-RS" w:eastAsia="zh-CN"/>
        </w:rPr>
        <w:sectPr w:rsidR="00B71A56" w:rsidRPr="0017652F" w:rsidSect="00CE094D">
          <w:headerReference w:type="default" r:id="rId14"/>
          <w:footerReference w:type="default" r:id="rId15"/>
          <w:pgSz w:w="11907" w:h="16840"/>
          <w:pgMar w:top="1080" w:right="900" w:bottom="860" w:left="800" w:header="60" w:footer="673" w:gutter="0"/>
          <w:cols w:space="708" w:equalWidth="0">
            <w:col w:w="10207"/>
          </w:cols>
          <w:noEndnote/>
        </w:sectPr>
      </w:pPr>
    </w:p>
    <w:p w:rsidR="00B71A56" w:rsidRPr="0017652F" w:rsidRDefault="00B71A56" w:rsidP="00B71A56">
      <w:pPr>
        <w:widowControl w:val="0"/>
        <w:tabs>
          <w:tab w:val="left" w:pos="7879"/>
        </w:tabs>
        <w:kinsoku w:val="0"/>
        <w:overflowPunct w:val="0"/>
        <w:autoSpaceDE w:val="0"/>
        <w:autoSpaceDN w:val="0"/>
        <w:adjustRightInd w:val="0"/>
        <w:spacing w:after="0" w:line="252"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 xml:space="preserve">односи </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spacing w:val="-3"/>
          <w:lang w:val="sr-Cyrl-RS" w:eastAsia="zh-CN"/>
        </w:rPr>
        <w:t>м</w:t>
      </w:r>
      <w:r w:rsidRPr="0017652F">
        <w:rPr>
          <w:rFonts w:ascii="Times New Roman" w:eastAsia="SimSun" w:hAnsi="Times New Roman" w:cs="Times New Roman"/>
          <w:lang w:val="sr-Cyrl-RS" w:eastAsia="zh-CN"/>
        </w:rPr>
        <w:t>ен</w:t>
      </w:r>
      <w:r w:rsidRPr="0017652F">
        <w:rPr>
          <w:rFonts w:ascii="Times New Roman" w:eastAsia="SimSun" w:hAnsi="Times New Roman" w:cs="Times New Roman"/>
          <w:spacing w:val="-1"/>
          <w:lang w:val="sr-Cyrl-RS" w:eastAsia="zh-CN"/>
        </w:rPr>
        <w:t>ич</w:t>
      </w:r>
      <w:r w:rsidRPr="0017652F">
        <w:rPr>
          <w:rFonts w:ascii="Times New Roman" w:eastAsia="SimSun" w:hAnsi="Times New Roman" w:cs="Times New Roman"/>
          <w:lang w:val="sr-Cyrl-RS" w:eastAsia="zh-CN"/>
        </w:rPr>
        <w:t xml:space="preserve">но </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w:t>
      </w:r>
      <w:r w:rsidRPr="0017652F">
        <w:rPr>
          <w:rFonts w:ascii="Times New Roman" w:eastAsia="SimSun" w:hAnsi="Times New Roman" w:cs="Times New Roman"/>
          <w:spacing w:val="-2"/>
          <w:lang w:val="sr-Cyrl-RS" w:eastAsia="zh-CN"/>
        </w:rPr>
        <w:t>аш</w:t>
      </w:r>
      <w:r w:rsidRPr="0017652F">
        <w:rPr>
          <w:rFonts w:ascii="Times New Roman" w:eastAsia="SimSun" w:hAnsi="Times New Roman" w:cs="Times New Roman"/>
          <w:lang w:val="sr-Cyrl-RS" w:eastAsia="zh-CN"/>
        </w:rPr>
        <w:t>ће</w:t>
      </w:r>
      <w:r w:rsidRPr="0017652F">
        <w:rPr>
          <w:rFonts w:ascii="Times New Roman" w:eastAsia="SimSun" w:hAnsi="Times New Roman" w:cs="Times New Roman"/>
          <w:spacing w:val="1"/>
          <w:lang w:val="sr-Cyrl-RS" w:eastAsia="zh-CN"/>
        </w:rPr>
        <w:t>њ</w:t>
      </w:r>
      <w:r w:rsidRPr="0017652F">
        <w:rPr>
          <w:rFonts w:ascii="Times New Roman" w:eastAsia="SimSun" w:hAnsi="Times New Roman" w:cs="Times New Roman"/>
          <w:lang w:val="sr-Cyrl-RS" w:eastAsia="zh-CN"/>
        </w:rPr>
        <w:t xml:space="preserve">е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 xml:space="preserve">на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з</w:t>
      </w:r>
      <w:r w:rsidRPr="0017652F">
        <w:rPr>
          <w:rFonts w:ascii="Times New Roman" w:eastAsia="SimSun" w:hAnsi="Times New Roman" w:cs="Times New Roman"/>
          <w:lang w:val="sr-Cyrl-RS" w:eastAsia="zh-CN"/>
        </w:rPr>
        <w:t xml:space="preserve">нос </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 xml:space="preserve">д  </w:t>
      </w:r>
      <w:r w:rsidRPr="0017652F">
        <w:rPr>
          <w:rFonts w:ascii="Times New Roman" w:eastAsia="SimSun" w:hAnsi="Times New Roman" w:cs="Times New Roman"/>
          <w:spacing w:val="-21"/>
          <w:lang w:val="sr-Cyrl-RS" w:eastAsia="zh-CN"/>
        </w:rPr>
        <w:t xml:space="preserve"> </w:t>
      </w:r>
      <w:r w:rsidRPr="0017652F">
        <w:rPr>
          <w:rFonts w:ascii="Times New Roman" w:eastAsia="SimSun" w:hAnsi="Times New Roman" w:cs="Times New Roman"/>
          <w:u w:val="single"/>
          <w:lang w:val="sr-Cyrl-RS" w:eastAsia="zh-CN"/>
        </w:rPr>
        <w:t xml:space="preserve"> </w:t>
      </w:r>
      <w:r w:rsidRPr="0017652F">
        <w:rPr>
          <w:rFonts w:ascii="Times New Roman" w:eastAsia="SimSun" w:hAnsi="Times New Roman" w:cs="Times New Roman"/>
          <w:u w:val="single"/>
          <w:lang w:val="sr-Cyrl-RS" w:eastAsia="zh-CN"/>
        </w:rPr>
        <w:tab/>
      </w:r>
    </w:p>
    <w:p w:rsidR="00B71A56" w:rsidRPr="0017652F" w:rsidRDefault="00B71A56" w:rsidP="00B71A56">
      <w:pPr>
        <w:widowControl w:val="0"/>
        <w:kinsoku w:val="0"/>
        <w:overflowPunct w:val="0"/>
        <w:autoSpaceDE w:val="0"/>
        <w:autoSpaceDN w:val="0"/>
        <w:adjustRightInd w:val="0"/>
        <w:spacing w:after="0" w:line="252" w:lineRule="exact"/>
        <w:rPr>
          <w:rFonts w:ascii="Times New Roman" w:eastAsia="SimSun" w:hAnsi="Times New Roman" w:cs="Times New Roman"/>
          <w:lang w:val="sr-Cyrl-RS" w:eastAsia="zh-CN"/>
        </w:rPr>
      </w:pPr>
      <w:r w:rsidRPr="0017652F">
        <w:rPr>
          <w:rFonts w:ascii="Times New Roman" w:eastAsia="SimSun" w:hAnsi="Times New Roman" w:cs="Times New Roman"/>
          <w:sz w:val="24"/>
          <w:szCs w:val="24"/>
          <w:lang w:val="sr-Cyrl-RS" w:eastAsia="zh-CN"/>
        </w:rPr>
        <w:br w:type="column"/>
      </w:r>
      <w:r w:rsidRPr="0017652F">
        <w:rPr>
          <w:rFonts w:ascii="Times New Roman" w:eastAsia="SimSun" w:hAnsi="Times New Roman" w:cs="Times New Roman"/>
          <w:lang w:val="sr-Cyrl-RS" w:eastAsia="zh-CN"/>
        </w:rPr>
        <w:t>ди</w:t>
      </w:r>
      <w:r w:rsidRPr="0017652F">
        <w:rPr>
          <w:rFonts w:ascii="Times New Roman" w:eastAsia="SimSun" w:hAnsi="Times New Roman" w:cs="Times New Roman"/>
          <w:spacing w:val="-4"/>
          <w:lang w:val="sr-Cyrl-RS" w:eastAsia="zh-CN"/>
        </w:rPr>
        <w:t>н</w:t>
      </w:r>
      <w:r w:rsidRPr="0017652F">
        <w:rPr>
          <w:rFonts w:ascii="Times New Roman" w:eastAsia="SimSun" w:hAnsi="Times New Roman" w:cs="Times New Roman"/>
          <w:lang w:val="sr-Cyrl-RS" w:eastAsia="zh-CN"/>
        </w:rPr>
        <w:t xml:space="preserve">ара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2"/>
          <w:lang w:val="sr-Cyrl-RS" w:eastAsia="zh-CN"/>
        </w:rPr>
        <w:t>л</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а:</w:t>
      </w:r>
    </w:p>
    <w:p w:rsidR="00B71A56" w:rsidRPr="0017652F" w:rsidRDefault="00B71A56" w:rsidP="00B71A56">
      <w:pPr>
        <w:widowControl w:val="0"/>
        <w:kinsoku w:val="0"/>
        <w:overflowPunct w:val="0"/>
        <w:autoSpaceDE w:val="0"/>
        <w:autoSpaceDN w:val="0"/>
        <w:adjustRightInd w:val="0"/>
        <w:spacing w:after="0" w:line="252" w:lineRule="exact"/>
        <w:rPr>
          <w:rFonts w:ascii="Times New Roman" w:eastAsia="SimSun" w:hAnsi="Times New Roman" w:cs="Times New Roman"/>
          <w:lang w:val="sr-Cyrl-RS" w:eastAsia="zh-CN"/>
        </w:rPr>
        <w:sectPr w:rsidR="00B71A56" w:rsidRPr="0017652F">
          <w:type w:val="continuous"/>
          <w:pgSz w:w="11907" w:h="16840"/>
          <w:pgMar w:top="1080" w:right="900" w:bottom="860" w:left="800" w:header="708" w:footer="708" w:gutter="0"/>
          <w:cols w:num="2" w:space="708" w:equalWidth="0">
            <w:col w:w="7880" w:space="40"/>
            <w:col w:w="2287"/>
          </w:cols>
          <w:noEndnote/>
        </w:sectPr>
      </w:pPr>
    </w:p>
    <w:p w:rsidR="00B71A56" w:rsidRPr="0017652F" w:rsidRDefault="00B71A56" w:rsidP="00B71A56">
      <w:pPr>
        <w:widowControl w:val="0"/>
        <w:tabs>
          <w:tab w:val="left" w:pos="7922"/>
          <w:tab w:val="left" w:pos="8273"/>
          <w:tab w:val="left" w:pos="9351"/>
        </w:tabs>
        <w:kinsoku w:val="0"/>
        <w:overflowPunct w:val="0"/>
        <w:autoSpaceDE w:val="0"/>
        <w:autoSpaceDN w:val="0"/>
        <w:adjustRightInd w:val="0"/>
        <w:spacing w:before="5" w:after="0" w:line="252" w:lineRule="exact"/>
        <w:ind w:right="478"/>
        <w:jc w:val="both"/>
        <w:rPr>
          <w:rFonts w:ascii="Times New Roman" w:eastAsia="SimSun" w:hAnsi="Times New Roman" w:cs="Times New Roman"/>
          <w:lang w:val="sr-Cyrl-RS" w:eastAsia="zh-CN"/>
        </w:rPr>
      </w:pPr>
      <w:r w:rsidRPr="0017652F">
        <w:rPr>
          <w:rFonts w:ascii="Times New Roman" w:eastAsia="SimSun" w:hAnsi="Times New Roman" w:cs="Times New Roman"/>
          <w:u w:val="single"/>
          <w:lang w:val="sr-Cyrl-RS" w:eastAsia="zh-CN"/>
        </w:rPr>
        <w:t xml:space="preserve"> </w:t>
      </w:r>
      <w:r w:rsidRPr="0017652F">
        <w:rPr>
          <w:rFonts w:ascii="Times New Roman" w:eastAsia="SimSun" w:hAnsi="Times New Roman" w:cs="Times New Roman"/>
          <w:u w:val="single"/>
          <w:lang w:val="sr-Cyrl-RS" w:eastAsia="zh-CN"/>
        </w:rPr>
        <w:tab/>
      </w:r>
      <w:r w:rsidRPr="0017652F">
        <w:rPr>
          <w:rFonts w:ascii="Times New Roman" w:eastAsia="SimSun" w:hAnsi="Times New Roman" w:cs="Times New Roman"/>
          <w:lang w:val="sr-Cyrl-RS" w:eastAsia="zh-CN"/>
        </w:rPr>
        <w:tab/>
        <w:t>динар</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w:t>
      </w:r>
      <w:r w:rsidRPr="0017652F">
        <w:rPr>
          <w:rFonts w:ascii="Times New Roman" w:eastAsia="SimSun" w:hAnsi="Times New Roman" w:cs="Times New Roman"/>
          <w:lang w:val="sr-Cyrl-RS" w:eastAsia="zh-CN"/>
        </w:rPr>
        <w:tab/>
        <w:t>што представ</w:t>
      </w:r>
      <w:r w:rsidRPr="0017652F">
        <w:rPr>
          <w:rFonts w:ascii="Times New Roman" w:eastAsia="SimSun" w:hAnsi="Times New Roman" w:cs="Times New Roman"/>
          <w:spacing w:val="-3"/>
          <w:lang w:val="sr-Cyrl-RS" w:eastAsia="zh-CN"/>
        </w:rPr>
        <w:t>љ</w:t>
      </w:r>
      <w:r w:rsidRPr="0017652F">
        <w:rPr>
          <w:rFonts w:ascii="Times New Roman" w:eastAsia="SimSun" w:hAnsi="Times New Roman" w:cs="Times New Roman"/>
          <w:lang w:val="sr-Cyrl-RS" w:eastAsia="zh-CN"/>
        </w:rPr>
        <w:t>а 1</w:t>
      </w:r>
      <w:r w:rsidRPr="0017652F">
        <w:rPr>
          <w:rFonts w:ascii="Times New Roman" w:eastAsia="SimSun" w:hAnsi="Times New Roman" w:cs="Times New Roman"/>
          <w:spacing w:val="-3"/>
          <w:lang w:val="sr-Cyrl-RS" w:eastAsia="zh-CN"/>
        </w:rPr>
        <w:t>0</w:t>
      </w:r>
      <w:r w:rsidRPr="0017652F">
        <w:rPr>
          <w:rFonts w:ascii="Times New Roman" w:eastAsia="SimSun" w:hAnsi="Times New Roman" w:cs="Times New Roman"/>
          <w:lang w:val="sr-Cyrl-RS" w:eastAsia="zh-CN"/>
        </w:rPr>
        <w:t xml:space="preserve">% од </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п</w:t>
      </w:r>
      <w:r w:rsidRPr="0017652F">
        <w:rPr>
          <w:rFonts w:ascii="Times New Roman" w:eastAsia="SimSun" w:hAnsi="Times New Roman" w:cs="Times New Roman"/>
          <w:spacing w:val="-2"/>
          <w:lang w:val="sr-Cyrl-RS" w:eastAsia="zh-CN"/>
        </w:rPr>
        <w:t>н</w:t>
      </w:r>
      <w:r w:rsidRPr="0017652F">
        <w:rPr>
          <w:rFonts w:ascii="Times New Roman" w:eastAsia="SimSun" w:hAnsi="Times New Roman" w:cs="Times New Roman"/>
          <w:lang w:val="sr-Cyrl-RS" w:eastAsia="zh-CN"/>
        </w:rPr>
        <w:t>е вредности</w:t>
      </w:r>
      <w:r w:rsidRPr="0017652F">
        <w:rPr>
          <w:rFonts w:ascii="Times New Roman" w:eastAsia="SimSun" w:hAnsi="Times New Roman" w:cs="Times New Roman"/>
          <w:spacing w:val="-1"/>
          <w:lang w:val="sr-Cyrl-RS" w:eastAsia="zh-CN"/>
        </w:rPr>
        <w:t xml:space="preserve"> </w:t>
      </w:r>
      <w:r w:rsidRPr="0017652F">
        <w:rPr>
          <w:rFonts w:ascii="Times New Roman" w:eastAsia="SimSun" w:hAnsi="Times New Roman" w:cs="Times New Roman"/>
          <w:spacing w:val="-3"/>
          <w:lang w:val="sr-Cyrl-RS" w:eastAsia="zh-CN"/>
        </w:rPr>
        <w:t>н</w:t>
      </w:r>
      <w:r w:rsidRPr="0017652F">
        <w:rPr>
          <w:rFonts w:ascii="Times New Roman" w:eastAsia="SimSun" w:hAnsi="Times New Roman" w:cs="Times New Roman"/>
          <w:lang w:val="sr-Cyrl-RS" w:eastAsia="zh-CN"/>
        </w:rPr>
        <w:t>аведе</w:t>
      </w:r>
      <w:r w:rsidRPr="0017652F">
        <w:rPr>
          <w:rFonts w:ascii="Times New Roman" w:eastAsia="SimSun" w:hAnsi="Times New Roman" w:cs="Times New Roman"/>
          <w:spacing w:val="-3"/>
          <w:lang w:val="sr-Cyrl-RS" w:eastAsia="zh-CN"/>
        </w:rPr>
        <w:t>н</w:t>
      </w:r>
      <w:r w:rsidRPr="0017652F">
        <w:rPr>
          <w:rFonts w:ascii="Times New Roman" w:eastAsia="SimSun" w:hAnsi="Times New Roman" w:cs="Times New Roman"/>
          <w:lang w:val="sr-Cyrl-RS" w:eastAsia="zh-CN"/>
        </w:rPr>
        <w:t>е у</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spacing w:val="2"/>
          <w:lang w:val="sr-Cyrl-RS" w:eastAsia="zh-CN"/>
        </w:rPr>
        <w:t>г</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ору, и у њу унети клаузулу: „без протеста“ као и друге битне меничне елементе.</w:t>
      </w:r>
    </w:p>
    <w:p w:rsidR="00B71A56" w:rsidRPr="0017652F" w:rsidRDefault="00B71A56" w:rsidP="00B71A56">
      <w:pPr>
        <w:widowControl w:val="0"/>
        <w:kinsoku w:val="0"/>
        <w:overflowPunct w:val="0"/>
        <w:autoSpaceDE w:val="0"/>
        <w:autoSpaceDN w:val="0"/>
        <w:adjustRightInd w:val="0"/>
        <w:spacing w:after="0" w:line="249" w:lineRule="exact"/>
        <w:rPr>
          <w:rFonts w:ascii="Times New Roman" w:eastAsia="SimSun" w:hAnsi="Times New Roman" w:cs="Times New Roman"/>
          <w:lang w:val="sr-Cyrl-RS" w:eastAsia="zh-CN"/>
        </w:rPr>
      </w:pPr>
      <w:r>
        <w:rPr>
          <w:rFonts w:ascii="Times New Roman" w:eastAsia="SimSun" w:hAnsi="Times New Roman" w:cs="Times New Roman"/>
          <w:lang w:val="sr-Cyrl-RS" w:eastAsia="zh-CN"/>
        </w:rPr>
        <w:tab/>
      </w:r>
      <w:r>
        <w:rPr>
          <w:rFonts w:ascii="Times New Roman" w:eastAsia="SimSun" w:hAnsi="Times New Roman" w:cs="Times New Roman"/>
          <w:lang w:val="sr-Cyrl-RS" w:eastAsia="zh-CN"/>
        </w:rPr>
        <w:tab/>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 xml:space="preserve">ни </w:t>
      </w:r>
      <w:r w:rsidRPr="0017652F">
        <w:rPr>
          <w:rFonts w:ascii="Times New Roman" w:eastAsia="SimSun" w:hAnsi="Times New Roman" w:cs="Times New Roman"/>
          <w:spacing w:val="30"/>
          <w:lang w:val="sr-Cyrl-RS" w:eastAsia="zh-CN"/>
        </w:rPr>
        <w:t xml:space="preserve"> </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жн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 xml:space="preserve">к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 xml:space="preserve">им </w:t>
      </w:r>
      <w:r w:rsidRPr="0017652F">
        <w:rPr>
          <w:rFonts w:ascii="Times New Roman" w:eastAsia="SimSun" w:hAnsi="Times New Roman" w:cs="Times New Roman"/>
          <w:spacing w:val="30"/>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з</w:t>
      </w:r>
      <w:r w:rsidRPr="0017652F">
        <w:rPr>
          <w:rFonts w:ascii="Times New Roman" w:eastAsia="SimSun" w:hAnsi="Times New Roman" w:cs="Times New Roman"/>
          <w:lang w:val="sr-Cyrl-RS" w:eastAsia="zh-CN"/>
        </w:rPr>
        <w:t>ри</w:t>
      </w:r>
      <w:r w:rsidRPr="0017652F">
        <w:rPr>
          <w:rFonts w:ascii="Times New Roman" w:eastAsia="SimSun" w:hAnsi="Times New Roman" w:cs="Times New Roman"/>
          <w:spacing w:val="-2"/>
          <w:lang w:val="sr-Cyrl-RS" w:eastAsia="zh-CN"/>
        </w:rPr>
        <w:t>ч</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т</w:t>
      </w:r>
      <w:r w:rsidRPr="0017652F">
        <w:rPr>
          <w:rFonts w:ascii="Times New Roman" w:eastAsia="SimSun" w:hAnsi="Times New Roman" w:cs="Times New Roman"/>
          <w:lang w:val="sr-Cyrl-RS" w:eastAsia="zh-CN"/>
        </w:rPr>
        <w:t xml:space="preserve">о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лашћ</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 xml:space="preserve">е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spacing w:val="-2"/>
          <w:lang w:val="sr-Cyrl-RS" w:eastAsia="zh-CN"/>
        </w:rPr>
        <w:t>б</w:t>
      </w:r>
      <w:r w:rsidRPr="0017652F">
        <w:rPr>
          <w:rFonts w:ascii="Times New Roman" w:eastAsia="SimSun" w:hAnsi="Times New Roman" w:cs="Times New Roman"/>
          <w:lang w:val="sr-Cyrl-RS" w:eastAsia="zh-CN"/>
        </w:rPr>
        <w:t xml:space="preserve">анке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 xml:space="preserve">д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 xml:space="preserve">јих </w:t>
      </w:r>
      <w:r w:rsidRPr="0017652F">
        <w:rPr>
          <w:rFonts w:ascii="Times New Roman" w:eastAsia="SimSun" w:hAnsi="Times New Roman" w:cs="Times New Roman"/>
          <w:spacing w:val="30"/>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 xml:space="preserve">а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3"/>
          <w:lang w:val="sr-Cyrl-RS" w:eastAsia="zh-CN"/>
        </w:rPr>
        <w:t>т</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 xml:space="preserve">орен </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spacing w:val="6"/>
          <w:lang w:val="sr-Cyrl-RS" w:eastAsia="zh-CN"/>
        </w:rPr>
        <w:t>р</w:t>
      </w:r>
      <w:r w:rsidRPr="0017652F">
        <w:rPr>
          <w:rFonts w:ascii="Times New Roman" w:eastAsia="SimSun" w:hAnsi="Times New Roman" w:cs="Times New Roman"/>
          <w:lang w:val="sr-Cyrl-RS" w:eastAsia="zh-CN"/>
        </w:rPr>
        <w:t>ач</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 xml:space="preserve">н </w:t>
      </w:r>
      <w:r w:rsidRPr="0017652F">
        <w:rPr>
          <w:rFonts w:ascii="Times New Roman" w:eastAsia="SimSun" w:hAnsi="Times New Roman" w:cs="Times New Roman"/>
          <w:spacing w:val="30"/>
          <w:lang w:val="sr-Cyrl-RS" w:eastAsia="zh-CN"/>
        </w:rPr>
        <w:t xml:space="preserve"> </w:t>
      </w:r>
      <w:r w:rsidRPr="0017652F">
        <w:rPr>
          <w:rFonts w:ascii="Times New Roman" w:eastAsia="SimSun" w:hAnsi="Times New Roman" w:cs="Times New Roman"/>
          <w:lang w:val="sr-Cyrl-RS" w:eastAsia="zh-CN"/>
        </w:rPr>
        <w:t>да</w:t>
      </w:r>
    </w:p>
    <w:p w:rsidR="00B71A56" w:rsidRDefault="00B71A56" w:rsidP="00B71A56">
      <w:pPr>
        <w:widowControl w:val="0"/>
        <w:kinsoku w:val="0"/>
        <w:overflowPunct w:val="0"/>
        <w:autoSpaceDE w:val="0"/>
        <w:autoSpaceDN w:val="0"/>
        <w:adjustRightInd w:val="0"/>
        <w:spacing w:before="1" w:after="0" w:line="239" w:lineRule="auto"/>
        <w:ind w:right="478"/>
        <w:jc w:val="both"/>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бе</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слов</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43"/>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42"/>
          <w:lang w:val="sr-Cyrl-RS" w:eastAsia="zh-CN"/>
        </w:rPr>
        <w:t xml:space="preserve"> </w:t>
      </w:r>
      <w:r w:rsidRPr="0017652F">
        <w:rPr>
          <w:rFonts w:ascii="Times New Roman" w:eastAsia="SimSun" w:hAnsi="Times New Roman" w:cs="Times New Roman"/>
          <w:lang w:val="sr-Cyrl-RS" w:eastAsia="zh-CN"/>
        </w:rPr>
        <w:t>нео</w:t>
      </w:r>
      <w:r w:rsidRPr="0017652F">
        <w:rPr>
          <w:rFonts w:ascii="Times New Roman" w:eastAsia="SimSun" w:hAnsi="Times New Roman" w:cs="Times New Roman"/>
          <w:spacing w:val="-1"/>
          <w:lang w:val="sr-Cyrl-RS" w:eastAsia="zh-CN"/>
        </w:rPr>
        <w:t>п</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40"/>
          <w:lang w:val="sr-Cyrl-RS" w:eastAsia="zh-CN"/>
        </w:rPr>
        <w:t xml:space="preserve"> </w:t>
      </w:r>
      <w:r w:rsidRPr="0017652F">
        <w:rPr>
          <w:rFonts w:ascii="Times New Roman" w:eastAsia="SimSun" w:hAnsi="Times New Roman" w:cs="Times New Roman"/>
          <w:lang w:val="sr-Cyrl-RS" w:eastAsia="zh-CN"/>
        </w:rPr>
        <w:t>без</w:t>
      </w:r>
      <w:r w:rsidRPr="0017652F">
        <w:rPr>
          <w:rFonts w:ascii="Times New Roman" w:eastAsia="SimSun" w:hAnsi="Times New Roman" w:cs="Times New Roman"/>
          <w:spacing w:val="42"/>
          <w:lang w:val="sr-Cyrl-RS" w:eastAsia="zh-CN"/>
        </w:rPr>
        <w:t xml:space="preserve"> </w:t>
      </w:r>
      <w:r w:rsidRPr="0017652F">
        <w:rPr>
          <w:rFonts w:ascii="Times New Roman" w:eastAsia="SimSun" w:hAnsi="Times New Roman" w:cs="Times New Roman"/>
          <w:lang w:val="sr-Cyrl-RS" w:eastAsia="zh-CN"/>
        </w:rPr>
        <w:t>т</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ош</w:t>
      </w:r>
      <w:r w:rsidRPr="0017652F">
        <w:rPr>
          <w:rFonts w:ascii="Times New Roman" w:eastAsia="SimSun" w:hAnsi="Times New Roman" w:cs="Times New Roman"/>
          <w:spacing w:val="-2"/>
          <w:lang w:val="sr-Cyrl-RS" w:eastAsia="zh-CN"/>
        </w:rPr>
        <w:t>к</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43"/>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42"/>
          <w:lang w:val="sr-Cyrl-RS" w:eastAsia="zh-CN"/>
        </w:rPr>
        <w:t xml:space="preserve"> </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3"/>
          <w:lang w:val="sr-Cyrl-RS" w:eastAsia="zh-CN"/>
        </w:rPr>
        <w:t>н</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с</w:t>
      </w:r>
      <w:r w:rsidRPr="0017652F">
        <w:rPr>
          <w:rFonts w:ascii="Times New Roman" w:eastAsia="SimSun" w:hAnsi="Times New Roman" w:cs="Times New Roman"/>
          <w:lang w:val="sr-Cyrl-RS" w:eastAsia="zh-CN"/>
        </w:rPr>
        <w:t>ки</w:t>
      </w:r>
      <w:r w:rsidRPr="0017652F">
        <w:rPr>
          <w:rFonts w:ascii="Times New Roman" w:eastAsia="SimSun" w:hAnsi="Times New Roman" w:cs="Times New Roman"/>
          <w:spacing w:val="42"/>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зв</w:t>
      </w:r>
      <w:r w:rsidRPr="0017652F">
        <w:rPr>
          <w:rFonts w:ascii="Times New Roman" w:eastAsia="SimSun" w:hAnsi="Times New Roman" w:cs="Times New Roman"/>
          <w:lang w:val="sr-Cyrl-RS" w:eastAsia="zh-CN"/>
        </w:rPr>
        <w:t>рше</w:t>
      </w:r>
      <w:r w:rsidRPr="0017652F">
        <w:rPr>
          <w:rFonts w:ascii="Times New Roman" w:eastAsia="SimSun" w:hAnsi="Times New Roman" w:cs="Times New Roman"/>
          <w:spacing w:val="41"/>
          <w:lang w:val="sr-Cyrl-RS" w:eastAsia="zh-CN"/>
        </w:rPr>
        <w:t xml:space="preserve"> </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1"/>
          <w:lang w:val="sr-Cyrl-RS" w:eastAsia="zh-CN"/>
        </w:rPr>
        <w:t>п</w:t>
      </w:r>
      <w:r w:rsidRPr="0017652F">
        <w:rPr>
          <w:rFonts w:ascii="Times New Roman" w:eastAsia="SimSun" w:hAnsi="Times New Roman" w:cs="Times New Roman"/>
          <w:lang w:val="sr-Cyrl-RS" w:eastAsia="zh-CN"/>
        </w:rPr>
        <w:t>лату</w:t>
      </w:r>
      <w:r w:rsidRPr="0017652F">
        <w:rPr>
          <w:rFonts w:ascii="Times New Roman" w:eastAsia="SimSun" w:hAnsi="Times New Roman" w:cs="Times New Roman"/>
          <w:spacing w:val="41"/>
          <w:lang w:val="sr-Cyrl-RS" w:eastAsia="zh-CN"/>
        </w:rPr>
        <w:t xml:space="preserve"> </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40"/>
          <w:lang w:val="sr-Cyrl-RS" w:eastAsia="zh-CN"/>
        </w:rPr>
        <w:t xml:space="preserve"> </w:t>
      </w:r>
      <w:r w:rsidRPr="0017652F">
        <w:rPr>
          <w:rFonts w:ascii="Times New Roman" w:eastAsia="SimSun" w:hAnsi="Times New Roman" w:cs="Times New Roman"/>
          <w:lang w:val="sr-Cyrl-RS" w:eastAsia="zh-CN"/>
        </w:rPr>
        <w:t>т</w:t>
      </w:r>
      <w:r w:rsidRPr="0017652F">
        <w:rPr>
          <w:rFonts w:ascii="Times New Roman" w:eastAsia="SimSun" w:hAnsi="Times New Roman" w:cs="Times New Roman"/>
          <w:spacing w:val="-3"/>
          <w:lang w:val="sr-Cyrl-RS" w:eastAsia="zh-CN"/>
        </w:rPr>
        <w:t>е</w:t>
      </w:r>
      <w:r w:rsidRPr="0017652F">
        <w:rPr>
          <w:rFonts w:ascii="Times New Roman" w:eastAsia="SimSun" w:hAnsi="Times New Roman" w:cs="Times New Roman"/>
          <w:lang w:val="sr-Cyrl-RS" w:eastAsia="zh-CN"/>
        </w:rPr>
        <w:t>рет</w:t>
      </w:r>
      <w:r w:rsidRPr="0017652F">
        <w:rPr>
          <w:rFonts w:ascii="Times New Roman" w:eastAsia="SimSun" w:hAnsi="Times New Roman" w:cs="Times New Roman"/>
          <w:spacing w:val="43"/>
          <w:lang w:val="sr-Cyrl-RS" w:eastAsia="zh-CN"/>
        </w:rPr>
        <w:t xml:space="preserve"> </w:t>
      </w:r>
      <w:r w:rsidRPr="0017652F">
        <w:rPr>
          <w:rFonts w:ascii="Times New Roman" w:eastAsia="SimSun" w:hAnsi="Times New Roman" w:cs="Times New Roman"/>
          <w:lang w:val="sr-Cyrl-RS" w:eastAsia="zh-CN"/>
        </w:rPr>
        <w:t>рач</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40"/>
          <w:lang w:val="sr-Cyrl-RS" w:eastAsia="zh-CN"/>
        </w:rPr>
        <w:t xml:space="preserve"> </w:t>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ног 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жн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ка</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код</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т</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х</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ба</w:t>
      </w:r>
      <w:r w:rsidRPr="0017652F">
        <w:rPr>
          <w:rFonts w:ascii="Times New Roman" w:eastAsia="SimSun" w:hAnsi="Times New Roman" w:cs="Times New Roman"/>
          <w:spacing w:val="-3"/>
          <w:lang w:val="sr-Cyrl-RS" w:eastAsia="zh-CN"/>
        </w:rPr>
        <w:t>н</w:t>
      </w:r>
      <w:r w:rsidRPr="0017652F">
        <w:rPr>
          <w:rFonts w:ascii="Times New Roman" w:eastAsia="SimSun" w:hAnsi="Times New Roman" w:cs="Times New Roman"/>
          <w:lang w:val="sr-Cyrl-RS" w:eastAsia="zh-CN"/>
        </w:rPr>
        <w:t>ак</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односно</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лашћ</w:t>
      </w:r>
      <w:r w:rsidRPr="0017652F">
        <w:rPr>
          <w:rFonts w:ascii="Times New Roman" w:eastAsia="SimSun" w:hAnsi="Times New Roman" w:cs="Times New Roman"/>
          <w:spacing w:val="-5"/>
          <w:lang w:val="sr-Cyrl-RS" w:eastAsia="zh-CN"/>
        </w:rPr>
        <w:t>у</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е</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е</w:t>
      </w:r>
      <w:r w:rsidRPr="0017652F">
        <w:rPr>
          <w:rFonts w:ascii="Times New Roman" w:eastAsia="SimSun" w:hAnsi="Times New Roman" w:cs="Times New Roman"/>
          <w:spacing w:val="43"/>
          <w:lang w:val="sr-Cyrl-RS" w:eastAsia="zh-CN"/>
        </w:rPr>
        <w:t xml:space="preserve"> </w:t>
      </w:r>
      <w:r w:rsidRPr="0017652F">
        <w:rPr>
          <w:rFonts w:ascii="Times New Roman" w:eastAsia="SimSun" w:hAnsi="Times New Roman" w:cs="Times New Roman"/>
          <w:lang w:val="sr-Cyrl-RS" w:eastAsia="zh-CN"/>
        </w:rPr>
        <w:t>банке</w:t>
      </w:r>
      <w:r w:rsidRPr="0017652F">
        <w:rPr>
          <w:rFonts w:ascii="Times New Roman" w:eastAsia="SimSun" w:hAnsi="Times New Roman" w:cs="Times New Roman"/>
          <w:spacing w:val="46"/>
          <w:lang w:val="sr-Cyrl-RS" w:eastAsia="zh-CN"/>
        </w:rPr>
        <w:t xml:space="preserve"> </w:t>
      </w:r>
      <w:r w:rsidRPr="0017652F">
        <w:rPr>
          <w:rFonts w:ascii="Times New Roman" w:eastAsia="SimSun" w:hAnsi="Times New Roman" w:cs="Times New Roman"/>
          <w:lang w:val="sr-Cyrl-RS" w:eastAsia="zh-CN"/>
        </w:rPr>
        <w:t>да</w:t>
      </w:r>
      <w:r w:rsidRPr="0017652F">
        <w:rPr>
          <w:rFonts w:ascii="Times New Roman" w:eastAsia="SimSun" w:hAnsi="Times New Roman" w:cs="Times New Roman"/>
          <w:spacing w:val="46"/>
          <w:lang w:val="sr-Cyrl-RS" w:eastAsia="zh-CN"/>
        </w:rPr>
        <w:t xml:space="preserve"> </w:t>
      </w:r>
      <w:r w:rsidRPr="0017652F">
        <w:rPr>
          <w:rFonts w:ascii="Times New Roman" w:eastAsia="SimSun" w:hAnsi="Times New Roman" w:cs="Times New Roman"/>
          <w:lang w:val="sr-Cyrl-RS" w:eastAsia="zh-CN"/>
        </w:rPr>
        <w:t>под</w:t>
      </w:r>
      <w:r w:rsidRPr="0017652F">
        <w:rPr>
          <w:rFonts w:ascii="Times New Roman" w:eastAsia="SimSun" w:hAnsi="Times New Roman" w:cs="Times New Roman"/>
          <w:spacing w:val="-4"/>
          <w:lang w:val="sr-Cyrl-RS" w:eastAsia="zh-CN"/>
        </w:rPr>
        <w:t>н</w:t>
      </w:r>
      <w:r w:rsidRPr="0017652F">
        <w:rPr>
          <w:rFonts w:ascii="Times New Roman" w:eastAsia="SimSun" w:hAnsi="Times New Roman" w:cs="Times New Roman"/>
          <w:lang w:val="sr-Cyrl-RS" w:eastAsia="zh-CN"/>
        </w:rPr>
        <w:t>ете</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нал</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spacing w:val="-2"/>
          <w:lang w:val="sr-Cyrl-RS" w:eastAsia="zh-CN"/>
        </w:rPr>
        <w:t>г</w:t>
      </w:r>
      <w:r w:rsidRPr="0017652F">
        <w:rPr>
          <w:rFonts w:ascii="Times New Roman" w:eastAsia="SimSun" w:hAnsi="Times New Roman" w:cs="Times New Roman"/>
          <w:lang w:val="sr-Cyrl-RS" w:eastAsia="zh-CN"/>
        </w:rPr>
        <w:t>е</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1"/>
          <w:lang w:val="sr-Cyrl-RS" w:eastAsia="zh-CN"/>
        </w:rPr>
        <w:t>п</w:t>
      </w:r>
      <w:r w:rsidRPr="0017652F">
        <w:rPr>
          <w:rFonts w:ascii="Times New Roman" w:eastAsia="SimSun" w:hAnsi="Times New Roman" w:cs="Times New Roman"/>
          <w:lang w:val="sr-Cyrl-RS" w:eastAsia="zh-CN"/>
        </w:rPr>
        <w:t>лату</w:t>
      </w:r>
      <w:r w:rsidRPr="0017652F">
        <w:rPr>
          <w:rFonts w:ascii="Times New Roman" w:eastAsia="SimSun" w:hAnsi="Times New Roman" w:cs="Times New Roman"/>
          <w:spacing w:val="43"/>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аведу</w:t>
      </w:r>
      <w:r w:rsidRPr="0017652F">
        <w:rPr>
          <w:rFonts w:ascii="Times New Roman" w:eastAsia="SimSun" w:hAnsi="Times New Roman" w:cs="Times New Roman"/>
          <w:spacing w:val="45"/>
          <w:lang w:val="sr-Cyrl-RS" w:eastAsia="zh-CN"/>
        </w:rPr>
        <w:t xml:space="preserve"> </w:t>
      </w:r>
      <w:r w:rsidRPr="0017652F">
        <w:rPr>
          <w:rFonts w:ascii="Times New Roman" w:eastAsia="SimSun" w:hAnsi="Times New Roman" w:cs="Times New Roman"/>
          <w:lang w:val="sr-Cyrl-RS" w:eastAsia="zh-CN"/>
        </w:rPr>
        <w:t>у ев</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ден</w:t>
      </w:r>
      <w:r w:rsidRPr="0017652F">
        <w:rPr>
          <w:rFonts w:ascii="Times New Roman" w:eastAsia="SimSun" w:hAnsi="Times New Roman" w:cs="Times New Roman"/>
          <w:spacing w:val="-2"/>
          <w:lang w:val="sr-Cyrl-RS" w:eastAsia="zh-CN"/>
        </w:rPr>
        <w:t>ц</w:t>
      </w:r>
      <w:r w:rsidRPr="0017652F">
        <w:rPr>
          <w:rFonts w:ascii="Times New Roman" w:eastAsia="SimSun" w:hAnsi="Times New Roman" w:cs="Times New Roman"/>
          <w:spacing w:val="-3"/>
          <w:lang w:val="sr-Cyrl-RS" w:eastAsia="zh-CN"/>
        </w:rPr>
        <w:t>и</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ред</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сл</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да</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ка</w:t>
      </w:r>
      <w:r w:rsidRPr="0017652F">
        <w:rPr>
          <w:rFonts w:ascii="Times New Roman" w:eastAsia="SimSun" w:hAnsi="Times New Roman" w:cs="Times New Roman"/>
          <w:spacing w:val="-1"/>
          <w:lang w:val="sr-Cyrl-RS" w:eastAsia="zh-CN"/>
        </w:rPr>
        <w:t>њ</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б</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г</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lang w:val="sr-Cyrl-RS" w:eastAsia="zh-CN"/>
        </w:rPr>
        <w:t>еве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т</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алног</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недоста</w:t>
      </w:r>
      <w:r w:rsidRPr="0017652F">
        <w:rPr>
          <w:rFonts w:ascii="Times New Roman" w:eastAsia="SimSun" w:hAnsi="Times New Roman" w:cs="Times New Roman"/>
          <w:spacing w:val="-3"/>
          <w:lang w:val="sr-Cyrl-RS" w:eastAsia="zh-CN"/>
        </w:rPr>
        <w:t>т</w:t>
      </w:r>
      <w:r w:rsidRPr="0017652F">
        <w:rPr>
          <w:rFonts w:ascii="Times New Roman" w:eastAsia="SimSun" w:hAnsi="Times New Roman" w:cs="Times New Roman"/>
          <w:lang w:val="sr-Cyrl-RS" w:eastAsia="zh-CN"/>
        </w:rPr>
        <w:t>ка</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сре</w:t>
      </w:r>
      <w:r w:rsidRPr="0017652F">
        <w:rPr>
          <w:rFonts w:ascii="Times New Roman" w:eastAsia="SimSun" w:hAnsi="Times New Roman" w:cs="Times New Roman"/>
          <w:spacing w:val="-2"/>
          <w:lang w:val="sr-Cyrl-RS" w:eastAsia="zh-CN"/>
        </w:rPr>
        <w:t>д</w:t>
      </w:r>
      <w:r w:rsidRPr="0017652F">
        <w:rPr>
          <w:rFonts w:ascii="Times New Roman" w:eastAsia="SimSun" w:hAnsi="Times New Roman" w:cs="Times New Roman"/>
          <w:lang w:val="sr-Cyrl-RS" w:eastAsia="zh-CN"/>
        </w:rPr>
        <w:t>ста</w:t>
      </w:r>
      <w:r w:rsidRPr="0017652F">
        <w:rPr>
          <w:rFonts w:ascii="Times New Roman" w:eastAsia="SimSun" w:hAnsi="Times New Roman" w:cs="Times New Roman"/>
          <w:spacing w:val="-1"/>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ач</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26"/>
          <w:lang w:val="sr-Cyrl-RS" w:eastAsia="zh-CN"/>
        </w:rPr>
        <w:t xml:space="preserve"> </w:t>
      </w:r>
      <w:r w:rsidRPr="0017652F">
        <w:rPr>
          <w:rFonts w:ascii="Times New Roman" w:eastAsia="SimSun" w:hAnsi="Times New Roman" w:cs="Times New Roman"/>
          <w:lang w:val="sr-Cyrl-RS" w:eastAsia="zh-CN"/>
        </w:rPr>
        <w:t>или</w:t>
      </w:r>
      <w:r w:rsidRPr="0017652F">
        <w:rPr>
          <w:rFonts w:ascii="Times New Roman" w:eastAsia="SimSun" w:hAnsi="Times New Roman" w:cs="Times New Roman"/>
          <w:spacing w:val="27"/>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бог</w:t>
      </w:r>
      <w:r w:rsidRPr="0017652F">
        <w:rPr>
          <w:rFonts w:ascii="Times New Roman" w:eastAsia="SimSun" w:hAnsi="Times New Roman" w:cs="Times New Roman"/>
          <w:spacing w:val="29"/>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б</w:t>
      </w:r>
      <w:r w:rsidRPr="0017652F">
        <w:rPr>
          <w:rFonts w:ascii="Times New Roman" w:eastAsia="SimSun" w:hAnsi="Times New Roman" w:cs="Times New Roman"/>
          <w:lang w:val="sr-Cyrl-RS" w:eastAsia="zh-CN"/>
        </w:rPr>
        <w:t>аве</w:t>
      </w:r>
      <w:r w:rsidRPr="0017652F">
        <w:rPr>
          <w:rFonts w:ascii="Times New Roman" w:eastAsia="SimSun" w:hAnsi="Times New Roman" w:cs="Times New Roman"/>
          <w:spacing w:val="-4"/>
          <w:lang w:val="sr-Cyrl-RS" w:eastAsia="zh-CN"/>
        </w:rPr>
        <w:t>з</w:t>
      </w:r>
      <w:r w:rsidRPr="0017652F">
        <w:rPr>
          <w:rFonts w:ascii="Times New Roman" w:eastAsia="SimSun" w:hAnsi="Times New Roman" w:cs="Times New Roman"/>
          <w:lang w:val="sr-Cyrl-RS" w:eastAsia="zh-CN"/>
        </w:rPr>
        <w:t>а пошто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1"/>
          <w:lang w:val="sr-Cyrl-RS" w:eastAsia="zh-CN"/>
        </w:rPr>
        <w:t>њ</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5"/>
          <w:lang w:val="sr-Cyrl-RS" w:eastAsia="zh-CN"/>
        </w:rPr>
        <w:t xml:space="preserve"> </w:t>
      </w:r>
      <w:r w:rsidRPr="0017652F">
        <w:rPr>
          <w:rFonts w:ascii="Times New Roman" w:eastAsia="SimSun" w:hAnsi="Times New Roman" w:cs="Times New Roman"/>
          <w:lang w:val="sr-Cyrl-RS" w:eastAsia="zh-CN"/>
        </w:rPr>
        <w:t>р</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до</w:t>
      </w:r>
      <w:r w:rsidRPr="0017652F">
        <w:rPr>
          <w:rFonts w:ascii="Times New Roman" w:eastAsia="SimSun" w:hAnsi="Times New Roman" w:cs="Times New Roman"/>
          <w:spacing w:val="-2"/>
          <w:lang w:val="sr-Cyrl-RS" w:eastAsia="zh-CN"/>
        </w:rPr>
        <w:t>с</w:t>
      </w:r>
      <w:r w:rsidRPr="0017652F">
        <w:rPr>
          <w:rFonts w:ascii="Times New Roman" w:eastAsia="SimSun" w:hAnsi="Times New Roman" w:cs="Times New Roman"/>
          <w:lang w:val="sr-Cyrl-RS" w:eastAsia="zh-CN"/>
        </w:rPr>
        <w:t>леда</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н</w:t>
      </w:r>
      <w:r w:rsidRPr="0017652F">
        <w:rPr>
          <w:rFonts w:ascii="Times New Roman" w:eastAsia="SimSun" w:hAnsi="Times New Roman" w:cs="Times New Roman"/>
          <w:spacing w:val="-3"/>
          <w:lang w:val="sr-Cyrl-RS" w:eastAsia="zh-CN"/>
        </w:rPr>
        <w:t>а</w:t>
      </w:r>
      <w:r w:rsidRPr="0017652F">
        <w:rPr>
          <w:rFonts w:ascii="Times New Roman" w:eastAsia="SimSun" w:hAnsi="Times New Roman" w:cs="Times New Roman"/>
          <w:lang w:val="sr-Cyrl-RS" w:eastAsia="zh-CN"/>
        </w:rPr>
        <w:t>плате</w:t>
      </w:r>
      <w:r w:rsidRPr="0017652F">
        <w:rPr>
          <w:rFonts w:ascii="Times New Roman" w:eastAsia="SimSun" w:hAnsi="Times New Roman" w:cs="Times New Roman"/>
          <w:spacing w:val="4"/>
          <w:lang w:val="sr-Cyrl-RS" w:eastAsia="zh-CN"/>
        </w:rPr>
        <w:t xml:space="preserve"> </w:t>
      </w:r>
      <w:r w:rsidRPr="0017652F">
        <w:rPr>
          <w:rFonts w:ascii="Times New Roman" w:eastAsia="SimSun" w:hAnsi="Times New Roman" w:cs="Times New Roman"/>
          <w:spacing w:val="-2"/>
          <w:lang w:val="sr-Cyrl-RS" w:eastAsia="zh-CN"/>
        </w:rPr>
        <w:t>с</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5"/>
          <w:lang w:val="sr-Cyrl-RS" w:eastAsia="zh-CN"/>
        </w:rPr>
        <w:t xml:space="preserve"> </w:t>
      </w:r>
      <w:r w:rsidRPr="0017652F">
        <w:rPr>
          <w:rFonts w:ascii="Times New Roman" w:eastAsia="SimSun" w:hAnsi="Times New Roman" w:cs="Times New Roman"/>
          <w:lang w:val="sr-Cyrl-RS" w:eastAsia="zh-CN"/>
        </w:rPr>
        <w:t>рач</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4"/>
          <w:lang w:val="sr-Cyrl-RS" w:eastAsia="zh-CN"/>
        </w:rPr>
        <w:t xml:space="preserve"> </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т</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р</w:t>
      </w:r>
      <w:r w:rsidRPr="0017652F">
        <w:rPr>
          <w:rFonts w:ascii="Times New Roman" w:eastAsia="SimSun" w:hAnsi="Times New Roman" w:cs="Times New Roman"/>
          <w:spacing w:val="-2"/>
          <w:lang w:val="sr-Cyrl-RS" w:eastAsia="zh-CN"/>
        </w:rPr>
        <w:t>ђ</w:t>
      </w:r>
      <w:r w:rsidRPr="0017652F">
        <w:rPr>
          <w:rFonts w:ascii="Times New Roman" w:eastAsia="SimSun" w:hAnsi="Times New Roman" w:cs="Times New Roman"/>
          <w:lang w:val="sr-Cyrl-RS" w:eastAsia="zh-CN"/>
        </w:rPr>
        <w:t>еног</w:t>
      </w:r>
      <w:r w:rsidRPr="0017652F">
        <w:rPr>
          <w:rFonts w:ascii="Times New Roman" w:eastAsia="SimSun" w:hAnsi="Times New Roman" w:cs="Times New Roman"/>
          <w:spacing w:val="5"/>
          <w:lang w:val="sr-Cyrl-RS" w:eastAsia="zh-CN"/>
        </w:rPr>
        <w:t xml:space="preserve"> </w:t>
      </w:r>
      <w:r w:rsidRPr="0017652F">
        <w:rPr>
          <w:rFonts w:ascii="Times New Roman" w:eastAsia="SimSun" w:hAnsi="Times New Roman" w:cs="Times New Roman"/>
          <w:lang w:val="sr-Cyrl-RS" w:eastAsia="zh-CN"/>
        </w:rPr>
        <w:t>З</w:t>
      </w:r>
      <w:r w:rsidRPr="0017652F">
        <w:rPr>
          <w:rFonts w:ascii="Times New Roman" w:eastAsia="SimSun" w:hAnsi="Times New Roman" w:cs="Times New Roman"/>
          <w:spacing w:val="-3"/>
          <w:lang w:val="sr-Cyrl-RS" w:eastAsia="zh-CN"/>
        </w:rPr>
        <w:t>а</w:t>
      </w:r>
      <w:r w:rsidRPr="0017652F">
        <w:rPr>
          <w:rFonts w:ascii="Times New Roman" w:eastAsia="SimSun" w:hAnsi="Times New Roman" w:cs="Times New Roman"/>
          <w:lang w:val="sr-Cyrl-RS" w:eastAsia="zh-CN"/>
        </w:rPr>
        <w:t>коном</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плат</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ом</w:t>
      </w:r>
      <w:r w:rsidRPr="0017652F">
        <w:rPr>
          <w:rFonts w:ascii="Times New Roman" w:eastAsia="SimSun" w:hAnsi="Times New Roman" w:cs="Times New Roman"/>
          <w:spacing w:val="54"/>
          <w:lang w:val="sr-Cyrl-RS" w:eastAsia="zh-CN"/>
        </w:rPr>
        <w:t xml:space="preserve"> </w:t>
      </w:r>
      <w:r w:rsidRPr="0017652F">
        <w:rPr>
          <w:rFonts w:ascii="Times New Roman" w:eastAsia="SimSun" w:hAnsi="Times New Roman" w:cs="Times New Roman"/>
          <w:lang w:val="sr-Cyrl-RS" w:eastAsia="zh-CN"/>
        </w:rPr>
        <w:t>про</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ету</w:t>
      </w:r>
      <w:r w:rsidRPr="0017652F">
        <w:rPr>
          <w:rFonts w:ascii="Times New Roman" w:eastAsia="SimSun" w:hAnsi="Times New Roman" w:cs="Times New Roman"/>
          <w:spacing w:val="2"/>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4"/>
          <w:lang w:val="sr-Cyrl-RS" w:eastAsia="zh-CN"/>
        </w:rPr>
        <w:t xml:space="preserve"> </w:t>
      </w:r>
      <w:r w:rsidRPr="0017652F">
        <w:rPr>
          <w:rFonts w:ascii="Times New Roman" w:eastAsia="SimSun" w:hAnsi="Times New Roman" w:cs="Times New Roman"/>
          <w:lang w:val="sr-Cyrl-RS" w:eastAsia="zh-CN"/>
        </w:rPr>
        <w:t>про</w:t>
      </w:r>
      <w:r w:rsidRPr="0017652F">
        <w:rPr>
          <w:rFonts w:ascii="Times New Roman" w:eastAsia="SimSun" w:hAnsi="Times New Roman" w:cs="Times New Roman"/>
          <w:spacing w:val="-2"/>
          <w:lang w:val="sr-Cyrl-RS" w:eastAsia="zh-CN"/>
        </w:rPr>
        <w:t>п</w:t>
      </w:r>
      <w:r w:rsidRPr="0017652F">
        <w:rPr>
          <w:rFonts w:ascii="Times New Roman" w:eastAsia="SimSun" w:hAnsi="Times New Roman" w:cs="Times New Roman"/>
          <w:lang w:val="sr-Cyrl-RS" w:eastAsia="zh-CN"/>
        </w:rPr>
        <w:t>ис</w:t>
      </w:r>
      <w:r w:rsidRPr="0017652F">
        <w:rPr>
          <w:rFonts w:ascii="Times New Roman" w:eastAsia="SimSun" w:hAnsi="Times New Roman" w:cs="Times New Roman"/>
          <w:spacing w:val="-1"/>
          <w:lang w:val="sr-Cyrl-RS" w:eastAsia="zh-CN"/>
        </w:rPr>
        <w:t>и</w:t>
      </w:r>
      <w:r w:rsidRPr="0017652F">
        <w:rPr>
          <w:rFonts w:ascii="Times New Roman" w:eastAsia="SimSun" w:hAnsi="Times New Roman" w:cs="Times New Roman"/>
          <w:lang w:val="sr-Cyrl-RS" w:eastAsia="zh-CN"/>
        </w:rPr>
        <w:t>ма донет</w:t>
      </w:r>
      <w:r w:rsidRPr="0017652F">
        <w:rPr>
          <w:rFonts w:ascii="Times New Roman" w:eastAsia="SimSun" w:hAnsi="Times New Roman" w:cs="Times New Roman"/>
          <w:spacing w:val="-1"/>
          <w:lang w:val="sr-Cyrl-RS" w:eastAsia="zh-CN"/>
        </w:rPr>
        <w:t>и</w:t>
      </w:r>
      <w:r w:rsidRPr="0017652F">
        <w:rPr>
          <w:rFonts w:ascii="Times New Roman" w:eastAsia="SimSun" w:hAnsi="Times New Roman" w:cs="Times New Roman"/>
          <w:lang w:val="sr-Cyrl-RS" w:eastAsia="zh-CN"/>
        </w:rPr>
        <w:t xml:space="preserve">м </w:t>
      </w:r>
      <w:r w:rsidRPr="0017652F">
        <w:rPr>
          <w:rFonts w:ascii="Times New Roman" w:eastAsia="SimSun" w:hAnsi="Times New Roman" w:cs="Times New Roman"/>
          <w:spacing w:val="-2"/>
          <w:lang w:val="sr-Cyrl-RS" w:eastAsia="zh-CN"/>
        </w:rPr>
        <w:t>н</w:t>
      </w:r>
      <w:r w:rsidRPr="0017652F">
        <w:rPr>
          <w:rFonts w:ascii="Times New Roman" w:eastAsia="SimSun" w:hAnsi="Times New Roman" w:cs="Times New Roman"/>
          <w:lang w:val="sr-Cyrl-RS" w:eastAsia="zh-CN"/>
        </w:rPr>
        <w:t xml:space="preserve">а </w:t>
      </w:r>
      <w:r w:rsidRPr="0017652F">
        <w:rPr>
          <w:rFonts w:ascii="Times New Roman" w:eastAsia="SimSun" w:hAnsi="Times New Roman" w:cs="Times New Roman"/>
          <w:spacing w:val="-2"/>
          <w:lang w:val="sr-Cyrl-RS" w:eastAsia="zh-CN"/>
        </w:rPr>
        <w:t>о</w:t>
      </w:r>
      <w:r w:rsidRPr="0017652F">
        <w:rPr>
          <w:rFonts w:ascii="Times New Roman" w:eastAsia="SimSun" w:hAnsi="Times New Roman" w:cs="Times New Roman"/>
          <w:lang w:val="sr-Cyrl-RS" w:eastAsia="zh-CN"/>
        </w:rPr>
        <w:t>сно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ог Закона.</w:t>
      </w:r>
    </w:p>
    <w:p w:rsidR="00B71A56" w:rsidRDefault="00B71A56" w:rsidP="00B71A56">
      <w:pPr>
        <w:widowControl w:val="0"/>
        <w:kinsoku w:val="0"/>
        <w:overflowPunct w:val="0"/>
        <w:autoSpaceDE w:val="0"/>
        <w:autoSpaceDN w:val="0"/>
        <w:adjustRightInd w:val="0"/>
        <w:spacing w:before="1" w:after="0" w:line="239" w:lineRule="auto"/>
        <w:ind w:right="478"/>
        <w:jc w:val="both"/>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1" w:after="0" w:line="239" w:lineRule="auto"/>
        <w:ind w:right="478"/>
        <w:jc w:val="both"/>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1" w:after="0" w:line="239" w:lineRule="auto"/>
        <w:ind w:right="478"/>
        <w:jc w:val="both"/>
        <w:rPr>
          <w:rFonts w:ascii="Times New Roman" w:eastAsia="SimSun" w:hAnsi="Times New Roman" w:cs="Times New Roman"/>
          <w:lang w:val="sr-Cyrl-RS" w:eastAsia="zh-CN"/>
        </w:rPr>
      </w:pPr>
    </w:p>
    <w:p w:rsidR="00B71A56" w:rsidRDefault="00B71A56" w:rsidP="00B71A56">
      <w:pPr>
        <w:widowControl w:val="0"/>
        <w:kinsoku w:val="0"/>
        <w:overflowPunct w:val="0"/>
        <w:autoSpaceDE w:val="0"/>
        <w:autoSpaceDN w:val="0"/>
        <w:adjustRightInd w:val="0"/>
        <w:spacing w:before="1" w:after="0" w:line="239" w:lineRule="auto"/>
        <w:ind w:right="478"/>
        <w:jc w:val="both"/>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1" w:after="0" w:line="239" w:lineRule="auto"/>
        <w:ind w:right="478"/>
        <w:jc w:val="both"/>
        <w:rPr>
          <w:rFonts w:ascii="Times New Roman" w:eastAsia="SimSun" w:hAnsi="Times New Roman" w:cs="Times New Roman"/>
          <w:lang w:val="sr-Cyrl-RS" w:eastAsia="zh-CN"/>
        </w:rPr>
      </w:pPr>
    </w:p>
    <w:p w:rsidR="00B71A56" w:rsidRPr="0017652F" w:rsidRDefault="00B71A56" w:rsidP="00B71A56">
      <w:pPr>
        <w:widowControl w:val="0"/>
        <w:kinsoku w:val="0"/>
        <w:overflowPunct w:val="0"/>
        <w:autoSpaceDE w:val="0"/>
        <w:autoSpaceDN w:val="0"/>
        <w:adjustRightInd w:val="0"/>
        <w:spacing w:before="2" w:after="0" w:line="239" w:lineRule="auto"/>
        <w:ind w:right="480"/>
        <w:jc w:val="both"/>
        <w:rPr>
          <w:rFonts w:ascii="Times New Roman" w:eastAsia="SimSun" w:hAnsi="Times New Roman" w:cs="Times New Roman"/>
          <w:lang w:val="sr-Cyrl-RS" w:eastAsia="zh-CN"/>
        </w:rPr>
      </w:pPr>
      <w:r>
        <w:rPr>
          <w:rFonts w:ascii="Times New Roman" w:eastAsia="SimSun" w:hAnsi="Times New Roman" w:cs="Times New Roman"/>
          <w:lang w:val="sr-Cyrl-RS" w:eastAsia="zh-CN"/>
        </w:rPr>
        <w:tab/>
      </w:r>
      <w:r>
        <w:rPr>
          <w:rFonts w:ascii="Times New Roman" w:eastAsia="SimSun" w:hAnsi="Times New Roman" w:cs="Times New Roman"/>
          <w:lang w:val="sr-Cyrl-RS" w:eastAsia="zh-CN"/>
        </w:rPr>
        <w:tab/>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ца</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lang w:val="sr-Cyrl-RS" w:eastAsia="zh-CN"/>
        </w:rPr>
        <w:t>ме</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ч</w:t>
      </w:r>
      <w:r w:rsidRPr="0017652F">
        <w:rPr>
          <w:rFonts w:ascii="Times New Roman" w:eastAsia="SimSun" w:hAnsi="Times New Roman" w:cs="Times New Roman"/>
          <w:lang w:val="sr-Cyrl-RS" w:eastAsia="zh-CN"/>
        </w:rPr>
        <w:t>но</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шћ</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ње</w:t>
      </w:r>
      <w:r w:rsidRPr="0017652F">
        <w:rPr>
          <w:rFonts w:ascii="Times New Roman" w:eastAsia="SimSun" w:hAnsi="Times New Roman" w:cs="Times New Roman"/>
          <w:spacing w:val="34"/>
          <w:lang w:val="sr-Cyrl-RS" w:eastAsia="zh-CN"/>
        </w:rPr>
        <w:t xml:space="preserve"> </w:t>
      </w:r>
      <w:r w:rsidRPr="0017652F">
        <w:rPr>
          <w:rFonts w:ascii="Times New Roman" w:eastAsia="SimSun" w:hAnsi="Times New Roman" w:cs="Times New Roman"/>
          <w:lang w:val="sr-Cyrl-RS" w:eastAsia="zh-CN"/>
        </w:rPr>
        <w:t>су</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1"/>
          <w:lang w:val="sr-Cyrl-RS" w:eastAsia="zh-CN"/>
        </w:rPr>
        <w:t>ж</w:t>
      </w:r>
      <w:r w:rsidRPr="0017652F">
        <w:rPr>
          <w:rFonts w:ascii="Times New Roman" w:eastAsia="SimSun" w:hAnsi="Times New Roman" w:cs="Times New Roman"/>
          <w:lang w:val="sr-Cyrl-RS" w:eastAsia="zh-CN"/>
        </w:rPr>
        <w:t>ећи</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33"/>
          <w:lang w:val="sr-Cyrl-RS" w:eastAsia="zh-CN"/>
        </w:rPr>
        <w:t xml:space="preserve"> </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с</w:t>
      </w:r>
      <w:r w:rsidRPr="0017652F">
        <w:rPr>
          <w:rFonts w:ascii="Times New Roman" w:eastAsia="SimSun" w:hAnsi="Times New Roman" w:cs="Times New Roman"/>
          <w:spacing w:val="-2"/>
          <w:lang w:val="sr-Cyrl-RS" w:eastAsia="zh-CN"/>
        </w:rPr>
        <w:t>л</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да</w:t>
      </w:r>
      <w:r w:rsidRPr="0017652F">
        <w:rPr>
          <w:rFonts w:ascii="Times New Roman" w:eastAsia="SimSun" w:hAnsi="Times New Roman" w:cs="Times New Roman"/>
          <w:spacing w:val="34"/>
          <w:lang w:val="sr-Cyrl-RS" w:eastAsia="zh-CN"/>
        </w:rPr>
        <w:t xml:space="preserve"> </w:t>
      </w:r>
      <w:r w:rsidRPr="0017652F">
        <w:rPr>
          <w:rFonts w:ascii="Times New Roman" w:eastAsia="SimSun" w:hAnsi="Times New Roman" w:cs="Times New Roman"/>
          <w:lang w:val="sr-Cyrl-RS" w:eastAsia="zh-CN"/>
        </w:rPr>
        <w:t>у</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току</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lang w:val="sr-Cyrl-RS" w:eastAsia="zh-CN"/>
        </w:rPr>
        <w:t>траја</w:t>
      </w:r>
      <w:r w:rsidRPr="0017652F">
        <w:rPr>
          <w:rFonts w:ascii="Times New Roman" w:eastAsia="SimSun" w:hAnsi="Times New Roman" w:cs="Times New Roman"/>
          <w:spacing w:val="-1"/>
          <w:lang w:val="sr-Cyrl-RS" w:eastAsia="zh-CN"/>
        </w:rPr>
        <w:t>њ</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31"/>
          <w:lang w:val="sr-Cyrl-RS" w:eastAsia="zh-CN"/>
        </w:rPr>
        <w:t xml:space="preserve"> </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1"/>
          <w:lang w:val="sr-Cyrl-RS" w:eastAsia="zh-CN"/>
        </w:rPr>
        <w:t>ж</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ња</w:t>
      </w:r>
      <w:r w:rsidRPr="0017652F">
        <w:rPr>
          <w:rFonts w:ascii="Times New Roman" w:eastAsia="SimSun" w:hAnsi="Times New Roman" w:cs="Times New Roman"/>
          <w:spacing w:val="34"/>
          <w:lang w:val="sr-Cyrl-RS" w:eastAsia="zh-CN"/>
        </w:rPr>
        <w:t xml:space="preserve"> </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го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ора дође</w:t>
      </w:r>
      <w:r w:rsidRPr="0017652F">
        <w:rPr>
          <w:rFonts w:ascii="Times New Roman" w:eastAsia="SimSun" w:hAnsi="Times New Roman" w:cs="Times New Roman"/>
          <w:spacing w:val="23"/>
          <w:lang w:val="sr-Cyrl-RS" w:eastAsia="zh-CN"/>
        </w:rPr>
        <w:t xml:space="preserve"> </w:t>
      </w:r>
      <w:r w:rsidRPr="0017652F">
        <w:rPr>
          <w:rFonts w:ascii="Times New Roman" w:eastAsia="SimSun" w:hAnsi="Times New Roman" w:cs="Times New Roman"/>
          <w:lang w:val="sr-Cyrl-RS" w:eastAsia="zh-CN"/>
        </w:rPr>
        <w:t>до</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lang w:val="sr-Cyrl-RS" w:eastAsia="zh-CN"/>
        </w:rPr>
        <w:t>про</w:t>
      </w:r>
      <w:r w:rsidRPr="0017652F">
        <w:rPr>
          <w:rFonts w:ascii="Times New Roman" w:eastAsia="SimSun" w:hAnsi="Times New Roman" w:cs="Times New Roman"/>
          <w:spacing w:val="-4"/>
          <w:lang w:val="sr-Cyrl-RS" w:eastAsia="zh-CN"/>
        </w:rPr>
        <w:t>м</w:t>
      </w:r>
      <w:r w:rsidRPr="0017652F">
        <w:rPr>
          <w:rFonts w:ascii="Times New Roman" w:eastAsia="SimSun" w:hAnsi="Times New Roman" w:cs="Times New Roman"/>
          <w:lang w:val="sr-Cyrl-RS" w:eastAsia="zh-CN"/>
        </w:rPr>
        <w:t>ене</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lang w:val="sr-Cyrl-RS" w:eastAsia="zh-CN"/>
        </w:rPr>
        <w:t>ли</w:t>
      </w:r>
      <w:r w:rsidRPr="0017652F">
        <w:rPr>
          <w:rFonts w:ascii="Times New Roman" w:eastAsia="SimSun" w:hAnsi="Times New Roman" w:cs="Times New Roman"/>
          <w:spacing w:val="-4"/>
          <w:lang w:val="sr-Cyrl-RS" w:eastAsia="zh-CN"/>
        </w:rPr>
        <w:t>ц</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лашћен</w:t>
      </w:r>
      <w:r w:rsidRPr="0017652F">
        <w:rPr>
          <w:rFonts w:ascii="Times New Roman" w:eastAsia="SimSun" w:hAnsi="Times New Roman" w:cs="Times New Roman"/>
          <w:spacing w:val="-1"/>
          <w:lang w:val="sr-Cyrl-RS" w:eastAsia="zh-CN"/>
        </w:rPr>
        <w:t>и</w:t>
      </w:r>
      <w:r w:rsidRPr="0017652F">
        <w:rPr>
          <w:rFonts w:ascii="Times New Roman" w:eastAsia="SimSun" w:hAnsi="Times New Roman" w:cs="Times New Roman"/>
          <w:lang w:val="sr-Cyrl-RS" w:eastAsia="zh-CN"/>
        </w:rPr>
        <w:t>х</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аст</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пањ</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w:t>
      </w:r>
      <w:r w:rsidRPr="0017652F">
        <w:rPr>
          <w:rFonts w:ascii="Times New Roman" w:eastAsia="SimSun" w:hAnsi="Times New Roman" w:cs="Times New Roman"/>
          <w:spacing w:val="21"/>
          <w:lang w:val="sr-Cyrl-RS" w:eastAsia="zh-CN"/>
        </w:rPr>
        <w:t xml:space="preserve"> </w:t>
      </w:r>
      <w:r w:rsidRPr="0017652F">
        <w:rPr>
          <w:rFonts w:ascii="Times New Roman" w:eastAsia="SimSun" w:hAnsi="Times New Roman" w:cs="Times New Roman"/>
          <w:lang w:val="sr-Cyrl-RS" w:eastAsia="zh-CN"/>
        </w:rPr>
        <w:t>ли</w:t>
      </w:r>
      <w:r w:rsidRPr="0017652F">
        <w:rPr>
          <w:rFonts w:ascii="Times New Roman" w:eastAsia="SimSun" w:hAnsi="Times New Roman" w:cs="Times New Roman"/>
          <w:spacing w:val="-1"/>
          <w:lang w:val="sr-Cyrl-RS" w:eastAsia="zh-CN"/>
        </w:rPr>
        <w:t>ц</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lang w:val="sr-Cyrl-RS" w:eastAsia="zh-CN"/>
        </w:rPr>
        <w:t>о</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ла</w:t>
      </w:r>
      <w:r w:rsidRPr="0017652F">
        <w:rPr>
          <w:rFonts w:ascii="Times New Roman" w:eastAsia="SimSun" w:hAnsi="Times New Roman" w:cs="Times New Roman"/>
          <w:spacing w:val="-2"/>
          <w:lang w:val="sr-Cyrl-RS" w:eastAsia="zh-CN"/>
        </w:rPr>
        <w:t>ш</w:t>
      </w:r>
      <w:r w:rsidRPr="0017652F">
        <w:rPr>
          <w:rFonts w:ascii="Times New Roman" w:eastAsia="SimSun" w:hAnsi="Times New Roman" w:cs="Times New Roman"/>
          <w:lang w:val="sr-Cyrl-RS" w:eastAsia="zh-CN"/>
        </w:rPr>
        <w:t>ћен</w:t>
      </w:r>
      <w:r w:rsidRPr="0017652F">
        <w:rPr>
          <w:rFonts w:ascii="Times New Roman" w:eastAsia="SimSun" w:hAnsi="Times New Roman" w:cs="Times New Roman"/>
          <w:spacing w:val="-1"/>
          <w:lang w:val="sr-Cyrl-RS" w:eastAsia="zh-CN"/>
        </w:rPr>
        <w:t>и</w:t>
      </w:r>
      <w:r w:rsidRPr="0017652F">
        <w:rPr>
          <w:rFonts w:ascii="Times New Roman" w:eastAsia="SimSun" w:hAnsi="Times New Roman" w:cs="Times New Roman"/>
          <w:lang w:val="sr-Cyrl-RS" w:eastAsia="zh-CN"/>
        </w:rPr>
        <w:t>х</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spacing w:val="-3"/>
          <w:lang w:val="sr-Cyrl-RS" w:eastAsia="zh-CN"/>
        </w:rPr>
        <w:t>р</w:t>
      </w:r>
      <w:r w:rsidRPr="0017652F">
        <w:rPr>
          <w:rFonts w:ascii="Times New Roman" w:eastAsia="SimSun" w:hAnsi="Times New Roman" w:cs="Times New Roman"/>
          <w:lang w:val="sr-Cyrl-RS" w:eastAsia="zh-CN"/>
        </w:rPr>
        <w:t>ас</w:t>
      </w:r>
      <w:r w:rsidRPr="0017652F">
        <w:rPr>
          <w:rFonts w:ascii="Times New Roman" w:eastAsia="SimSun" w:hAnsi="Times New Roman" w:cs="Times New Roman"/>
          <w:spacing w:val="-3"/>
          <w:lang w:val="sr-Cyrl-RS" w:eastAsia="zh-CN"/>
        </w:rPr>
        <w:t>п</w:t>
      </w:r>
      <w:r w:rsidRPr="0017652F">
        <w:rPr>
          <w:rFonts w:ascii="Times New Roman" w:eastAsia="SimSun" w:hAnsi="Times New Roman" w:cs="Times New Roman"/>
          <w:lang w:val="sr-Cyrl-RS" w:eastAsia="zh-CN"/>
        </w:rPr>
        <w:t>ола</w:t>
      </w:r>
      <w:r w:rsidRPr="0017652F">
        <w:rPr>
          <w:rFonts w:ascii="Times New Roman" w:eastAsia="SimSun" w:hAnsi="Times New Roman" w:cs="Times New Roman"/>
          <w:spacing w:val="1"/>
          <w:lang w:val="sr-Cyrl-RS" w:eastAsia="zh-CN"/>
        </w:rPr>
        <w:t>г</w:t>
      </w:r>
      <w:r w:rsidRPr="0017652F">
        <w:rPr>
          <w:rFonts w:ascii="Times New Roman" w:eastAsia="SimSun" w:hAnsi="Times New Roman" w:cs="Times New Roman"/>
          <w:spacing w:val="-2"/>
          <w:lang w:val="sr-Cyrl-RS" w:eastAsia="zh-CN"/>
        </w:rPr>
        <w:t>а</w:t>
      </w:r>
      <w:r w:rsidRPr="0017652F">
        <w:rPr>
          <w:rFonts w:ascii="Times New Roman" w:eastAsia="SimSun" w:hAnsi="Times New Roman" w:cs="Times New Roman"/>
          <w:lang w:val="sr-Cyrl-RS" w:eastAsia="zh-CN"/>
        </w:rPr>
        <w:t>ње</w:t>
      </w:r>
      <w:r w:rsidRPr="0017652F">
        <w:rPr>
          <w:rFonts w:ascii="Times New Roman" w:eastAsia="SimSun" w:hAnsi="Times New Roman" w:cs="Times New Roman"/>
          <w:spacing w:val="22"/>
          <w:lang w:val="sr-Cyrl-RS" w:eastAsia="zh-CN"/>
        </w:rPr>
        <w:t xml:space="preserve"> </w:t>
      </w:r>
      <w:r w:rsidRPr="0017652F">
        <w:rPr>
          <w:rFonts w:ascii="Times New Roman" w:eastAsia="SimSun" w:hAnsi="Times New Roman" w:cs="Times New Roman"/>
          <w:lang w:val="sr-Cyrl-RS" w:eastAsia="zh-CN"/>
        </w:rPr>
        <w:t>ср</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дст</w:t>
      </w:r>
      <w:r w:rsidRPr="0017652F">
        <w:rPr>
          <w:rFonts w:ascii="Times New Roman" w:eastAsia="SimSun" w:hAnsi="Times New Roman" w:cs="Times New Roman"/>
          <w:spacing w:val="-2"/>
          <w:lang w:val="sr-Cyrl-RS" w:eastAsia="zh-CN"/>
        </w:rPr>
        <w:t>в</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24"/>
          <w:lang w:val="sr-Cyrl-RS" w:eastAsia="zh-CN"/>
        </w:rPr>
        <w:t xml:space="preserve"> </w:t>
      </w:r>
      <w:r w:rsidRPr="0017652F">
        <w:rPr>
          <w:rFonts w:ascii="Times New Roman" w:eastAsia="SimSun" w:hAnsi="Times New Roman" w:cs="Times New Roman"/>
          <w:spacing w:val="-2"/>
          <w:lang w:val="sr-Cyrl-RS" w:eastAsia="zh-CN"/>
        </w:rPr>
        <w:t>с</w:t>
      </w:r>
      <w:r w:rsidRPr="0017652F">
        <w:rPr>
          <w:rFonts w:ascii="Times New Roman" w:eastAsia="SimSun" w:hAnsi="Times New Roman" w:cs="Times New Roman"/>
          <w:lang w:val="sr-Cyrl-RS" w:eastAsia="zh-CN"/>
        </w:rPr>
        <w:t>а рач</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18"/>
          <w:lang w:val="sr-Cyrl-RS" w:eastAsia="zh-CN"/>
        </w:rPr>
        <w:t xml:space="preserve"> </w:t>
      </w:r>
      <w:r w:rsidRPr="0017652F">
        <w:rPr>
          <w:rFonts w:ascii="Times New Roman" w:eastAsia="SimSun" w:hAnsi="Times New Roman" w:cs="Times New Roman"/>
          <w:lang w:val="sr-Cyrl-RS" w:eastAsia="zh-CN"/>
        </w:rPr>
        <w:t>Мен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ног</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lang w:val="sr-Cyrl-RS" w:eastAsia="zh-CN"/>
        </w:rPr>
        <w:t>д</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жн</w:t>
      </w:r>
      <w:r w:rsidRPr="0017652F">
        <w:rPr>
          <w:rFonts w:ascii="Times New Roman" w:eastAsia="SimSun" w:hAnsi="Times New Roman" w:cs="Times New Roman"/>
          <w:spacing w:val="-2"/>
          <w:lang w:val="sr-Cyrl-RS" w:eastAsia="zh-CN"/>
        </w:rPr>
        <w:t>и</w:t>
      </w:r>
      <w:r w:rsidRPr="0017652F">
        <w:rPr>
          <w:rFonts w:ascii="Times New Roman" w:eastAsia="SimSun" w:hAnsi="Times New Roman" w:cs="Times New Roman"/>
          <w:lang w:val="sr-Cyrl-RS" w:eastAsia="zh-CN"/>
        </w:rPr>
        <w:t>ка</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18"/>
          <w:lang w:val="sr-Cyrl-RS" w:eastAsia="zh-CN"/>
        </w:rPr>
        <w:t xml:space="preserve"> </w:t>
      </w:r>
      <w:r w:rsidRPr="0017652F">
        <w:rPr>
          <w:rFonts w:ascii="Times New Roman" w:eastAsia="SimSun" w:hAnsi="Times New Roman" w:cs="Times New Roman"/>
          <w:lang w:val="sr-Cyrl-RS" w:eastAsia="zh-CN"/>
        </w:rPr>
        <w:t>др</w:t>
      </w:r>
      <w:r w:rsidRPr="0017652F">
        <w:rPr>
          <w:rFonts w:ascii="Times New Roman" w:eastAsia="SimSun" w:hAnsi="Times New Roman" w:cs="Times New Roman"/>
          <w:spacing w:val="-2"/>
          <w:lang w:val="sr-Cyrl-RS" w:eastAsia="zh-CN"/>
        </w:rPr>
        <w:t>у</w:t>
      </w:r>
      <w:r w:rsidRPr="0017652F">
        <w:rPr>
          <w:rFonts w:ascii="Times New Roman" w:eastAsia="SimSun" w:hAnsi="Times New Roman" w:cs="Times New Roman"/>
          <w:lang w:val="sr-Cyrl-RS" w:eastAsia="zh-CN"/>
        </w:rPr>
        <w:t>гих</w:t>
      </w:r>
      <w:r w:rsidRPr="0017652F">
        <w:rPr>
          <w:rFonts w:ascii="Times New Roman" w:eastAsia="SimSun" w:hAnsi="Times New Roman" w:cs="Times New Roman"/>
          <w:spacing w:val="18"/>
          <w:lang w:val="sr-Cyrl-RS" w:eastAsia="zh-CN"/>
        </w:rPr>
        <w:t xml:space="preserve"> </w:t>
      </w:r>
      <w:r w:rsidRPr="0017652F">
        <w:rPr>
          <w:rFonts w:ascii="Times New Roman" w:eastAsia="SimSun" w:hAnsi="Times New Roman" w:cs="Times New Roman"/>
          <w:lang w:val="sr-Cyrl-RS" w:eastAsia="zh-CN"/>
        </w:rPr>
        <w:t>про</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ена</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lang w:val="sr-Cyrl-RS" w:eastAsia="zh-CN"/>
        </w:rPr>
        <w:t>к</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lang w:val="sr-Cyrl-RS" w:eastAsia="zh-CN"/>
        </w:rPr>
        <w:t>је</w:t>
      </w:r>
      <w:r w:rsidRPr="0017652F">
        <w:rPr>
          <w:rFonts w:ascii="Times New Roman" w:eastAsia="SimSun" w:hAnsi="Times New Roman" w:cs="Times New Roman"/>
          <w:spacing w:val="17"/>
          <w:lang w:val="sr-Cyrl-RS" w:eastAsia="zh-CN"/>
        </w:rPr>
        <w:t xml:space="preserve"> </w:t>
      </w:r>
      <w:r w:rsidRPr="0017652F">
        <w:rPr>
          <w:rFonts w:ascii="Times New Roman" w:eastAsia="SimSun" w:hAnsi="Times New Roman" w:cs="Times New Roman"/>
          <w:lang w:val="sr-Cyrl-RS" w:eastAsia="zh-CN"/>
        </w:rPr>
        <w:t>су</w:t>
      </w:r>
      <w:r w:rsidRPr="0017652F">
        <w:rPr>
          <w:rFonts w:ascii="Times New Roman" w:eastAsia="SimSun" w:hAnsi="Times New Roman" w:cs="Times New Roman"/>
          <w:spacing w:val="17"/>
          <w:lang w:val="sr-Cyrl-RS" w:eastAsia="zh-CN"/>
        </w:rPr>
        <w:t xml:space="preserve"> </w:t>
      </w:r>
      <w:r w:rsidRPr="0017652F">
        <w:rPr>
          <w:rFonts w:ascii="Times New Roman" w:eastAsia="SimSun" w:hAnsi="Times New Roman" w:cs="Times New Roman"/>
          <w:lang w:val="sr-Cyrl-RS" w:eastAsia="zh-CN"/>
        </w:rPr>
        <w:t>од</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на</w:t>
      </w:r>
      <w:r w:rsidRPr="0017652F">
        <w:rPr>
          <w:rFonts w:ascii="Times New Roman" w:eastAsia="SimSun" w:hAnsi="Times New Roman" w:cs="Times New Roman"/>
          <w:spacing w:val="-1"/>
          <w:lang w:val="sr-Cyrl-RS" w:eastAsia="zh-CN"/>
        </w:rPr>
        <w:t>ч</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spacing w:val="-1"/>
          <w:lang w:val="sr-Cyrl-RS" w:eastAsia="zh-CN"/>
        </w:rPr>
        <w:t>з</w:t>
      </w:r>
      <w:r w:rsidRPr="0017652F">
        <w:rPr>
          <w:rFonts w:ascii="Times New Roman" w:eastAsia="SimSun" w:hAnsi="Times New Roman" w:cs="Times New Roman"/>
          <w:lang w:val="sr-Cyrl-RS" w:eastAsia="zh-CN"/>
        </w:rPr>
        <w:t>а</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lang w:val="sr-Cyrl-RS" w:eastAsia="zh-CN"/>
        </w:rPr>
        <w:t>плат</w:t>
      </w:r>
      <w:r w:rsidRPr="0017652F">
        <w:rPr>
          <w:rFonts w:ascii="Times New Roman" w:eastAsia="SimSun" w:hAnsi="Times New Roman" w:cs="Times New Roman"/>
          <w:spacing w:val="-1"/>
          <w:lang w:val="sr-Cyrl-RS" w:eastAsia="zh-CN"/>
        </w:rPr>
        <w:t>н</w:t>
      </w:r>
      <w:r w:rsidRPr="0017652F">
        <w:rPr>
          <w:rFonts w:ascii="Times New Roman" w:eastAsia="SimSun" w:hAnsi="Times New Roman" w:cs="Times New Roman"/>
          <w:lang w:val="sr-Cyrl-RS" w:eastAsia="zh-CN"/>
        </w:rPr>
        <w:t>и</w:t>
      </w:r>
      <w:r w:rsidRPr="0017652F">
        <w:rPr>
          <w:rFonts w:ascii="Times New Roman" w:eastAsia="SimSun" w:hAnsi="Times New Roman" w:cs="Times New Roman"/>
          <w:spacing w:val="16"/>
          <w:lang w:val="sr-Cyrl-RS" w:eastAsia="zh-CN"/>
        </w:rPr>
        <w:t xml:space="preserve"> </w:t>
      </w:r>
      <w:r w:rsidRPr="0017652F">
        <w:rPr>
          <w:rFonts w:ascii="Times New Roman" w:eastAsia="SimSun" w:hAnsi="Times New Roman" w:cs="Times New Roman"/>
          <w:lang w:val="sr-Cyrl-RS" w:eastAsia="zh-CN"/>
        </w:rPr>
        <w:t>про</w:t>
      </w:r>
      <w:r w:rsidRPr="0017652F">
        <w:rPr>
          <w:rFonts w:ascii="Times New Roman" w:eastAsia="SimSun" w:hAnsi="Times New Roman" w:cs="Times New Roman"/>
          <w:spacing w:val="-2"/>
          <w:lang w:val="sr-Cyrl-RS" w:eastAsia="zh-CN"/>
        </w:rPr>
        <w:t>м</w:t>
      </w:r>
      <w:r w:rsidRPr="0017652F">
        <w:rPr>
          <w:rFonts w:ascii="Times New Roman" w:eastAsia="SimSun" w:hAnsi="Times New Roman" w:cs="Times New Roman"/>
          <w:lang w:val="sr-Cyrl-RS" w:eastAsia="zh-CN"/>
        </w:rPr>
        <w:t>ет.</w:t>
      </w:r>
      <w:r w:rsidRPr="0017652F">
        <w:rPr>
          <w:rFonts w:ascii="Times New Roman" w:eastAsia="SimSun" w:hAnsi="Times New Roman" w:cs="Times New Roman"/>
          <w:spacing w:val="18"/>
          <w:lang w:val="sr-Cyrl-RS" w:eastAsia="zh-CN"/>
        </w:rPr>
        <w:t xml:space="preserve"> </w:t>
      </w:r>
      <w:r w:rsidRPr="0017652F">
        <w:rPr>
          <w:rFonts w:ascii="Times New Roman" w:eastAsia="SimSun" w:hAnsi="Times New Roman" w:cs="Times New Roman"/>
          <w:lang w:val="sr-Cyrl-RS" w:eastAsia="zh-CN"/>
        </w:rPr>
        <w:t>За</w:t>
      </w:r>
      <w:r w:rsidRPr="0017652F">
        <w:rPr>
          <w:rFonts w:ascii="Times New Roman" w:eastAsia="SimSun" w:hAnsi="Times New Roman" w:cs="Times New Roman"/>
          <w:spacing w:val="19"/>
          <w:lang w:val="sr-Cyrl-RS" w:eastAsia="zh-CN"/>
        </w:rPr>
        <w:t xml:space="preserve"> </w:t>
      </w:r>
      <w:r w:rsidRPr="0017652F">
        <w:rPr>
          <w:rFonts w:ascii="Times New Roman" w:eastAsia="SimSun" w:hAnsi="Times New Roman" w:cs="Times New Roman"/>
          <w:lang w:val="sr-Cyrl-RS" w:eastAsia="zh-CN"/>
        </w:rPr>
        <w:t>све</w:t>
      </w:r>
      <w:r w:rsidRPr="0017652F">
        <w:rPr>
          <w:rFonts w:ascii="Times New Roman" w:eastAsia="SimSun" w:hAnsi="Times New Roman" w:cs="Times New Roman"/>
          <w:spacing w:val="18"/>
          <w:lang w:val="sr-Cyrl-RS" w:eastAsia="zh-CN"/>
        </w:rPr>
        <w:t xml:space="preserve"> </w:t>
      </w:r>
      <w:r w:rsidRPr="0017652F">
        <w:rPr>
          <w:rFonts w:ascii="Times New Roman" w:eastAsia="SimSun" w:hAnsi="Times New Roman" w:cs="Times New Roman"/>
          <w:lang w:val="sr-Cyrl-RS" w:eastAsia="zh-CN"/>
        </w:rPr>
        <w:t>споро</w:t>
      </w:r>
      <w:r w:rsidRPr="0017652F">
        <w:rPr>
          <w:rFonts w:ascii="Times New Roman" w:eastAsia="SimSun" w:hAnsi="Times New Roman" w:cs="Times New Roman"/>
          <w:spacing w:val="-4"/>
          <w:lang w:val="sr-Cyrl-RS" w:eastAsia="zh-CN"/>
        </w:rPr>
        <w:t>в</w:t>
      </w:r>
      <w:r w:rsidRPr="0017652F">
        <w:rPr>
          <w:rFonts w:ascii="Times New Roman" w:eastAsia="SimSun" w:hAnsi="Times New Roman" w:cs="Times New Roman"/>
          <w:lang w:val="sr-Cyrl-RS" w:eastAsia="zh-CN"/>
        </w:rPr>
        <w:t>е к</w:t>
      </w:r>
      <w:r w:rsidRPr="0017652F">
        <w:rPr>
          <w:rFonts w:ascii="Times New Roman" w:eastAsia="SimSun" w:hAnsi="Times New Roman" w:cs="Times New Roman"/>
          <w:spacing w:val="-3"/>
          <w:lang w:val="sr-Cyrl-RS" w:eastAsia="zh-CN"/>
        </w:rPr>
        <w:t>о</w:t>
      </w:r>
      <w:r w:rsidRPr="0017652F">
        <w:rPr>
          <w:rFonts w:ascii="Times New Roman" w:eastAsia="SimSun" w:hAnsi="Times New Roman" w:cs="Times New Roman"/>
          <w:spacing w:val="3"/>
          <w:lang w:val="sr-Cyrl-RS" w:eastAsia="zh-CN"/>
        </w:rPr>
        <w:t>ј</w:t>
      </w:r>
      <w:r w:rsidRPr="0017652F">
        <w:rPr>
          <w:rFonts w:ascii="Times New Roman" w:eastAsia="SimSun" w:hAnsi="Times New Roman" w:cs="Times New Roman"/>
          <w:lang w:val="sr-Cyrl-RS" w:eastAsia="zh-CN"/>
        </w:rPr>
        <w:t>и е</w:t>
      </w:r>
      <w:r w:rsidRPr="0017652F">
        <w:rPr>
          <w:rFonts w:ascii="Times New Roman" w:eastAsia="SimSun" w:hAnsi="Times New Roman" w:cs="Times New Roman"/>
          <w:spacing w:val="-4"/>
          <w:lang w:val="sr-Cyrl-RS" w:eastAsia="zh-CN"/>
        </w:rPr>
        <w:t>в</w:t>
      </w:r>
      <w:r w:rsidRPr="0017652F">
        <w:rPr>
          <w:rFonts w:ascii="Times New Roman" w:eastAsia="SimSun" w:hAnsi="Times New Roman" w:cs="Times New Roman"/>
          <w:lang w:val="sr-Cyrl-RS" w:eastAsia="zh-CN"/>
        </w:rPr>
        <w:t>ент</w:t>
      </w:r>
      <w:r w:rsidRPr="0017652F">
        <w:rPr>
          <w:rFonts w:ascii="Times New Roman" w:eastAsia="SimSun" w:hAnsi="Times New Roman" w:cs="Times New Roman"/>
          <w:spacing w:val="-4"/>
          <w:lang w:val="sr-Cyrl-RS" w:eastAsia="zh-CN"/>
        </w:rPr>
        <w:t>у</w:t>
      </w:r>
      <w:r w:rsidRPr="0017652F">
        <w:rPr>
          <w:rFonts w:ascii="Times New Roman" w:eastAsia="SimSun" w:hAnsi="Times New Roman" w:cs="Times New Roman"/>
          <w:lang w:val="sr-Cyrl-RS" w:eastAsia="zh-CN"/>
        </w:rPr>
        <w:t>ално настану</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надл</w:t>
      </w:r>
      <w:r w:rsidRPr="0017652F">
        <w:rPr>
          <w:rFonts w:ascii="Times New Roman" w:eastAsia="SimSun" w:hAnsi="Times New Roman" w:cs="Times New Roman"/>
          <w:spacing w:val="-2"/>
          <w:lang w:val="sr-Cyrl-RS" w:eastAsia="zh-CN"/>
        </w:rPr>
        <w:t>е</w:t>
      </w:r>
      <w:r w:rsidRPr="0017652F">
        <w:rPr>
          <w:rFonts w:ascii="Times New Roman" w:eastAsia="SimSun" w:hAnsi="Times New Roman" w:cs="Times New Roman"/>
          <w:lang w:val="sr-Cyrl-RS" w:eastAsia="zh-CN"/>
        </w:rPr>
        <w:t>жан</w:t>
      </w:r>
      <w:r w:rsidRPr="0017652F">
        <w:rPr>
          <w:rFonts w:ascii="Times New Roman" w:eastAsia="SimSun" w:hAnsi="Times New Roman" w:cs="Times New Roman"/>
          <w:spacing w:val="-3"/>
          <w:lang w:val="sr-Cyrl-RS" w:eastAsia="zh-CN"/>
        </w:rPr>
        <w:t xml:space="preserve"> </w:t>
      </w:r>
      <w:r w:rsidRPr="0017652F">
        <w:rPr>
          <w:rFonts w:ascii="Times New Roman" w:eastAsia="SimSun" w:hAnsi="Times New Roman" w:cs="Times New Roman"/>
          <w:lang w:val="sr-Cyrl-RS" w:eastAsia="zh-CN"/>
        </w:rPr>
        <w:t>је с</w:t>
      </w:r>
      <w:r w:rsidRPr="0017652F">
        <w:rPr>
          <w:rFonts w:ascii="Times New Roman" w:eastAsia="SimSun" w:hAnsi="Times New Roman" w:cs="Times New Roman"/>
          <w:spacing w:val="-3"/>
          <w:lang w:val="sr-Cyrl-RS" w:eastAsia="zh-CN"/>
        </w:rPr>
        <w:t>у</w:t>
      </w:r>
      <w:r w:rsidRPr="0017652F">
        <w:rPr>
          <w:rFonts w:ascii="Times New Roman" w:eastAsia="SimSun" w:hAnsi="Times New Roman" w:cs="Times New Roman"/>
          <w:lang w:val="sr-Cyrl-RS" w:eastAsia="zh-CN"/>
        </w:rPr>
        <w:t>д у</w:t>
      </w:r>
      <w:r w:rsidRPr="0017652F">
        <w:rPr>
          <w:rFonts w:ascii="Times New Roman" w:eastAsia="SimSun" w:hAnsi="Times New Roman" w:cs="Times New Roman"/>
          <w:spacing w:val="-2"/>
          <w:lang w:val="sr-Cyrl-RS" w:eastAsia="zh-CN"/>
        </w:rPr>
        <w:t xml:space="preserve"> Београду</w:t>
      </w:r>
      <w:r w:rsidRPr="0017652F">
        <w:rPr>
          <w:rFonts w:ascii="Times New Roman" w:eastAsia="SimSun" w:hAnsi="Times New Roman" w:cs="Times New Roman"/>
          <w:lang w:val="sr-Cyrl-RS" w:eastAsia="zh-CN"/>
        </w:rPr>
        <w:t>.</w:t>
      </w:r>
    </w:p>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tbl>
      <w:tblPr>
        <w:tblW w:w="0" w:type="auto"/>
        <w:jc w:val="center"/>
        <w:tblLook w:val="04A0" w:firstRow="1" w:lastRow="0" w:firstColumn="1" w:lastColumn="0" w:noHBand="0" w:noVBand="1"/>
      </w:tblPr>
      <w:tblGrid>
        <w:gridCol w:w="3342"/>
        <w:gridCol w:w="3342"/>
        <w:gridCol w:w="3343"/>
      </w:tblGrid>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Место и датум:</w:t>
            </w: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3" w:type="dxa"/>
            <w:tcBorders>
              <w:bottom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МЕНИЧНИ ДУЖНИК</w:t>
            </w: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p>
        </w:tc>
      </w:tr>
      <w:tr w:rsidR="00B71A56" w:rsidRPr="0017652F" w:rsidTr="00CE094D">
        <w:trPr>
          <w:jc w:val="center"/>
        </w:trPr>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rPr>
                <w:rFonts w:ascii="Times New Roman" w:eastAsia="SimSun" w:hAnsi="Times New Roman" w:cs="Times New Roman"/>
                <w:lang w:val="sr-Cyrl-RS" w:eastAsia="zh-CN"/>
              </w:rPr>
            </w:pPr>
          </w:p>
        </w:tc>
        <w:tc>
          <w:tcPr>
            <w:tcW w:w="3342" w:type="dxa"/>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М.П.</w:t>
            </w:r>
          </w:p>
        </w:tc>
        <w:tc>
          <w:tcPr>
            <w:tcW w:w="3343" w:type="dxa"/>
            <w:tcBorders>
              <w:top w:val="single" w:sz="4" w:space="0" w:color="auto"/>
            </w:tcBorders>
            <w:shd w:val="clear" w:color="auto" w:fill="auto"/>
          </w:tcPr>
          <w:p w:rsidR="00B71A56" w:rsidRPr="0017652F" w:rsidRDefault="00B71A56" w:rsidP="00CE094D">
            <w:pPr>
              <w:widowControl w:val="0"/>
              <w:kinsoku w:val="0"/>
              <w:overflowPunct w:val="0"/>
              <w:autoSpaceDE w:val="0"/>
              <w:autoSpaceDN w:val="0"/>
              <w:adjustRightInd w:val="0"/>
              <w:spacing w:after="0" w:line="200" w:lineRule="exact"/>
              <w:jc w:val="center"/>
              <w:rPr>
                <w:rFonts w:ascii="Times New Roman" w:eastAsia="SimSun" w:hAnsi="Times New Roman" w:cs="Times New Roman"/>
                <w:lang w:val="sr-Cyrl-RS" w:eastAsia="zh-CN"/>
              </w:rPr>
            </w:pPr>
            <w:r w:rsidRPr="0017652F">
              <w:rPr>
                <w:rFonts w:ascii="Times New Roman" w:eastAsia="SimSun" w:hAnsi="Times New Roman" w:cs="Times New Roman"/>
                <w:lang w:val="sr-Cyrl-RS" w:eastAsia="zh-CN"/>
              </w:rPr>
              <w:t>(потпис овлашћеног лица)</w:t>
            </w:r>
          </w:p>
        </w:tc>
      </w:tr>
    </w:tbl>
    <w:p w:rsidR="00B71A56" w:rsidRPr="0017652F" w:rsidRDefault="00B71A56" w:rsidP="00B71A56">
      <w:pPr>
        <w:widowControl w:val="0"/>
        <w:kinsoku w:val="0"/>
        <w:overflowPunct w:val="0"/>
        <w:autoSpaceDE w:val="0"/>
        <w:autoSpaceDN w:val="0"/>
        <w:adjustRightInd w:val="0"/>
        <w:spacing w:after="0" w:line="200" w:lineRule="exact"/>
        <w:rPr>
          <w:rFonts w:ascii="Times New Roman" w:eastAsia="SimSun" w:hAnsi="Times New Roman" w:cs="Times New Roman"/>
          <w:sz w:val="20"/>
          <w:szCs w:val="20"/>
          <w:lang w:val="sr-Cyrl-RS" w:eastAsia="zh-CN"/>
        </w:rPr>
      </w:pPr>
    </w:p>
    <w:p w:rsidR="00B71A56" w:rsidRPr="0017652F" w:rsidRDefault="00B71A56" w:rsidP="00B71A56">
      <w:pPr>
        <w:rPr>
          <w:lang w:val="sr-Cyrl-RS"/>
        </w:rPr>
      </w:pPr>
    </w:p>
    <w:p w:rsidR="0041430A" w:rsidRDefault="0041430A"/>
    <w:sectPr w:rsidR="0041430A" w:rsidSect="00CE094D">
      <w:type w:val="continuous"/>
      <w:pgSz w:w="11907" w:h="16840"/>
      <w:pgMar w:top="1080" w:right="900" w:bottom="860" w:left="800" w:header="708" w:footer="708" w:gutter="0"/>
      <w:cols w:space="708" w:equalWidth="0">
        <w:col w:w="10207" w:space="100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DE" w:rsidRDefault="00B44CDE">
      <w:pPr>
        <w:spacing w:after="0" w:line="240" w:lineRule="auto"/>
      </w:pPr>
      <w:r>
        <w:separator/>
      </w:r>
    </w:p>
  </w:endnote>
  <w:endnote w:type="continuationSeparator" w:id="0">
    <w:p w:rsidR="00B44CDE" w:rsidRDefault="00B4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8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71C" w:rsidRDefault="00F6671C" w:rsidP="00CE094D">
    <w:pPr>
      <w:pStyle w:val="Footer"/>
      <w:jc w:val="right"/>
      <w:rPr>
        <w:sz w:val="20"/>
        <w:szCs w:val="20"/>
      </w:rPr>
    </w:pPr>
    <w:r>
      <w:rPr>
        <w:lang w:val="sr-Cyrl-CS"/>
      </w:rPr>
      <w:t>Страница</w:t>
    </w:r>
    <w:r>
      <w:t xml:space="preserve"> </w:t>
    </w:r>
    <w:r>
      <w:rPr>
        <w:b/>
        <w:bCs/>
      </w:rPr>
      <w:fldChar w:fldCharType="begin"/>
    </w:r>
    <w:r>
      <w:rPr>
        <w:b/>
        <w:bCs/>
      </w:rPr>
      <w:instrText xml:space="preserve"> PAGE </w:instrText>
    </w:r>
    <w:r>
      <w:rPr>
        <w:b/>
        <w:bCs/>
      </w:rPr>
      <w:fldChar w:fldCharType="separate"/>
    </w:r>
    <w:r w:rsidR="00E01663">
      <w:rPr>
        <w:b/>
        <w:bCs/>
        <w:noProof/>
      </w:rPr>
      <w:t>37</w:t>
    </w:r>
    <w:r>
      <w:rPr>
        <w:b/>
        <w:bCs/>
      </w:rPr>
      <w:fldChar w:fldCharType="end"/>
    </w:r>
    <w:r>
      <w:t xml:space="preserve"> </w:t>
    </w:r>
    <w:r>
      <w:rPr>
        <w:lang w:val="sr-Cyrl-CS"/>
      </w:rPr>
      <w:t>од</w:t>
    </w:r>
    <w:r>
      <w:t xml:space="preserve"> </w:t>
    </w:r>
    <w:r>
      <w:rPr>
        <w:b/>
        <w:bCs/>
        <w:lang w:val="sr-Cyrl-RS"/>
      </w:rPr>
      <w:t>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71C" w:rsidRDefault="00F6671C">
    <w:pPr>
      <w:pStyle w:val="Footer"/>
      <w:jc w:val="right"/>
    </w:pPr>
    <w:r>
      <w:rPr>
        <w:lang w:val="sr-Cyrl-CS"/>
      </w:rPr>
      <w:t>Страница</w:t>
    </w:r>
    <w:r>
      <w:t xml:space="preserve"> </w:t>
    </w:r>
    <w:r>
      <w:rPr>
        <w:b/>
        <w:bCs/>
      </w:rPr>
      <w:fldChar w:fldCharType="begin"/>
    </w:r>
    <w:r>
      <w:rPr>
        <w:b/>
        <w:bCs/>
      </w:rPr>
      <w:instrText xml:space="preserve"> PAGE </w:instrText>
    </w:r>
    <w:r>
      <w:rPr>
        <w:b/>
        <w:bCs/>
      </w:rPr>
      <w:fldChar w:fldCharType="separate"/>
    </w:r>
    <w:r w:rsidR="00E01663">
      <w:rPr>
        <w:b/>
        <w:bCs/>
        <w:noProof/>
      </w:rPr>
      <w:t>38</w:t>
    </w:r>
    <w:r>
      <w:rPr>
        <w:b/>
        <w:bCs/>
      </w:rPr>
      <w:fldChar w:fldCharType="end"/>
    </w:r>
    <w:r>
      <w:t xml:space="preserve"> </w:t>
    </w:r>
    <w:r>
      <w:rPr>
        <w:lang w:val="sr-Cyrl-CS"/>
      </w:rPr>
      <w:t>од</w:t>
    </w:r>
    <w:r>
      <w:t xml:space="preserve"> </w:t>
    </w:r>
    <w:r>
      <w:rPr>
        <w:b/>
        <w:bCs/>
      </w:rPr>
      <w:fldChar w:fldCharType="begin"/>
    </w:r>
    <w:r>
      <w:rPr>
        <w:b/>
        <w:bCs/>
      </w:rPr>
      <w:instrText xml:space="preserve"> NUMPAGES  </w:instrText>
    </w:r>
    <w:r>
      <w:rPr>
        <w:b/>
        <w:bCs/>
      </w:rPr>
      <w:fldChar w:fldCharType="separate"/>
    </w:r>
    <w:r w:rsidR="00E01663">
      <w:rPr>
        <w:b/>
        <w:bCs/>
        <w:noProof/>
      </w:rPr>
      <w:t>40</w:t>
    </w:r>
    <w:r>
      <w:rPr>
        <w:b/>
        <w:bCs/>
      </w:rPr>
      <w:fldChar w:fldCharType="end"/>
    </w:r>
  </w:p>
  <w:p w:rsidR="00F6671C" w:rsidRDefault="00F6671C">
    <w:pPr>
      <w:kinsoku w:val="0"/>
      <w:overflowPunct w:val="0"/>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71C" w:rsidRDefault="00F6671C">
    <w:pPr>
      <w:pStyle w:val="Footer"/>
      <w:jc w:val="right"/>
    </w:pPr>
    <w:r>
      <w:rPr>
        <w:lang w:val="sr-Cyrl-CS"/>
      </w:rPr>
      <w:t>Страница</w:t>
    </w:r>
    <w:r>
      <w:t xml:space="preserve"> </w:t>
    </w:r>
    <w:r>
      <w:rPr>
        <w:b/>
        <w:bCs/>
      </w:rPr>
      <w:fldChar w:fldCharType="begin"/>
    </w:r>
    <w:r>
      <w:rPr>
        <w:b/>
        <w:bCs/>
      </w:rPr>
      <w:instrText xml:space="preserve"> PAGE </w:instrText>
    </w:r>
    <w:r>
      <w:rPr>
        <w:b/>
        <w:bCs/>
      </w:rPr>
      <w:fldChar w:fldCharType="separate"/>
    </w:r>
    <w:r w:rsidR="00E01663">
      <w:rPr>
        <w:b/>
        <w:bCs/>
        <w:noProof/>
      </w:rPr>
      <w:t>39</w:t>
    </w:r>
    <w:r>
      <w:rPr>
        <w:b/>
        <w:bCs/>
      </w:rPr>
      <w:fldChar w:fldCharType="end"/>
    </w:r>
    <w:r>
      <w:t xml:space="preserve"> </w:t>
    </w:r>
    <w:r>
      <w:rPr>
        <w:lang w:val="sr-Cyrl-CS"/>
      </w:rPr>
      <w:t>од</w:t>
    </w:r>
    <w:r>
      <w:t xml:space="preserve"> </w:t>
    </w:r>
    <w:r>
      <w:rPr>
        <w:b/>
        <w:bCs/>
      </w:rPr>
      <w:fldChar w:fldCharType="begin"/>
    </w:r>
    <w:r>
      <w:rPr>
        <w:b/>
        <w:bCs/>
      </w:rPr>
      <w:instrText xml:space="preserve"> NUMPAGES  </w:instrText>
    </w:r>
    <w:r>
      <w:rPr>
        <w:b/>
        <w:bCs/>
      </w:rPr>
      <w:fldChar w:fldCharType="separate"/>
    </w:r>
    <w:r w:rsidR="00E01663">
      <w:rPr>
        <w:b/>
        <w:bCs/>
        <w:noProof/>
      </w:rPr>
      <w:t>40</w:t>
    </w:r>
    <w:r>
      <w:rPr>
        <w:b/>
        <w:bCs/>
      </w:rPr>
      <w:fldChar w:fldCharType="end"/>
    </w:r>
  </w:p>
  <w:p w:rsidR="00F6671C" w:rsidRDefault="00F6671C">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DE" w:rsidRDefault="00B44CDE">
      <w:pPr>
        <w:spacing w:after="0" w:line="240" w:lineRule="auto"/>
      </w:pPr>
      <w:r>
        <w:separator/>
      </w:r>
    </w:p>
  </w:footnote>
  <w:footnote w:type="continuationSeparator" w:id="0">
    <w:p w:rsidR="00B44CDE" w:rsidRDefault="00B44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71C" w:rsidRDefault="00F6671C">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5BFB0E0E" wp14:editId="49572459">
              <wp:simplePos x="0" y="0"/>
              <wp:positionH relativeFrom="page">
                <wp:posOffset>2181225</wp:posOffset>
              </wp:positionH>
              <wp:positionV relativeFrom="page">
                <wp:posOffset>38100</wp:posOffset>
              </wp:positionV>
              <wp:extent cx="762000" cy="64770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71C" w:rsidRDefault="00F6671C">
                          <w:pPr>
                            <w:spacing w:line="1020" w:lineRule="atLeast"/>
                          </w:pPr>
                        </w:p>
                        <w:p w:rsidR="00F6671C" w:rsidRDefault="00F667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B0E0E" id="Rectangle 70" o:spid="_x0000_s1026" style="position:absolute;margin-left:171.75pt;margin-top:3pt;width:60pt;height: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" o:allowincell="f" filled="f" stroked="f">
              <v:textbox inset="0,0,0,0">
                <w:txbxContent>
                  <w:p w:rsidR="00F6671C" w:rsidRDefault="00F6671C">
                    <w:pPr>
                      <w:spacing w:line="1020" w:lineRule="atLeast"/>
                    </w:pPr>
                  </w:p>
                  <w:p w:rsidR="00F6671C" w:rsidRDefault="00F6671C"/>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71C" w:rsidRDefault="00F6671C">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2F1A4E70" wp14:editId="1F3FEBF1">
              <wp:simplePos x="0" y="0"/>
              <wp:positionH relativeFrom="page">
                <wp:posOffset>3747135</wp:posOffset>
              </wp:positionH>
              <wp:positionV relativeFrom="page">
                <wp:posOffset>38100</wp:posOffset>
              </wp:positionV>
              <wp:extent cx="762000" cy="647700"/>
              <wp:effectExtent l="381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71C" w:rsidRDefault="00F6671C">
                          <w:pPr>
                            <w:spacing w:line="1020" w:lineRule="atLeast"/>
                          </w:pPr>
                        </w:p>
                        <w:p w:rsidR="00F6671C" w:rsidRDefault="00F667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A4E70" id="Rectangle 69" o:spid="_x0000_s1027" style="position:absolute;margin-left:295.05pt;margin-top:3pt;width:60pt;height: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" o:allowincell="f" filled="f" stroked="f">
              <v:textbox inset="0,0,0,0">
                <w:txbxContent>
                  <w:p w:rsidR="00F6671C" w:rsidRDefault="00F6671C">
                    <w:pPr>
                      <w:spacing w:line="1020" w:lineRule="atLeast"/>
                    </w:pPr>
                  </w:p>
                  <w:p w:rsidR="00F6671C" w:rsidRDefault="00F6671C"/>
                </w:txbxContent>
              </v:textbox>
              <w10:wrap anchorx="page" anchory="page"/>
            </v:rect>
          </w:pict>
        </mc:Fallback>
      </mc:AlternateContent>
    </w:r>
    <w:r>
      <w:rPr>
        <w:noProof/>
      </w:rPr>
      <mc:AlternateContent>
        <mc:Choice Requires="wps">
          <w:drawing>
            <wp:anchor distT="0" distB="0" distL="114300" distR="114300" simplePos="0" relativeHeight="251661312" behindDoc="1" locked="0" layoutInCell="0" allowOverlap="1" wp14:anchorId="724B3A70" wp14:editId="4B0DDC3D">
              <wp:simplePos x="0" y="0"/>
              <wp:positionH relativeFrom="page">
                <wp:posOffset>4520565</wp:posOffset>
              </wp:positionH>
              <wp:positionV relativeFrom="page">
                <wp:posOffset>450850</wp:posOffset>
              </wp:positionV>
              <wp:extent cx="1651000" cy="165100"/>
              <wp:effectExtent l="0" t="3175" r="635" b="31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71C" w:rsidRDefault="00F6671C">
                          <w:pPr>
                            <w:kinsoku w:val="0"/>
                            <w:overflowPunct w:val="0"/>
                            <w:spacing w:line="24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B3A70" id="_x0000_t202" coordsize="21600,21600" o:spt="202" path="m,l,21600r21600,l21600,xe">
              <v:stroke joinstyle="miter"/>
              <v:path gradientshapeok="t" o:connecttype="rect"/>
            </v:shapetype>
            <v:shape id="Text Box 68" o:spid="_x0000_s1028" type="#_x0000_t202" style="position:absolute;margin-left:355.95pt;margin-top:35.5pt;width:130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" o:allowincell="f" filled="f" stroked="f">
              <v:textbox inset="0,0,0,0">
                <w:txbxContent>
                  <w:p w:rsidR="00F6671C" w:rsidRDefault="00F6671C">
                    <w:pPr>
                      <w:kinsoku w:val="0"/>
                      <w:overflowPunct w:val="0"/>
                      <w:spacing w:line="245" w:lineRule="exact"/>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71C" w:rsidRDefault="00F6671C">
    <w:pPr>
      <w:kinsoku w:val="0"/>
      <w:overflowPunct w:val="0"/>
      <w:spacing w:line="200" w:lineRule="exact"/>
      <w:rPr>
        <w:sz w:val="20"/>
        <w:szCs w:val="20"/>
      </w:rPr>
    </w:pPr>
    <w:r>
      <w:rPr>
        <w:noProof/>
      </w:rPr>
      <mc:AlternateContent>
        <mc:Choice Requires="wps">
          <w:drawing>
            <wp:anchor distT="0" distB="0" distL="114300" distR="114300" simplePos="0" relativeHeight="251662336" behindDoc="1" locked="0" layoutInCell="0" allowOverlap="1" wp14:anchorId="6DC6EC3F" wp14:editId="03620FCC">
              <wp:simplePos x="0" y="0"/>
              <wp:positionH relativeFrom="page">
                <wp:posOffset>2181225</wp:posOffset>
              </wp:positionH>
              <wp:positionV relativeFrom="page">
                <wp:posOffset>38100</wp:posOffset>
              </wp:positionV>
              <wp:extent cx="762000" cy="647700"/>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71C" w:rsidRDefault="00F6671C">
                          <w:pPr>
                            <w:spacing w:line="1020" w:lineRule="atLeast"/>
                          </w:pPr>
                        </w:p>
                        <w:p w:rsidR="00F6671C" w:rsidRDefault="00F667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6EC3F" id="Rectangle 67" o:spid="_x0000_s1029" style="position:absolute;margin-left:171.75pt;margin-top:3pt;width:60pt;height:5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" o:allowincell="f" filled="f" stroked="f">
              <v:textbox inset="0,0,0,0">
                <w:txbxContent>
                  <w:p w:rsidR="00F6671C" w:rsidRDefault="00F6671C">
                    <w:pPr>
                      <w:spacing w:line="1020" w:lineRule="atLeast"/>
                    </w:pPr>
                  </w:p>
                  <w:p w:rsidR="00F6671C" w:rsidRDefault="00F6671C"/>
                </w:txbxContent>
              </v:textbox>
              <w10:wrap anchorx="page" anchory="page"/>
            </v:rect>
          </w:pict>
        </mc:Fallback>
      </mc:AlternateContent>
    </w:r>
    <w:r>
      <w:rPr>
        <w:noProof/>
      </w:rPr>
      <mc:AlternateContent>
        <mc:Choice Requires="wps">
          <w:drawing>
            <wp:anchor distT="0" distB="0" distL="114300" distR="114300" simplePos="0" relativeHeight="251663360" behindDoc="1" locked="0" layoutInCell="0" allowOverlap="1" wp14:anchorId="6404AF98" wp14:editId="22D133AF">
              <wp:simplePos x="0" y="0"/>
              <wp:positionH relativeFrom="page">
                <wp:posOffset>2953385</wp:posOffset>
              </wp:positionH>
              <wp:positionV relativeFrom="page">
                <wp:posOffset>450850</wp:posOffset>
              </wp:positionV>
              <wp:extent cx="1651635" cy="165100"/>
              <wp:effectExtent l="635" t="3175" r="0" b="317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71C" w:rsidRDefault="00F6671C">
                          <w:pPr>
                            <w:kinsoku w:val="0"/>
                            <w:overflowPunct w:val="0"/>
                            <w:spacing w:line="24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4AF98" id="_x0000_t202" coordsize="21600,21600" o:spt="202" path="m,l,21600r21600,l21600,xe">
              <v:stroke joinstyle="miter"/>
              <v:path gradientshapeok="t" o:connecttype="rect"/>
            </v:shapetype>
            <v:shape id="Text Box 66" o:spid="_x0000_s1030" type="#_x0000_t202" style="position:absolute;margin-left:232.55pt;margin-top:35.5pt;width:130.05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" o:allowincell="f" filled="f" stroked="f">
              <v:textbox inset="0,0,0,0">
                <w:txbxContent>
                  <w:p w:rsidR="00F6671C" w:rsidRDefault="00F6671C">
                    <w:pPr>
                      <w:kinsoku w:val="0"/>
                      <w:overflowPunct w:val="0"/>
                      <w:spacing w:line="245" w:lineRule="exac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F64BB4C"/>
    <w:lvl w:ilvl="0">
      <w:start w:val="1"/>
      <w:numFmt w:val="decimal"/>
      <w:lvlText w:val="%1."/>
      <w:lvlJc w:val="left"/>
      <w:pPr>
        <w:ind w:hanging="240"/>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bCs/>
        <w:sz w:val="24"/>
        <w:szCs w:val="24"/>
      </w:rPr>
    </w:lvl>
    <w:lvl w:ilvl="2">
      <w:start w:val="1"/>
      <w:numFmt w:val="decimal"/>
      <w:lvlText w:val="%2.%3."/>
      <w:lvlJc w:val="left"/>
      <w:pPr>
        <w:ind w:hanging="420"/>
      </w:pPr>
      <w:rPr>
        <w:rFonts w:ascii="Times New Roman" w:hAnsi="Times New Roman" w:cs="Times New Roman"/>
        <w:b/>
        <w:bCs/>
        <w:sz w:val="24"/>
        <w:szCs w:val="24"/>
      </w:rPr>
    </w:lvl>
    <w:lvl w:ilvl="3">
      <w:start w:val="1"/>
      <w:numFmt w:val="decimal"/>
      <w:lvlText w:val="%4)"/>
      <w:lvlJc w:val="left"/>
      <w:pPr>
        <w:ind w:hanging="260"/>
      </w:pPr>
      <w:rPr>
        <w:rFonts w:ascii="Times New Roman" w:hAnsi="Times New Roman" w:cs="Times New Roman"/>
        <w:b w:val="0"/>
        <w:bCs w:val="0"/>
        <w:i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420"/>
      </w:pPr>
    </w:lvl>
    <w:lvl w:ilvl="1">
      <w:start w:val="1"/>
      <w:numFmt w:val="decimal"/>
      <w:lvlText w:val="%1.%2."/>
      <w:lvlJc w:val="left"/>
      <w:pPr>
        <w:ind w:hanging="42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2"/>
      <w:numFmt w:val="decimal"/>
      <w:lvlText w:val="%1"/>
      <w:lvlJc w:val="left"/>
      <w:pPr>
        <w:ind w:hanging="709"/>
      </w:pPr>
    </w:lvl>
    <w:lvl w:ilvl="1">
      <w:start w:val="1"/>
      <w:numFmt w:val="decimal"/>
      <w:lvlText w:val="%1.%2."/>
      <w:lvlJc w:val="left"/>
      <w:pPr>
        <w:ind w:hanging="709"/>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1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2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4"/>
      <w:numFmt w:val="decimal"/>
      <w:lvlText w:val="%1"/>
      <w:lvlJc w:val="left"/>
      <w:pPr>
        <w:ind w:hanging="872"/>
      </w:pPr>
    </w:lvl>
    <w:lvl w:ilvl="1">
      <w:start w:val="5"/>
      <w:numFmt w:val="decimal"/>
      <w:lvlText w:val="%1.%2"/>
      <w:lvlJc w:val="left"/>
      <w:pPr>
        <w:ind w:hanging="872"/>
      </w:pPr>
    </w:lvl>
    <w:lvl w:ilvl="2">
      <w:start w:val="1"/>
      <w:numFmt w:val="decimal"/>
      <w:lvlText w:val="%1.%2.%3"/>
      <w:lvlJc w:val="left"/>
      <w:pPr>
        <w:ind w:hanging="872"/>
      </w:pPr>
    </w:lvl>
    <w:lvl w:ilvl="3">
      <w:start w:val="1"/>
      <w:numFmt w:val="decimal"/>
      <w:lvlText w:val="%1.%2.%3.%4."/>
      <w:lvlJc w:val="left"/>
      <w:pPr>
        <w:ind w:hanging="872"/>
      </w:pPr>
      <w:rPr>
        <w:rFonts w:ascii="Times New Roman" w:hAnsi="Times New Roman" w:cs="Times New Roman"/>
        <w:b/>
        <w:bCs/>
        <w:sz w:val="24"/>
        <w:szCs w:val="24"/>
      </w:rPr>
    </w:lvl>
    <w:lvl w:ilvl="4">
      <w:start w:val="1"/>
      <w:numFmt w:val="decimal"/>
      <w:lvlText w:val="%5)"/>
      <w:lvlJc w:val="left"/>
      <w:pPr>
        <w:ind w:hanging="300"/>
      </w:pPr>
      <w:rPr>
        <w:rFonts w:ascii="Times New Roman" w:hAnsi="Times New Roman" w:cs="Times New Roman"/>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4"/>
      <w:numFmt w:val="decimal"/>
      <w:lvlText w:val="%1"/>
      <w:lvlJc w:val="left"/>
      <w:pPr>
        <w:ind w:hanging="600"/>
      </w:pPr>
    </w:lvl>
    <w:lvl w:ilvl="1">
      <w:start w:val="5"/>
      <w:numFmt w:val="decimal"/>
      <w:lvlText w:val="%1.%2"/>
      <w:lvlJc w:val="left"/>
      <w:pPr>
        <w:ind w:hanging="600"/>
      </w:pPr>
    </w:lvl>
    <w:lvl w:ilvl="2">
      <w:start w:val="2"/>
      <w:numFmt w:val="decimal"/>
      <w:lvlText w:val="%1.%2.%3."/>
      <w:lvlJc w:val="left"/>
      <w:pPr>
        <w:ind w:hanging="600"/>
      </w:pPr>
      <w:rPr>
        <w:rFonts w:ascii="Times New Roman" w:hAnsi="Times New Roman" w:cs="Times New Roman"/>
        <w:b/>
        <w:bCs/>
        <w:sz w:val="24"/>
        <w:szCs w:val="24"/>
      </w:rPr>
    </w:lvl>
    <w:lvl w:ilvl="3">
      <w:start w:val="1"/>
      <w:numFmt w:val="decimal"/>
      <w:lvlText w:val="%4)"/>
      <w:lvlJc w:val="left"/>
      <w:pPr>
        <w:ind w:hanging="260"/>
      </w:pPr>
      <w:rPr>
        <w:rFonts w:ascii="Times New Roman" w:hAnsi="Times New Roman" w:cs="Times New Roman"/>
        <w:b/>
        <w:bCs/>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numFmt w:val="bullet"/>
      <w:lvlText w:val="–"/>
      <w:lvlJc w:val="left"/>
      <w:pPr>
        <w:ind w:hanging="360"/>
      </w:pPr>
      <w:rPr>
        <w:rFonts w:ascii="Symbol" w:hAnsi="Symbol" w:cs="Symbo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5"/>
      <w:numFmt w:val="decimal"/>
      <w:lvlText w:val="%1"/>
      <w:lvlJc w:val="left"/>
      <w:pPr>
        <w:ind w:hanging="420"/>
      </w:pPr>
    </w:lvl>
    <w:lvl w:ilvl="1">
      <w:start w:val="1"/>
      <w:numFmt w:val="decimal"/>
      <w:lvlText w:val="%1.%2."/>
      <w:lvlJc w:val="left"/>
      <w:pPr>
        <w:ind w:hanging="420"/>
      </w:pPr>
      <w:rPr>
        <w:rFonts w:ascii="Times New Roman" w:hAnsi="Times New Roman" w:cs="Times New Roman"/>
        <w:b/>
        <w:bCs/>
        <w:sz w:val="24"/>
        <w:szCs w:val="24"/>
      </w:rPr>
    </w:lvl>
    <w:lvl w:ilvl="2">
      <w:start w:val="1"/>
      <w:numFmt w:val="decimal"/>
      <w:lvlText w:val="%1.%2.%3."/>
      <w:lvlJc w:val="left"/>
      <w:pPr>
        <w:ind w:hanging="747"/>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8C02BB8E"/>
    <w:lvl w:ilvl="0">
      <w:start w:val="1"/>
      <w:numFmt w:val="decimal"/>
      <w:lvlText w:val="%1."/>
      <w:lvlJc w:val="left"/>
      <w:pPr>
        <w:ind w:hanging="240"/>
      </w:pPr>
      <w:rPr>
        <w:rFonts w:ascii="Times New Roman" w:hAnsi="Times New Roman" w:cs="Times New Roman"/>
        <w:b w:val="0"/>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decimal"/>
      <w:lvlText w:val="%1)"/>
      <w:lvlJc w:val="left"/>
      <w:pPr>
        <w:ind w:hanging="27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5"/>
      <w:numFmt w:val="decimal"/>
      <w:lvlText w:val="%1"/>
      <w:lvlJc w:val="left"/>
      <w:pPr>
        <w:ind w:hanging="540"/>
      </w:pPr>
    </w:lvl>
    <w:lvl w:ilvl="1">
      <w:start w:val="13"/>
      <w:numFmt w:val="decimal"/>
      <w:lvlText w:val="%1.%2."/>
      <w:lvlJc w:val="left"/>
      <w:pPr>
        <w:ind w:hanging="54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decimal"/>
      <w:lvlText w:val="%1)"/>
      <w:lvlJc w:val="left"/>
      <w:pPr>
        <w:ind w:hanging="2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3"/>
      <w:numFmt w:val="decimal"/>
      <w:lvlText w:val="%1."/>
      <w:lvlJc w:val="left"/>
      <w:pPr>
        <w:ind w:hanging="240"/>
      </w:pPr>
      <w:rPr>
        <w:rFonts w:ascii="Times New Roman" w:hAnsi="Times New Roman" w:cs="Times New Roman"/>
        <w:b w:val="0"/>
        <w:bCs w:val="0"/>
        <w:sz w:val="24"/>
        <w:szCs w:val="24"/>
      </w:rPr>
    </w:lvl>
    <w:lvl w:ilvl="1">
      <w:numFmt w:val="bullet"/>
      <w:lvlText w:val=""/>
      <w:lvlJc w:val="left"/>
      <w:pPr>
        <w:ind w:hanging="360"/>
      </w:pPr>
      <w:rPr>
        <w:rFonts w:ascii="Symbol" w:hAnsi="Symbol" w:cs="Symbol"/>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1"/>
      <w:numFmt w:val="upperRoman"/>
      <w:lvlText w:val="%1"/>
      <w:lvlJc w:val="left"/>
      <w:pPr>
        <w:ind w:hanging="708"/>
      </w:pPr>
      <w:rPr>
        <w:rFonts w:ascii="Times New Roman" w:hAnsi="Times New Roman" w:cs="Times New Roman"/>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1"/>
      <w:numFmt w:val="decimal"/>
      <w:lvlText w:val="%1)"/>
      <w:lvlJc w:val="left"/>
      <w:pPr>
        <w:ind w:hanging="360"/>
      </w:pPr>
      <w:rPr>
        <w:rFonts w:ascii="Times New Roman" w:hAnsi="Times New Roman" w:cs="Times New Roman"/>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1"/>
      <w:numFmt w:val="decimal"/>
      <w:lvlText w:val="%1)"/>
      <w:lvlJc w:val="left"/>
      <w:pPr>
        <w:ind w:hanging="360"/>
      </w:pPr>
      <w:rPr>
        <w:rFonts w:ascii="Times New Roman" w:hAnsi="Times New Roman" w:cs="Times New Roman"/>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1"/>
      <w:numFmt w:val="decimal"/>
      <w:lvlText w:val="%1)"/>
      <w:lvlJc w:val="left"/>
      <w:pPr>
        <w:ind w:hanging="218"/>
      </w:pPr>
      <w:rPr>
        <w:rFonts w:ascii="Times New Roman" w:hAnsi="Times New Roman" w:cs="Times New Roman"/>
        <w:b/>
        <w:bCs/>
        <w:spacing w:val="1"/>
        <w:w w:val="99"/>
        <w:sz w:val="20"/>
        <w:szCs w:val="20"/>
      </w:rPr>
    </w:lvl>
    <w:lvl w:ilvl="1">
      <w:numFmt w:val="bullet"/>
      <w:lvlText w:val=""/>
      <w:lvlJc w:val="left"/>
      <w:pPr>
        <w:ind w:hanging="348"/>
      </w:pPr>
      <w:rPr>
        <w:rFonts w:ascii="Symbol" w:hAnsi="Symbol" w:cs="Symbol"/>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numFmt w:val="bullet"/>
      <w:lvlText w:val="◻"/>
      <w:lvlJc w:val="left"/>
      <w:pPr>
        <w:ind w:hanging="336"/>
      </w:pPr>
      <w:rPr>
        <w:rFonts w:ascii="Symbol" w:hAnsi="Symbol" w:cs="Symbol"/>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numFmt w:val="bullet"/>
      <w:lvlText w:val="◻"/>
      <w:lvlJc w:val="left"/>
      <w:pPr>
        <w:ind w:hanging="336"/>
      </w:pPr>
      <w:rPr>
        <w:rFonts w:ascii="Symbol" w:hAnsi="Symbol" w:cs="Symbol"/>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6"/>
    <w:multiLevelType w:val="multilevel"/>
    <w:tmpl w:val="00000899"/>
    <w:lvl w:ilvl="0">
      <w:numFmt w:val="bullet"/>
      <w:lvlText w:val="◻"/>
      <w:lvlJc w:val="left"/>
      <w:pPr>
        <w:ind w:hanging="336"/>
      </w:pPr>
      <w:rPr>
        <w:rFonts w:ascii="Symbol" w:hAnsi="Symbol" w:cs="Symbol"/>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7"/>
    <w:multiLevelType w:val="multilevel"/>
    <w:tmpl w:val="0000089A"/>
    <w:lvl w:ilvl="0">
      <w:start w:val="1"/>
      <w:numFmt w:val="decimal"/>
      <w:lvlText w:val="%1."/>
      <w:lvlJc w:val="left"/>
      <w:pPr>
        <w:ind w:hanging="201"/>
      </w:pPr>
      <w:rPr>
        <w:rFonts w:ascii="Times New Roman" w:hAnsi="Times New Roman" w:cs="Times New Roman"/>
        <w:b/>
        <w:bCs/>
        <w:spacing w:val="1"/>
        <w:w w:val="99"/>
        <w:sz w:val="20"/>
        <w:szCs w:val="20"/>
      </w:rPr>
    </w:lvl>
    <w:lvl w:ilvl="1">
      <w:numFmt w:val="bullet"/>
      <w:lvlText w:val=""/>
      <w:lvlJc w:val="left"/>
      <w:pPr>
        <w:ind w:hanging="348"/>
      </w:pPr>
      <w:rPr>
        <w:rFonts w:ascii="Symbol" w:hAnsi="Symbol" w:cs="Symbol"/>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8"/>
    <w:multiLevelType w:val="multilevel"/>
    <w:tmpl w:val="0000089B"/>
    <w:lvl w:ilvl="0">
      <w:start w:val="1"/>
      <w:numFmt w:val="decimal"/>
      <w:lvlText w:val="%1."/>
      <w:lvlJc w:val="left"/>
      <w:pPr>
        <w:ind w:hanging="228"/>
      </w:pPr>
      <w:rPr>
        <w:rFonts w:ascii="Times New Roman" w:hAnsi="Times New Roman" w:cs="Times New Roman"/>
        <w:b/>
        <w:bCs/>
        <w:spacing w:val="1"/>
        <w:sz w:val="18"/>
        <w:szCs w:val="18"/>
      </w:rPr>
    </w:lvl>
    <w:lvl w:ilvl="1">
      <w:numFmt w:val="bullet"/>
      <w:lvlText w:val=""/>
      <w:lvlJc w:val="left"/>
      <w:pPr>
        <w:ind w:hanging="348"/>
      </w:pPr>
      <w:rPr>
        <w:rFonts w:ascii="Symbol" w:hAnsi="Symbol" w:cs="Symbol"/>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9"/>
    <w:multiLevelType w:val="multilevel"/>
    <w:tmpl w:val="0000089C"/>
    <w:lvl w:ilvl="0">
      <w:start w:val="2"/>
      <w:numFmt w:val="decimal"/>
      <w:lvlText w:val="%1."/>
      <w:lvlJc w:val="left"/>
      <w:pPr>
        <w:ind w:hanging="201"/>
      </w:pPr>
      <w:rPr>
        <w:rFonts w:ascii="Times New Roman" w:hAnsi="Times New Roman" w:cs="Times New Roman"/>
        <w:b w:val="0"/>
        <w:bCs w:val="0"/>
        <w:spacing w:val="1"/>
        <w:w w:val="99"/>
        <w:sz w:val="20"/>
        <w:szCs w:val="20"/>
      </w:rPr>
    </w:lvl>
    <w:lvl w:ilvl="1">
      <w:start w:val="8"/>
      <w:numFmt w:val="decimal"/>
      <w:lvlText w:val="%2."/>
      <w:lvlJc w:val="left"/>
      <w:pPr>
        <w:ind w:hanging="24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000041A"/>
    <w:multiLevelType w:val="multilevel"/>
    <w:tmpl w:val="0000089D"/>
    <w:lvl w:ilvl="0">
      <w:start w:val="2"/>
      <w:numFmt w:val="decimal"/>
      <w:lvlText w:val="%1"/>
      <w:lvlJc w:val="left"/>
      <w:pPr>
        <w:ind w:hanging="252"/>
      </w:pPr>
    </w:lvl>
    <w:lvl w:ilvl="1">
      <w:start w:val="1"/>
      <w:numFmt w:val="decimal"/>
      <w:lvlText w:val="%1.%2"/>
      <w:lvlJc w:val="left"/>
      <w:pPr>
        <w:ind w:hanging="252"/>
      </w:pPr>
      <w:rPr>
        <w:rFonts w:ascii="Times New Roman" w:hAnsi="Times New Roman" w:cs="Times New Roman"/>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1B"/>
    <w:multiLevelType w:val="multilevel"/>
    <w:tmpl w:val="0000089E"/>
    <w:lvl w:ilvl="0">
      <w:numFmt w:val="bullet"/>
      <w:lvlText w:val="*"/>
      <w:lvlJc w:val="left"/>
      <w:pPr>
        <w:ind w:hanging="120"/>
      </w:pPr>
      <w:rPr>
        <w:rFonts w:ascii="Times New Roman" w:hAnsi="Times New Roman" w:cs="Times New Roman"/>
        <w:b w:val="0"/>
        <w:bCs w:val="0"/>
        <w:sz w:val="24"/>
        <w:szCs w:val="24"/>
      </w:rPr>
    </w:lvl>
    <w:lvl w:ilvl="1">
      <w:numFmt w:val="bullet"/>
      <w:lvlText w:val="-"/>
      <w:lvlJc w:val="left"/>
      <w:pPr>
        <w:ind w:hanging="1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1C"/>
    <w:multiLevelType w:val="multilevel"/>
    <w:tmpl w:val="0000089F"/>
    <w:lvl w:ilvl="0">
      <w:start w:val="13"/>
      <w:numFmt w:val="decimal"/>
      <w:lvlText w:val="%1."/>
      <w:lvlJc w:val="left"/>
      <w:pPr>
        <w:ind w:hanging="332"/>
      </w:pPr>
      <w:rPr>
        <w:rFonts w:ascii="Times New Roman" w:hAnsi="Times New Roman" w:cs="Times New Roman"/>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12410CA8"/>
    <w:multiLevelType w:val="multilevel"/>
    <w:tmpl w:val="0000088A"/>
    <w:lvl w:ilvl="0">
      <w:start w:val="4"/>
      <w:numFmt w:val="decimal"/>
      <w:lvlText w:val="%1"/>
      <w:lvlJc w:val="left"/>
      <w:pPr>
        <w:ind w:hanging="872"/>
      </w:pPr>
    </w:lvl>
    <w:lvl w:ilvl="1">
      <w:start w:val="5"/>
      <w:numFmt w:val="decimal"/>
      <w:lvlText w:val="%1.%2"/>
      <w:lvlJc w:val="left"/>
      <w:pPr>
        <w:ind w:hanging="872"/>
      </w:pPr>
    </w:lvl>
    <w:lvl w:ilvl="2">
      <w:start w:val="1"/>
      <w:numFmt w:val="decimal"/>
      <w:lvlText w:val="%1.%2.%3"/>
      <w:lvlJc w:val="left"/>
      <w:pPr>
        <w:ind w:hanging="872"/>
      </w:pPr>
    </w:lvl>
    <w:lvl w:ilvl="3">
      <w:start w:val="1"/>
      <w:numFmt w:val="decimal"/>
      <w:lvlText w:val="%1.%2.%3.%4."/>
      <w:lvlJc w:val="left"/>
      <w:pPr>
        <w:ind w:hanging="872"/>
      </w:pPr>
      <w:rPr>
        <w:rFonts w:ascii="Times New Roman" w:hAnsi="Times New Roman" w:cs="Times New Roman"/>
        <w:b/>
        <w:bCs/>
        <w:sz w:val="24"/>
        <w:szCs w:val="24"/>
      </w:rPr>
    </w:lvl>
    <w:lvl w:ilvl="4">
      <w:start w:val="1"/>
      <w:numFmt w:val="decimal"/>
      <w:lvlText w:val="%5)"/>
      <w:lvlJc w:val="left"/>
      <w:pPr>
        <w:ind w:hanging="300"/>
      </w:pPr>
      <w:rPr>
        <w:rFonts w:ascii="Times New Roman" w:hAnsi="Times New Roman" w:cs="Times New Roman"/>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16B54109"/>
    <w:multiLevelType w:val="multilevel"/>
    <w:tmpl w:val="0F64BB4C"/>
    <w:lvl w:ilvl="0">
      <w:start w:val="1"/>
      <w:numFmt w:val="decimal"/>
      <w:lvlText w:val="%1."/>
      <w:lvlJc w:val="left"/>
      <w:pPr>
        <w:ind w:hanging="240"/>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bCs/>
        <w:sz w:val="24"/>
        <w:szCs w:val="24"/>
      </w:rPr>
    </w:lvl>
    <w:lvl w:ilvl="2">
      <w:start w:val="1"/>
      <w:numFmt w:val="decimal"/>
      <w:lvlText w:val="%2.%3."/>
      <w:lvlJc w:val="left"/>
      <w:pPr>
        <w:ind w:hanging="420"/>
      </w:pPr>
      <w:rPr>
        <w:rFonts w:ascii="Times New Roman" w:hAnsi="Times New Roman" w:cs="Times New Roman"/>
        <w:b/>
        <w:bCs/>
        <w:sz w:val="24"/>
        <w:szCs w:val="24"/>
      </w:rPr>
    </w:lvl>
    <w:lvl w:ilvl="3">
      <w:start w:val="1"/>
      <w:numFmt w:val="decimal"/>
      <w:lvlText w:val="%4)"/>
      <w:lvlJc w:val="left"/>
      <w:pPr>
        <w:ind w:hanging="260"/>
      </w:pPr>
      <w:rPr>
        <w:rFonts w:ascii="Times New Roman" w:hAnsi="Times New Roman" w:cs="Times New Roman"/>
        <w:b w:val="0"/>
        <w:bCs w:val="0"/>
        <w:i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17820D4A"/>
    <w:multiLevelType w:val="hybridMultilevel"/>
    <w:tmpl w:val="F28C82E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20AA5A02"/>
    <w:multiLevelType w:val="hybridMultilevel"/>
    <w:tmpl w:val="2C30B8F2"/>
    <w:lvl w:ilvl="0" w:tplc="EDEAD294">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25C93BCA"/>
    <w:multiLevelType w:val="hybridMultilevel"/>
    <w:tmpl w:val="EB8CE796"/>
    <w:lvl w:ilvl="0" w:tplc="9286B5B8">
      <w:start w:val="1"/>
      <w:numFmt w:val="decimal"/>
      <w:lvlText w:val="%1."/>
      <w:lvlJc w:val="left"/>
      <w:pPr>
        <w:ind w:left="1778" w:hanging="360"/>
      </w:pPr>
      <w:rPr>
        <w:rFonts w:eastAsia="Malgun Gothic"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15:restartNumberingAfterBreak="0">
    <w:nsid w:val="332A7D53"/>
    <w:multiLevelType w:val="multilevel"/>
    <w:tmpl w:val="0F64BB4C"/>
    <w:lvl w:ilvl="0">
      <w:start w:val="1"/>
      <w:numFmt w:val="decimal"/>
      <w:lvlText w:val="%1."/>
      <w:lvlJc w:val="left"/>
      <w:pPr>
        <w:ind w:hanging="240"/>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bCs/>
        <w:sz w:val="24"/>
        <w:szCs w:val="24"/>
      </w:rPr>
    </w:lvl>
    <w:lvl w:ilvl="2">
      <w:start w:val="1"/>
      <w:numFmt w:val="decimal"/>
      <w:lvlText w:val="%2.%3."/>
      <w:lvlJc w:val="left"/>
      <w:pPr>
        <w:ind w:hanging="420"/>
      </w:pPr>
      <w:rPr>
        <w:rFonts w:ascii="Times New Roman" w:hAnsi="Times New Roman" w:cs="Times New Roman"/>
        <w:b/>
        <w:bCs/>
        <w:sz w:val="24"/>
        <w:szCs w:val="24"/>
      </w:rPr>
    </w:lvl>
    <w:lvl w:ilvl="3">
      <w:start w:val="1"/>
      <w:numFmt w:val="decimal"/>
      <w:lvlText w:val="%4)"/>
      <w:lvlJc w:val="left"/>
      <w:pPr>
        <w:ind w:hanging="260"/>
      </w:pPr>
      <w:rPr>
        <w:rFonts w:ascii="Times New Roman" w:hAnsi="Times New Roman" w:cs="Times New Roman"/>
        <w:b w:val="0"/>
        <w:bCs w:val="0"/>
        <w:i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357743FF"/>
    <w:multiLevelType w:val="singleLevel"/>
    <w:tmpl w:val="5694F36E"/>
    <w:lvl w:ilvl="0">
      <w:start w:val="1"/>
      <w:numFmt w:val="decimal"/>
      <w:lvlText w:val="%1."/>
      <w:legacy w:legacy="1" w:legacySpace="0" w:legacyIndent="355"/>
      <w:lvlJc w:val="left"/>
      <w:rPr>
        <w:rFonts w:ascii="Times New Roman" w:hAnsi="Times New Roman" w:cs="Times New Roman" w:hint="default"/>
      </w:rPr>
    </w:lvl>
  </w:abstractNum>
  <w:abstractNum w:abstractNumId="34" w15:restartNumberingAfterBreak="0">
    <w:nsid w:val="37045EFE"/>
    <w:multiLevelType w:val="multilevel"/>
    <w:tmpl w:val="0F64BB4C"/>
    <w:lvl w:ilvl="0">
      <w:start w:val="1"/>
      <w:numFmt w:val="decimal"/>
      <w:lvlText w:val="%1."/>
      <w:lvlJc w:val="left"/>
      <w:pPr>
        <w:ind w:hanging="240"/>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bCs/>
        <w:sz w:val="24"/>
        <w:szCs w:val="24"/>
      </w:rPr>
    </w:lvl>
    <w:lvl w:ilvl="2">
      <w:start w:val="1"/>
      <w:numFmt w:val="decimal"/>
      <w:lvlText w:val="%2.%3."/>
      <w:lvlJc w:val="left"/>
      <w:pPr>
        <w:ind w:hanging="420"/>
      </w:pPr>
      <w:rPr>
        <w:rFonts w:ascii="Times New Roman" w:hAnsi="Times New Roman" w:cs="Times New Roman"/>
        <w:b/>
        <w:bCs/>
        <w:sz w:val="24"/>
        <w:szCs w:val="24"/>
      </w:rPr>
    </w:lvl>
    <w:lvl w:ilvl="3">
      <w:start w:val="1"/>
      <w:numFmt w:val="decimal"/>
      <w:lvlText w:val="%4)"/>
      <w:lvlJc w:val="left"/>
      <w:pPr>
        <w:ind w:hanging="260"/>
      </w:pPr>
      <w:rPr>
        <w:rFonts w:ascii="Times New Roman" w:hAnsi="Times New Roman" w:cs="Times New Roman"/>
        <w:b w:val="0"/>
        <w:bCs w:val="0"/>
        <w:i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44570608"/>
    <w:multiLevelType w:val="hybridMultilevel"/>
    <w:tmpl w:val="06DC60EE"/>
    <w:lvl w:ilvl="0" w:tplc="AD9A59DE">
      <w:numFmt w:val="bullet"/>
      <w:lvlText w:val="-"/>
      <w:lvlJc w:val="left"/>
      <w:pPr>
        <w:ind w:left="4246" w:hanging="360"/>
      </w:pPr>
      <w:rPr>
        <w:rFonts w:ascii="Times New Roman" w:eastAsia="SimSun" w:hAnsi="Times New Roman" w:cs="Times New Roman" w:hint="default"/>
      </w:rPr>
    </w:lvl>
    <w:lvl w:ilvl="1" w:tplc="081A0003" w:tentative="1">
      <w:start w:val="1"/>
      <w:numFmt w:val="bullet"/>
      <w:lvlText w:val="o"/>
      <w:lvlJc w:val="left"/>
      <w:pPr>
        <w:ind w:left="4966" w:hanging="360"/>
      </w:pPr>
      <w:rPr>
        <w:rFonts w:ascii="Courier New" w:hAnsi="Courier New" w:cs="Courier New" w:hint="default"/>
      </w:rPr>
    </w:lvl>
    <w:lvl w:ilvl="2" w:tplc="081A0005" w:tentative="1">
      <w:start w:val="1"/>
      <w:numFmt w:val="bullet"/>
      <w:lvlText w:val=""/>
      <w:lvlJc w:val="left"/>
      <w:pPr>
        <w:ind w:left="5686" w:hanging="360"/>
      </w:pPr>
      <w:rPr>
        <w:rFonts w:ascii="Wingdings" w:hAnsi="Wingdings" w:hint="default"/>
      </w:rPr>
    </w:lvl>
    <w:lvl w:ilvl="3" w:tplc="081A0001" w:tentative="1">
      <w:start w:val="1"/>
      <w:numFmt w:val="bullet"/>
      <w:lvlText w:val=""/>
      <w:lvlJc w:val="left"/>
      <w:pPr>
        <w:ind w:left="6406" w:hanging="360"/>
      </w:pPr>
      <w:rPr>
        <w:rFonts w:ascii="Symbol" w:hAnsi="Symbol" w:hint="default"/>
      </w:rPr>
    </w:lvl>
    <w:lvl w:ilvl="4" w:tplc="081A0003" w:tentative="1">
      <w:start w:val="1"/>
      <w:numFmt w:val="bullet"/>
      <w:lvlText w:val="o"/>
      <w:lvlJc w:val="left"/>
      <w:pPr>
        <w:ind w:left="7126" w:hanging="360"/>
      </w:pPr>
      <w:rPr>
        <w:rFonts w:ascii="Courier New" w:hAnsi="Courier New" w:cs="Courier New" w:hint="default"/>
      </w:rPr>
    </w:lvl>
    <w:lvl w:ilvl="5" w:tplc="081A0005" w:tentative="1">
      <w:start w:val="1"/>
      <w:numFmt w:val="bullet"/>
      <w:lvlText w:val=""/>
      <w:lvlJc w:val="left"/>
      <w:pPr>
        <w:ind w:left="7846" w:hanging="360"/>
      </w:pPr>
      <w:rPr>
        <w:rFonts w:ascii="Wingdings" w:hAnsi="Wingdings" w:hint="default"/>
      </w:rPr>
    </w:lvl>
    <w:lvl w:ilvl="6" w:tplc="081A0001" w:tentative="1">
      <w:start w:val="1"/>
      <w:numFmt w:val="bullet"/>
      <w:lvlText w:val=""/>
      <w:lvlJc w:val="left"/>
      <w:pPr>
        <w:ind w:left="8566" w:hanging="360"/>
      </w:pPr>
      <w:rPr>
        <w:rFonts w:ascii="Symbol" w:hAnsi="Symbol" w:hint="default"/>
      </w:rPr>
    </w:lvl>
    <w:lvl w:ilvl="7" w:tplc="081A0003" w:tentative="1">
      <w:start w:val="1"/>
      <w:numFmt w:val="bullet"/>
      <w:lvlText w:val="o"/>
      <w:lvlJc w:val="left"/>
      <w:pPr>
        <w:ind w:left="9286" w:hanging="360"/>
      </w:pPr>
      <w:rPr>
        <w:rFonts w:ascii="Courier New" w:hAnsi="Courier New" w:cs="Courier New" w:hint="default"/>
      </w:rPr>
    </w:lvl>
    <w:lvl w:ilvl="8" w:tplc="081A0005" w:tentative="1">
      <w:start w:val="1"/>
      <w:numFmt w:val="bullet"/>
      <w:lvlText w:val=""/>
      <w:lvlJc w:val="left"/>
      <w:pPr>
        <w:ind w:left="10006" w:hanging="360"/>
      </w:pPr>
      <w:rPr>
        <w:rFonts w:ascii="Wingdings" w:hAnsi="Wingdings" w:hint="default"/>
      </w:rPr>
    </w:lvl>
  </w:abstractNum>
  <w:abstractNum w:abstractNumId="36" w15:restartNumberingAfterBreak="0">
    <w:nsid w:val="4ED16415"/>
    <w:multiLevelType w:val="hybridMultilevel"/>
    <w:tmpl w:val="85101C10"/>
    <w:lvl w:ilvl="0" w:tplc="7FAC60B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59F43B0"/>
    <w:multiLevelType w:val="singleLevel"/>
    <w:tmpl w:val="5694F36E"/>
    <w:lvl w:ilvl="0">
      <w:start w:val="1"/>
      <w:numFmt w:val="decimal"/>
      <w:lvlText w:val="%1."/>
      <w:legacy w:legacy="1" w:legacySpace="0" w:legacyIndent="355"/>
      <w:lvlJc w:val="left"/>
      <w:rPr>
        <w:rFonts w:ascii="Times New Roman" w:hAnsi="Times New Roman" w:cs="Times New Roman" w:hint="default"/>
      </w:rPr>
    </w:lvl>
  </w:abstractNum>
  <w:abstractNum w:abstractNumId="38" w15:restartNumberingAfterBreak="0">
    <w:nsid w:val="65AB1056"/>
    <w:multiLevelType w:val="multilevel"/>
    <w:tmpl w:val="0000088A"/>
    <w:lvl w:ilvl="0">
      <w:start w:val="4"/>
      <w:numFmt w:val="decimal"/>
      <w:lvlText w:val="%1"/>
      <w:lvlJc w:val="left"/>
      <w:pPr>
        <w:ind w:hanging="872"/>
      </w:pPr>
    </w:lvl>
    <w:lvl w:ilvl="1">
      <w:start w:val="5"/>
      <w:numFmt w:val="decimal"/>
      <w:lvlText w:val="%1.%2"/>
      <w:lvlJc w:val="left"/>
      <w:pPr>
        <w:ind w:hanging="872"/>
      </w:pPr>
    </w:lvl>
    <w:lvl w:ilvl="2">
      <w:start w:val="1"/>
      <w:numFmt w:val="decimal"/>
      <w:lvlText w:val="%1.%2.%3"/>
      <w:lvlJc w:val="left"/>
      <w:pPr>
        <w:ind w:hanging="872"/>
      </w:pPr>
    </w:lvl>
    <w:lvl w:ilvl="3">
      <w:start w:val="1"/>
      <w:numFmt w:val="decimal"/>
      <w:lvlText w:val="%1.%2.%3.%4."/>
      <w:lvlJc w:val="left"/>
      <w:pPr>
        <w:ind w:hanging="872"/>
      </w:pPr>
      <w:rPr>
        <w:rFonts w:ascii="Times New Roman" w:hAnsi="Times New Roman" w:cs="Times New Roman"/>
        <w:b/>
        <w:bCs/>
        <w:sz w:val="24"/>
        <w:szCs w:val="24"/>
      </w:rPr>
    </w:lvl>
    <w:lvl w:ilvl="4">
      <w:start w:val="1"/>
      <w:numFmt w:val="decimal"/>
      <w:lvlText w:val="%5)"/>
      <w:lvlJc w:val="left"/>
      <w:pPr>
        <w:ind w:hanging="300"/>
      </w:pPr>
      <w:rPr>
        <w:rFonts w:ascii="Times New Roman" w:hAnsi="Times New Roman" w:cs="Times New Roman"/>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15:restartNumberingAfterBreak="0">
    <w:nsid w:val="6B6303CF"/>
    <w:multiLevelType w:val="singleLevel"/>
    <w:tmpl w:val="5694F36E"/>
    <w:lvl w:ilvl="0">
      <w:start w:val="1"/>
      <w:numFmt w:val="decimal"/>
      <w:lvlText w:val="%1."/>
      <w:legacy w:legacy="1" w:legacySpace="0" w:legacyIndent="355"/>
      <w:lvlJc w:val="left"/>
      <w:rPr>
        <w:rFonts w:ascii="Times New Roman" w:hAnsi="Times New Roman" w:cs="Times New Roman" w:hint="default"/>
      </w:rPr>
    </w:lvl>
  </w:abstractNum>
  <w:abstractNum w:abstractNumId="40" w15:restartNumberingAfterBreak="0">
    <w:nsid w:val="6BD05658"/>
    <w:multiLevelType w:val="hybridMultilevel"/>
    <w:tmpl w:val="570245B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15:restartNumberingAfterBreak="0">
    <w:nsid w:val="6C0B34A6"/>
    <w:multiLevelType w:val="multilevel"/>
    <w:tmpl w:val="0000088A"/>
    <w:lvl w:ilvl="0">
      <w:start w:val="4"/>
      <w:numFmt w:val="decimal"/>
      <w:lvlText w:val="%1"/>
      <w:lvlJc w:val="left"/>
      <w:pPr>
        <w:ind w:hanging="872"/>
      </w:pPr>
    </w:lvl>
    <w:lvl w:ilvl="1">
      <w:start w:val="5"/>
      <w:numFmt w:val="decimal"/>
      <w:lvlText w:val="%1.%2"/>
      <w:lvlJc w:val="left"/>
      <w:pPr>
        <w:ind w:hanging="872"/>
      </w:pPr>
    </w:lvl>
    <w:lvl w:ilvl="2">
      <w:start w:val="1"/>
      <w:numFmt w:val="decimal"/>
      <w:lvlText w:val="%1.%2.%3"/>
      <w:lvlJc w:val="left"/>
      <w:pPr>
        <w:ind w:hanging="872"/>
      </w:pPr>
    </w:lvl>
    <w:lvl w:ilvl="3">
      <w:start w:val="1"/>
      <w:numFmt w:val="decimal"/>
      <w:lvlText w:val="%1.%2.%3.%4."/>
      <w:lvlJc w:val="left"/>
      <w:pPr>
        <w:ind w:hanging="872"/>
      </w:pPr>
      <w:rPr>
        <w:rFonts w:ascii="Times New Roman" w:hAnsi="Times New Roman" w:cs="Times New Roman"/>
        <w:b/>
        <w:bCs/>
        <w:sz w:val="24"/>
        <w:szCs w:val="24"/>
      </w:rPr>
    </w:lvl>
    <w:lvl w:ilvl="4">
      <w:start w:val="1"/>
      <w:numFmt w:val="decimal"/>
      <w:lvlText w:val="%5)"/>
      <w:lvlJc w:val="left"/>
      <w:pPr>
        <w:ind w:hanging="300"/>
      </w:pPr>
      <w:rPr>
        <w:rFonts w:ascii="Times New Roman" w:hAnsi="Times New Roman" w:cs="Times New Roman"/>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75087F5C"/>
    <w:multiLevelType w:val="singleLevel"/>
    <w:tmpl w:val="5694F36E"/>
    <w:lvl w:ilvl="0">
      <w:start w:val="1"/>
      <w:numFmt w:val="decimal"/>
      <w:lvlText w:val="%1."/>
      <w:legacy w:legacy="1" w:legacySpace="0" w:legacyIndent="355"/>
      <w:lvlJc w:val="left"/>
      <w:rPr>
        <w:rFonts w:ascii="Times New Roman" w:hAnsi="Times New Roman" w:cs="Times New Roman" w:hint="default"/>
      </w:rPr>
    </w:lvl>
  </w:abstractNum>
  <w:abstractNum w:abstractNumId="43" w15:restartNumberingAfterBreak="0">
    <w:nsid w:val="7BF415E9"/>
    <w:multiLevelType w:val="multilevel"/>
    <w:tmpl w:val="0000088A"/>
    <w:lvl w:ilvl="0">
      <w:start w:val="4"/>
      <w:numFmt w:val="decimal"/>
      <w:lvlText w:val="%1"/>
      <w:lvlJc w:val="left"/>
      <w:pPr>
        <w:ind w:hanging="872"/>
      </w:pPr>
    </w:lvl>
    <w:lvl w:ilvl="1">
      <w:start w:val="5"/>
      <w:numFmt w:val="decimal"/>
      <w:lvlText w:val="%1.%2"/>
      <w:lvlJc w:val="left"/>
      <w:pPr>
        <w:ind w:hanging="872"/>
      </w:pPr>
    </w:lvl>
    <w:lvl w:ilvl="2">
      <w:start w:val="1"/>
      <w:numFmt w:val="decimal"/>
      <w:lvlText w:val="%1.%2.%3"/>
      <w:lvlJc w:val="left"/>
      <w:pPr>
        <w:ind w:hanging="872"/>
      </w:pPr>
    </w:lvl>
    <w:lvl w:ilvl="3">
      <w:start w:val="1"/>
      <w:numFmt w:val="decimal"/>
      <w:lvlText w:val="%1.%2.%3.%4."/>
      <w:lvlJc w:val="left"/>
      <w:pPr>
        <w:ind w:hanging="872"/>
      </w:pPr>
      <w:rPr>
        <w:rFonts w:ascii="Times New Roman" w:hAnsi="Times New Roman" w:cs="Times New Roman"/>
        <w:b/>
        <w:bCs/>
        <w:sz w:val="24"/>
        <w:szCs w:val="24"/>
      </w:rPr>
    </w:lvl>
    <w:lvl w:ilvl="4">
      <w:start w:val="1"/>
      <w:numFmt w:val="decimal"/>
      <w:lvlText w:val="%5)"/>
      <w:lvlJc w:val="left"/>
      <w:pPr>
        <w:ind w:hanging="300"/>
      </w:pPr>
      <w:rPr>
        <w:rFonts w:ascii="Times New Roman" w:hAnsi="Times New Roman" w:cs="Times New Roman"/>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26"/>
  </w:num>
  <w:num w:numId="2">
    <w:abstractNumId w:val="25"/>
  </w:num>
  <w:num w:numId="3">
    <w:abstractNumId w:val="24"/>
  </w:num>
  <w:num w:numId="4">
    <w:abstractNumId w:val="23"/>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35"/>
  </w:num>
  <w:num w:numId="29">
    <w:abstractNumId w:val="34"/>
  </w:num>
  <w:num w:numId="30">
    <w:abstractNumId w:val="32"/>
  </w:num>
  <w:num w:numId="31">
    <w:abstractNumId w:val="43"/>
  </w:num>
  <w:num w:numId="32">
    <w:abstractNumId w:val="41"/>
  </w:num>
  <w:num w:numId="33">
    <w:abstractNumId w:val="38"/>
  </w:num>
  <w:num w:numId="34">
    <w:abstractNumId w:val="28"/>
  </w:num>
  <w:num w:numId="35">
    <w:abstractNumId w:val="40"/>
  </w:num>
  <w:num w:numId="36">
    <w:abstractNumId w:val="29"/>
  </w:num>
  <w:num w:numId="37">
    <w:abstractNumId w:val="37"/>
  </w:num>
  <w:num w:numId="38">
    <w:abstractNumId w:val="39"/>
  </w:num>
  <w:num w:numId="39">
    <w:abstractNumId w:val="42"/>
  </w:num>
  <w:num w:numId="40">
    <w:abstractNumId w:val="33"/>
  </w:num>
  <w:num w:numId="41">
    <w:abstractNumId w:val="27"/>
  </w:num>
  <w:num w:numId="42">
    <w:abstractNumId w:val="30"/>
  </w:num>
  <w:num w:numId="43">
    <w:abstractNumId w:val="3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56"/>
    <w:rsid w:val="000B2A0F"/>
    <w:rsid w:val="00146727"/>
    <w:rsid w:val="0041430A"/>
    <w:rsid w:val="00520320"/>
    <w:rsid w:val="007624F0"/>
    <w:rsid w:val="00763F9D"/>
    <w:rsid w:val="00871AE6"/>
    <w:rsid w:val="00B44CDE"/>
    <w:rsid w:val="00B71A56"/>
    <w:rsid w:val="00CE094D"/>
    <w:rsid w:val="00DD27BE"/>
    <w:rsid w:val="00DD5B2C"/>
    <w:rsid w:val="00E01663"/>
    <w:rsid w:val="00F6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8D5E5-4790-445E-8521-CFD8F0A6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A56"/>
    <w:pPr>
      <w:spacing w:after="200" w:line="276" w:lineRule="auto"/>
    </w:pPr>
  </w:style>
  <w:style w:type="paragraph" w:styleId="Heading1">
    <w:name w:val="heading 1"/>
    <w:basedOn w:val="Normal"/>
    <w:next w:val="Normal"/>
    <w:link w:val="Heading1Char"/>
    <w:uiPriority w:val="1"/>
    <w:qFormat/>
    <w:rsid w:val="00B71A56"/>
    <w:pPr>
      <w:widowControl w:val="0"/>
      <w:autoSpaceDE w:val="0"/>
      <w:autoSpaceDN w:val="0"/>
      <w:adjustRightInd w:val="0"/>
      <w:spacing w:after="0" w:line="240" w:lineRule="auto"/>
      <w:ind w:left="112"/>
      <w:outlineLvl w:val="0"/>
    </w:pPr>
    <w:rPr>
      <w:rFonts w:ascii="Times New Roman" w:eastAsia="SimSun" w:hAnsi="Times New Roman" w:cs="Times New Roman"/>
      <w:b/>
      <w:bCs/>
      <w:sz w:val="24"/>
      <w:szCs w:val="24"/>
      <w:lang w:val="sr-Latn-C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1A56"/>
    <w:rPr>
      <w:rFonts w:ascii="Times New Roman" w:eastAsia="SimSun" w:hAnsi="Times New Roman" w:cs="Times New Roman"/>
      <w:b/>
      <w:bCs/>
      <w:sz w:val="24"/>
      <w:szCs w:val="24"/>
      <w:lang w:val="sr-Latn-CS" w:eastAsia="zh-CN"/>
    </w:rPr>
  </w:style>
  <w:style w:type="numbering" w:customStyle="1" w:styleId="NoList1">
    <w:name w:val="No List1"/>
    <w:next w:val="NoList"/>
    <w:uiPriority w:val="99"/>
    <w:semiHidden/>
    <w:unhideWhenUsed/>
    <w:rsid w:val="00B71A56"/>
  </w:style>
  <w:style w:type="paragraph" w:styleId="BodyText">
    <w:name w:val="Body Text"/>
    <w:basedOn w:val="Normal"/>
    <w:link w:val="BodyTextChar"/>
    <w:uiPriority w:val="1"/>
    <w:qFormat/>
    <w:rsid w:val="00B71A56"/>
    <w:pPr>
      <w:widowControl w:val="0"/>
      <w:autoSpaceDE w:val="0"/>
      <w:autoSpaceDN w:val="0"/>
      <w:adjustRightInd w:val="0"/>
      <w:spacing w:after="0" w:line="240" w:lineRule="auto"/>
      <w:ind w:left="112" w:firstLine="708"/>
    </w:pPr>
    <w:rPr>
      <w:rFonts w:ascii="Times New Roman" w:eastAsia="SimSun" w:hAnsi="Times New Roman" w:cs="Times New Roman"/>
      <w:sz w:val="24"/>
      <w:szCs w:val="24"/>
      <w:lang w:val="sr-Latn-CS" w:eastAsia="zh-CN"/>
    </w:rPr>
  </w:style>
  <w:style w:type="character" w:customStyle="1" w:styleId="BodyTextChar">
    <w:name w:val="Body Text Char"/>
    <w:basedOn w:val="DefaultParagraphFont"/>
    <w:link w:val="BodyText"/>
    <w:uiPriority w:val="1"/>
    <w:rsid w:val="00B71A56"/>
    <w:rPr>
      <w:rFonts w:ascii="Times New Roman" w:eastAsia="SimSun" w:hAnsi="Times New Roman" w:cs="Times New Roman"/>
      <w:sz w:val="24"/>
      <w:szCs w:val="24"/>
      <w:lang w:val="sr-Latn-CS" w:eastAsia="zh-CN"/>
    </w:rPr>
  </w:style>
  <w:style w:type="paragraph" w:styleId="ListParagraph">
    <w:name w:val="List Paragraph"/>
    <w:basedOn w:val="Normal"/>
    <w:uiPriority w:val="1"/>
    <w:qFormat/>
    <w:rsid w:val="00B71A56"/>
    <w:pPr>
      <w:widowControl w:val="0"/>
      <w:autoSpaceDE w:val="0"/>
      <w:autoSpaceDN w:val="0"/>
      <w:adjustRightInd w:val="0"/>
      <w:spacing w:after="0" w:line="240" w:lineRule="auto"/>
    </w:pPr>
    <w:rPr>
      <w:rFonts w:ascii="Times New Roman" w:eastAsia="SimSun" w:hAnsi="Times New Roman" w:cs="Times New Roman"/>
      <w:sz w:val="24"/>
      <w:szCs w:val="24"/>
      <w:lang w:val="sr-Latn-CS" w:eastAsia="zh-CN"/>
    </w:rPr>
  </w:style>
  <w:style w:type="paragraph" w:customStyle="1" w:styleId="TableParagraph">
    <w:name w:val="Table Paragraph"/>
    <w:basedOn w:val="Normal"/>
    <w:uiPriority w:val="1"/>
    <w:qFormat/>
    <w:rsid w:val="00B71A56"/>
    <w:pPr>
      <w:widowControl w:val="0"/>
      <w:autoSpaceDE w:val="0"/>
      <w:autoSpaceDN w:val="0"/>
      <w:adjustRightInd w:val="0"/>
      <w:spacing w:after="0" w:line="240" w:lineRule="auto"/>
    </w:pPr>
    <w:rPr>
      <w:rFonts w:ascii="Times New Roman" w:eastAsia="SimSun" w:hAnsi="Times New Roman" w:cs="Times New Roman"/>
      <w:sz w:val="24"/>
      <w:szCs w:val="24"/>
      <w:lang w:val="sr-Latn-CS" w:eastAsia="zh-CN"/>
    </w:rPr>
  </w:style>
  <w:style w:type="paragraph" w:styleId="Header">
    <w:name w:val="header"/>
    <w:basedOn w:val="Normal"/>
    <w:link w:val="HeaderChar"/>
    <w:uiPriority w:val="99"/>
    <w:unhideWhenUsed/>
    <w:rsid w:val="00B71A56"/>
    <w:pPr>
      <w:widowControl w:val="0"/>
      <w:tabs>
        <w:tab w:val="center" w:pos="4535"/>
        <w:tab w:val="right" w:pos="9071"/>
      </w:tabs>
      <w:autoSpaceDE w:val="0"/>
      <w:autoSpaceDN w:val="0"/>
      <w:adjustRightInd w:val="0"/>
      <w:spacing w:after="0" w:line="240" w:lineRule="auto"/>
    </w:pPr>
    <w:rPr>
      <w:rFonts w:ascii="Times New Roman" w:eastAsia="SimSun" w:hAnsi="Times New Roman" w:cs="Times New Roman"/>
      <w:sz w:val="24"/>
      <w:szCs w:val="24"/>
      <w:lang w:val="sr-Latn-CS" w:eastAsia="zh-CN"/>
    </w:rPr>
  </w:style>
  <w:style w:type="character" w:customStyle="1" w:styleId="HeaderChar">
    <w:name w:val="Header Char"/>
    <w:basedOn w:val="DefaultParagraphFont"/>
    <w:link w:val="Header"/>
    <w:uiPriority w:val="99"/>
    <w:rsid w:val="00B71A56"/>
    <w:rPr>
      <w:rFonts w:ascii="Times New Roman" w:eastAsia="SimSun" w:hAnsi="Times New Roman" w:cs="Times New Roman"/>
      <w:sz w:val="24"/>
      <w:szCs w:val="24"/>
      <w:lang w:val="sr-Latn-CS" w:eastAsia="zh-CN"/>
    </w:rPr>
  </w:style>
  <w:style w:type="paragraph" w:styleId="Footer">
    <w:name w:val="footer"/>
    <w:basedOn w:val="Normal"/>
    <w:link w:val="FooterChar"/>
    <w:uiPriority w:val="99"/>
    <w:unhideWhenUsed/>
    <w:rsid w:val="00B71A56"/>
    <w:pPr>
      <w:widowControl w:val="0"/>
      <w:tabs>
        <w:tab w:val="center" w:pos="4535"/>
        <w:tab w:val="right" w:pos="9071"/>
      </w:tabs>
      <w:autoSpaceDE w:val="0"/>
      <w:autoSpaceDN w:val="0"/>
      <w:adjustRightInd w:val="0"/>
      <w:spacing w:after="0" w:line="240" w:lineRule="auto"/>
    </w:pPr>
    <w:rPr>
      <w:rFonts w:ascii="Times New Roman" w:eastAsia="SimSun" w:hAnsi="Times New Roman" w:cs="Times New Roman"/>
      <w:sz w:val="24"/>
      <w:szCs w:val="24"/>
      <w:lang w:val="sr-Latn-CS" w:eastAsia="zh-CN"/>
    </w:rPr>
  </w:style>
  <w:style w:type="character" w:customStyle="1" w:styleId="FooterChar">
    <w:name w:val="Footer Char"/>
    <w:basedOn w:val="DefaultParagraphFont"/>
    <w:link w:val="Footer"/>
    <w:uiPriority w:val="99"/>
    <w:rsid w:val="00B71A56"/>
    <w:rPr>
      <w:rFonts w:ascii="Times New Roman" w:eastAsia="SimSun" w:hAnsi="Times New Roman" w:cs="Times New Roman"/>
      <w:sz w:val="24"/>
      <w:szCs w:val="24"/>
      <w:lang w:val="sr-Latn-CS" w:eastAsia="zh-CN"/>
    </w:rPr>
  </w:style>
  <w:style w:type="paragraph" w:customStyle="1" w:styleId="Default">
    <w:name w:val="Default"/>
    <w:rsid w:val="00B71A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B71A56"/>
    <w:rPr>
      <w:color w:val="0000FF"/>
      <w:u w:val="single"/>
    </w:rPr>
  </w:style>
  <w:style w:type="table" w:styleId="TableGrid">
    <w:name w:val="Table Grid"/>
    <w:basedOn w:val="TableNormal"/>
    <w:uiPriority w:val="59"/>
    <w:rsid w:val="00B71A5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71A56"/>
    <w:rPr>
      <w:color w:val="800080"/>
      <w:u w:val="single"/>
    </w:rPr>
  </w:style>
  <w:style w:type="paragraph" w:styleId="BalloonText">
    <w:name w:val="Balloon Text"/>
    <w:basedOn w:val="Normal"/>
    <w:link w:val="BalloonTextChar"/>
    <w:uiPriority w:val="99"/>
    <w:semiHidden/>
    <w:unhideWhenUsed/>
    <w:rsid w:val="00B71A56"/>
    <w:pPr>
      <w:widowControl w:val="0"/>
      <w:autoSpaceDE w:val="0"/>
      <w:autoSpaceDN w:val="0"/>
      <w:adjustRightInd w:val="0"/>
      <w:spacing w:after="0" w:line="240" w:lineRule="auto"/>
    </w:pPr>
    <w:rPr>
      <w:rFonts w:ascii="Tahoma" w:eastAsia="SimSun" w:hAnsi="Tahoma" w:cs="Tahoma"/>
      <w:sz w:val="16"/>
      <w:szCs w:val="16"/>
      <w:lang w:val="sr-Latn-CS" w:eastAsia="zh-CN"/>
    </w:rPr>
  </w:style>
  <w:style w:type="character" w:customStyle="1" w:styleId="BalloonTextChar">
    <w:name w:val="Balloon Text Char"/>
    <w:basedOn w:val="DefaultParagraphFont"/>
    <w:link w:val="BalloonText"/>
    <w:uiPriority w:val="99"/>
    <w:semiHidden/>
    <w:rsid w:val="00B71A56"/>
    <w:rPr>
      <w:rFonts w:ascii="Tahoma" w:eastAsia="SimSun" w:hAnsi="Tahoma" w:cs="Tahoma"/>
      <w:sz w:val="16"/>
      <w:szCs w:val="16"/>
      <w:lang w:val="sr-Latn-CS" w:eastAsia="zh-CN"/>
    </w:rPr>
  </w:style>
  <w:style w:type="paragraph" w:styleId="NoSpacing">
    <w:name w:val="No Spacing"/>
    <w:uiPriority w:val="1"/>
    <w:qFormat/>
    <w:rsid w:val="00B71A56"/>
    <w:pPr>
      <w:spacing w:after="0" w:line="240" w:lineRule="auto"/>
    </w:pPr>
  </w:style>
  <w:style w:type="paragraph" w:customStyle="1" w:styleId="Style1">
    <w:name w:val="Style1"/>
    <w:basedOn w:val="Normal"/>
    <w:link w:val="Style1Char"/>
    <w:qFormat/>
    <w:rsid w:val="00B71A56"/>
    <w:rPr>
      <w:rFonts w:ascii="Times New Roman" w:hAnsi="Times New Roman" w:cs="Times New Roman"/>
      <w:sz w:val="24"/>
      <w:lang w:eastAsia="zh-CN"/>
    </w:rPr>
  </w:style>
  <w:style w:type="character" w:customStyle="1" w:styleId="Style1Char">
    <w:name w:val="Style1 Char"/>
    <w:basedOn w:val="DefaultParagraphFont"/>
    <w:link w:val="Style1"/>
    <w:rsid w:val="00B71A56"/>
    <w:rPr>
      <w:rFonts w:ascii="Times New Roman" w:hAnsi="Times New Roman" w:cs="Times New Roman"/>
      <w:sz w:val="24"/>
      <w:lang w:eastAsia="zh-CN"/>
    </w:rPr>
  </w:style>
  <w:style w:type="table" w:customStyle="1" w:styleId="TableGrid5">
    <w:name w:val="Table Grid5"/>
    <w:basedOn w:val="TableNormal"/>
    <w:next w:val="TableGrid"/>
    <w:rsid w:val="00B71A56"/>
    <w:pPr>
      <w:widowControl w:val="0"/>
      <w:tabs>
        <w:tab w:val="left" w:pos="1440"/>
      </w:tabs>
      <w:spacing w:after="0" w:line="240" w:lineRule="auto"/>
      <w:jc w:val="both"/>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elarija@aa.gov.r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a.gov.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40</Pages>
  <Words>10099</Words>
  <Characters>57570</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Perovic</dc:creator>
  <cp:keywords/>
  <dc:description/>
  <cp:lastModifiedBy>Vedrana Perovic</cp:lastModifiedBy>
  <cp:revision>4</cp:revision>
  <cp:lastPrinted>2017-05-31T06:27:00Z</cp:lastPrinted>
  <dcterms:created xsi:type="dcterms:W3CDTF">2017-05-29T10:49:00Z</dcterms:created>
  <dcterms:modified xsi:type="dcterms:W3CDTF">2017-05-31T07:01:00Z</dcterms:modified>
</cp:coreProperties>
</file>